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472B7A53" w:rsidR="0088570C" w:rsidRPr="003E7C74" w:rsidRDefault="0088570C" w:rsidP="0088570C">
      <w:pPr>
        <w:pStyle w:val="JBCMHeading2"/>
        <w:jc w:val="center"/>
        <w:rPr>
          <w:rStyle w:val="Heading4Char"/>
          <w:i w:val="0"/>
          <w:iCs/>
        </w:rPr>
      </w:pPr>
      <w:r w:rsidRPr="003E7C74">
        <w:rPr>
          <w:rStyle w:val="Heading4Char"/>
          <w:i w:val="0"/>
          <w:iCs/>
        </w:rPr>
        <w:t xml:space="preserve">ATTACHMENT </w:t>
      </w:r>
      <w:r w:rsidR="003E7C74">
        <w:rPr>
          <w:rStyle w:val="Heading4Char"/>
          <w:i w:val="0"/>
          <w:iCs/>
        </w:rPr>
        <w:t>7</w:t>
      </w:r>
    </w:p>
    <w:p w14:paraId="6EEC9763" w14:textId="77777777" w:rsidR="0088570C" w:rsidRPr="003E7C74" w:rsidRDefault="0088570C" w:rsidP="0088570C">
      <w:pPr>
        <w:rPr>
          <w:iCs/>
        </w:rPr>
      </w:pPr>
    </w:p>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149FB" w14:textId="77777777" w:rsidR="0088570C" w:rsidRDefault="0088570C" w:rsidP="009E1091">
            <w:pPr>
              <w:keepNext/>
              <w:rPr>
                <w:rFonts w:cs="Arial"/>
                <w:i/>
                <w:iCs/>
              </w:rPr>
            </w:pPr>
            <w:r w:rsidRPr="00476098">
              <w:rPr>
                <w:rFonts w:cs="Arial"/>
                <w:i/>
                <w:iCs/>
              </w:rPr>
              <w:t>Company Name (Printed)</w:t>
            </w:r>
          </w:p>
          <w:p w14:paraId="36DC6EAC" w14:textId="06C9E171" w:rsidR="009E1091" w:rsidRPr="00476098" w:rsidRDefault="009E1091" w:rsidP="009E1091">
            <w:pPr>
              <w:keepNext/>
              <w:rPr>
                <w:rFonts w:cs="Arial"/>
              </w:rPr>
            </w:pPr>
            <w:permStart w:id="1415729359" w:edGrp="everyone"/>
            <w:r>
              <w:rPr>
                <w:rFonts w:cs="Arial"/>
              </w:rPr>
              <w:tab/>
            </w:r>
            <w:permEnd w:id="1415729359"/>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20D" w14:textId="77777777" w:rsidR="0088570C" w:rsidRDefault="0088570C" w:rsidP="009E1091">
            <w:pPr>
              <w:keepNext/>
              <w:rPr>
                <w:rFonts w:cs="Arial"/>
                <w:i/>
                <w:iCs/>
              </w:rPr>
            </w:pPr>
            <w:r w:rsidRPr="00476098">
              <w:rPr>
                <w:rFonts w:cs="Arial"/>
                <w:i/>
                <w:iCs/>
              </w:rPr>
              <w:t>Federal ID Number </w:t>
            </w:r>
          </w:p>
          <w:p w14:paraId="418E86E3" w14:textId="27A5F169" w:rsidR="009E1091" w:rsidRPr="00476098" w:rsidRDefault="009E1091" w:rsidP="009E1091">
            <w:pPr>
              <w:keepNext/>
              <w:rPr>
                <w:rFonts w:cs="Arial"/>
              </w:rPr>
            </w:pPr>
            <w:permStart w:id="9652468" w:edGrp="everyone"/>
            <w:r>
              <w:rPr>
                <w:rFonts w:cs="Arial"/>
              </w:rPr>
              <w:tab/>
            </w:r>
            <w:permEnd w:id="9652468"/>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27318E" w14:textId="77777777" w:rsidR="0088570C" w:rsidRDefault="0088570C" w:rsidP="009E1091">
            <w:pPr>
              <w:keepNext/>
              <w:rPr>
                <w:rFonts w:cs="Arial"/>
                <w:i/>
                <w:iCs/>
              </w:rPr>
            </w:pPr>
            <w:r w:rsidRPr="00476098">
              <w:rPr>
                <w:rFonts w:cs="Arial"/>
                <w:i/>
                <w:iCs/>
              </w:rPr>
              <w:t>By (Authorized Signature)</w:t>
            </w:r>
          </w:p>
          <w:p w14:paraId="1E07A591" w14:textId="3FFCA524" w:rsidR="009E1091" w:rsidRPr="00476098" w:rsidRDefault="009E1091" w:rsidP="009E1091">
            <w:pPr>
              <w:keepNext/>
              <w:rPr>
                <w:rFonts w:cs="Arial"/>
              </w:rPr>
            </w:pPr>
            <w:permStart w:id="216102819" w:edGrp="everyone"/>
            <w:r>
              <w:rPr>
                <w:rFonts w:cs="Arial"/>
              </w:rPr>
              <w:tab/>
            </w:r>
            <w:permEnd w:id="216102819"/>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3784474" w14:textId="77777777" w:rsidR="0088570C" w:rsidRDefault="0088570C" w:rsidP="009E1091">
            <w:pPr>
              <w:keepNext/>
              <w:rPr>
                <w:rFonts w:cs="Arial"/>
                <w:i/>
                <w:iCs/>
              </w:rPr>
            </w:pPr>
            <w:r w:rsidRPr="00476098">
              <w:rPr>
                <w:rFonts w:cs="Arial"/>
                <w:i/>
                <w:iCs/>
              </w:rPr>
              <w:t>Printed Name and Title of Person Signing </w:t>
            </w:r>
          </w:p>
          <w:p w14:paraId="6AAB1F72" w14:textId="29A44B92" w:rsidR="009E1091" w:rsidRPr="00476098" w:rsidRDefault="009E1091" w:rsidP="009E1091">
            <w:pPr>
              <w:keepNext/>
              <w:rPr>
                <w:rFonts w:cs="Arial"/>
              </w:rPr>
            </w:pPr>
            <w:permStart w:id="732313574" w:edGrp="everyone"/>
            <w:r>
              <w:rPr>
                <w:rFonts w:cs="Arial"/>
              </w:rPr>
              <w:tab/>
            </w:r>
            <w:permEnd w:id="732313574"/>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E30DC29" w14:textId="77777777" w:rsidR="0088570C" w:rsidRDefault="0088570C" w:rsidP="001C0BBD">
            <w:pPr>
              <w:keepNext/>
              <w:spacing w:line="480" w:lineRule="auto"/>
              <w:rPr>
                <w:rFonts w:cs="Arial"/>
                <w:i/>
                <w:iCs/>
              </w:rPr>
            </w:pPr>
            <w:r w:rsidRPr="00476098">
              <w:rPr>
                <w:rFonts w:cs="Arial"/>
                <w:i/>
                <w:iCs/>
              </w:rPr>
              <w:t>Date Executed</w:t>
            </w:r>
          </w:p>
          <w:sdt>
            <w:sdtPr>
              <w:rPr>
                <w:rFonts w:cs="Arial"/>
              </w:rPr>
              <w:id w:val="-587311730"/>
              <w:placeholder>
                <w:docPart w:val="DefaultPlaceholder_-1854013437"/>
              </w:placeholder>
              <w:showingPlcHdr/>
              <w:date>
                <w:dateFormat w:val="M/d/yyyy"/>
                <w:lid w:val="en-US"/>
                <w:storeMappedDataAs w:val="dateTime"/>
                <w:calendar w:val="gregorian"/>
              </w:date>
            </w:sdtPr>
            <w:sdtContent>
              <w:permStart w:id="1027434324" w:edGrp="everyone" w:displacedByCustomXml="prev"/>
              <w:p w14:paraId="1F4F8689" w14:textId="4C475356" w:rsidR="009E1091" w:rsidRPr="00476098" w:rsidRDefault="009E1091" w:rsidP="001C0BBD">
                <w:pPr>
                  <w:keepNext/>
                  <w:spacing w:line="480" w:lineRule="auto"/>
                  <w:rPr>
                    <w:rFonts w:cs="Arial"/>
                  </w:rPr>
                </w:pPr>
                <w:r w:rsidRPr="00597681">
                  <w:rPr>
                    <w:rStyle w:val="PlaceholderText"/>
                  </w:rPr>
                  <w:t>Click or tap to enter a date.</w:t>
                </w:r>
              </w:p>
              <w:permEnd w:id="1027434324" w:displacedByCustomXml="next"/>
            </w:sdtContent>
          </w:sdt>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 xml:space="preserve">Executed in the County of </w:t>
            </w:r>
            <w:permStart w:id="1818394541" w:edGrp="everyone"/>
            <w:r w:rsidRPr="00476098">
              <w:rPr>
                <w:rFonts w:cs="Arial"/>
                <w:i/>
                <w:iCs/>
              </w:rPr>
              <w:t xml:space="preserve">_________ </w:t>
            </w:r>
            <w:permEnd w:id="1818394541"/>
            <w:r w:rsidRPr="00476098">
              <w:rPr>
                <w:rFonts w:cs="Arial"/>
                <w:i/>
                <w:iCs/>
              </w:rPr>
              <w:t xml:space="preserve">in the State of </w:t>
            </w:r>
            <w:permStart w:id="1412837717" w:edGrp="everyone"/>
            <w:r w:rsidRPr="00476098">
              <w:rPr>
                <w:rFonts w:cs="Arial"/>
                <w:i/>
                <w:iCs/>
              </w:rPr>
              <w:t>____________</w:t>
            </w:r>
            <w:permEnd w:id="1412837717"/>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BFD5" w14:textId="42966FDE" w:rsidR="004F2BE0" w:rsidRPr="00E93134" w:rsidRDefault="004F2BE0">
    <w:pPr>
      <w:pStyle w:val="Header"/>
      <w:rPr>
        <w:rFonts w:asciiTheme="minorHAnsi" w:hAnsiTheme="minorHAnsi" w:cstheme="minorHAnsi"/>
      </w:rPr>
    </w:pPr>
    <w:r w:rsidRPr="00E93134">
      <w:rPr>
        <w:rFonts w:asciiTheme="minorHAnsi" w:hAnsiTheme="minorHAnsi" w:cstheme="minorHAnsi"/>
      </w:rPr>
      <w:t xml:space="preserve">RFP No.:  </w:t>
    </w:r>
    <w:r w:rsidR="00E93134">
      <w:rPr>
        <w:rFonts w:asciiTheme="minorHAnsi" w:hAnsiTheme="minorHAnsi" w:cstheme="minorHAnsi"/>
      </w:rPr>
      <w:t>RFP-FS-2025-01-XC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FCJmw5RJfFxTFj7aqAwbDQXAkDChcJzMvbN4LQ41G4u53LwJTrEMPwmNLpe9J0qfHXvcr/sbl4a3afzppksMg==" w:salt="PN16h/00IoOOECU5NXKMj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3E7C74"/>
    <w:rsid w:val="00420D34"/>
    <w:rsid w:val="004250DB"/>
    <w:rsid w:val="00476098"/>
    <w:rsid w:val="004868E2"/>
    <w:rsid w:val="004D09A8"/>
    <w:rsid w:val="004F2BE0"/>
    <w:rsid w:val="005162D0"/>
    <w:rsid w:val="006919FA"/>
    <w:rsid w:val="006D7E4E"/>
    <w:rsid w:val="00713971"/>
    <w:rsid w:val="0076200E"/>
    <w:rsid w:val="007662AB"/>
    <w:rsid w:val="008175CD"/>
    <w:rsid w:val="00866825"/>
    <w:rsid w:val="0088570C"/>
    <w:rsid w:val="00891C6E"/>
    <w:rsid w:val="00910F56"/>
    <w:rsid w:val="00930424"/>
    <w:rsid w:val="009E1091"/>
    <w:rsid w:val="00A90B88"/>
    <w:rsid w:val="00B87A8C"/>
    <w:rsid w:val="00BE350C"/>
    <w:rsid w:val="00C964C3"/>
    <w:rsid w:val="00CC3BC3"/>
    <w:rsid w:val="00D509BC"/>
    <w:rsid w:val="00E007D7"/>
    <w:rsid w:val="00E423D0"/>
    <w:rsid w:val="00E93134"/>
    <w:rsid w:val="00F351F4"/>
    <w:rsid w:val="00F9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character" w:styleId="PlaceholderText">
    <w:name w:val="Placeholder Text"/>
    <w:basedOn w:val="DefaultParagraphFont"/>
    <w:uiPriority w:val="99"/>
    <w:semiHidden/>
    <w:rsid w:val="009E10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DD73BF7-A725-48A9-8077-C36774112F84}"/>
      </w:docPartPr>
      <w:docPartBody>
        <w:p w:rsidR="00CC7B34" w:rsidRDefault="00CC7B34">
          <w:r w:rsidRPr="005976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34"/>
    <w:rsid w:val="00CC7B34"/>
    <w:rsid w:val="00F9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B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Props1.xml><?xml version="1.0" encoding="utf-8"?>
<ds:datastoreItem xmlns:ds="http://schemas.openxmlformats.org/officeDocument/2006/customXml" ds:itemID="{72053476-18A1-43F3-890E-69C5A2F1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63141-D0FA-45E0-8D36-3A746F8093E5}">
  <ds:schemaRefs>
    <ds:schemaRef ds:uri="http://schemas.microsoft.com/sharepoint/v3/contenttype/forms"/>
  </ds:schemaRefs>
</ds:datastoreItem>
</file>

<file path=customXml/itemProps3.xml><?xml version="1.0" encoding="utf-8"?>
<ds:datastoreItem xmlns:ds="http://schemas.openxmlformats.org/officeDocument/2006/customXml" ds:itemID="{B9446B29-F6C1-4E9B-A336-068F0A5EFE18}">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Contreras, Xavier</cp:lastModifiedBy>
  <cp:revision>5</cp:revision>
  <dcterms:created xsi:type="dcterms:W3CDTF">2021-10-27T23:16:00Z</dcterms:created>
  <dcterms:modified xsi:type="dcterms:W3CDTF">2025-06-17T23:05:00Z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y fmtid="{D5CDD505-2E9C-101B-9397-08002B2CF9AE}" pid="3" name="Order">
    <vt:r8>15394600</vt:r8>
  </property>
</Properties>
</file>