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916C8" w14:textId="77777777" w:rsidR="0088570C" w:rsidRDefault="0088570C" w:rsidP="0088570C"/>
    <w:p w14:paraId="321BC8A1" w14:textId="6B28D2A5" w:rsidR="0088570C" w:rsidRPr="00C03B90" w:rsidRDefault="0088570C" w:rsidP="0088570C">
      <w:pPr>
        <w:pStyle w:val="JBCMHeading2"/>
        <w:jc w:val="center"/>
        <w:rPr>
          <w:rStyle w:val="Heading4Char"/>
          <w:i w:val="0"/>
          <w:iCs/>
        </w:rPr>
      </w:pPr>
      <w:r w:rsidRPr="00C03B90">
        <w:rPr>
          <w:rStyle w:val="Heading4Char"/>
          <w:i w:val="0"/>
          <w:iCs/>
        </w:rPr>
        <w:t xml:space="preserve">ATTACHMENT </w:t>
      </w:r>
      <w:r w:rsidR="00C03B90">
        <w:rPr>
          <w:rStyle w:val="Heading4Char"/>
          <w:i w:val="0"/>
          <w:iCs/>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(i)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51B8A" w14:textId="77777777" w:rsidR="00C03B90" w:rsidRPr="00773356" w:rsidRDefault="00C03B90" w:rsidP="00C03B90">
    <w:pPr>
      <w:pStyle w:val="Header"/>
      <w:rPr>
        <w:rFonts w:ascii="Times New Roman" w:hAnsi="Times New Roman"/>
      </w:rPr>
    </w:pPr>
    <w:r w:rsidRPr="00773356">
      <w:rPr>
        <w:rFonts w:ascii="Times New Roman" w:hAnsi="Times New Roman"/>
      </w:rPr>
      <w:t xml:space="preserve">RFP Title: Language Access in the California Courts </w:t>
    </w:r>
    <w:r w:rsidRPr="00773356">
      <w:rPr>
        <w:rFonts w:ascii="Times New Roman" w:hAnsi="Times New Roman"/>
      </w:rPr>
      <w:br/>
      <w:t>RFP Number: CFCC-2024-25-LP</w:t>
    </w:r>
  </w:p>
  <w:p w14:paraId="04F02184" w14:textId="77777777" w:rsidR="00C03B90" w:rsidRPr="00C03B90" w:rsidRDefault="00C03B90" w:rsidP="00C03B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47507"/>
    <w:rsid w:val="0020462F"/>
    <w:rsid w:val="00275461"/>
    <w:rsid w:val="002D5CE4"/>
    <w:rsid w:val="002F3C3B"/>
    <w:rsid w:val="002F6956"/>
    <w:rsid w:val="004250DB"/>
    <w:rsid w:val="00476098"/>
    <w:rsid w:val="004868E2"/>
    <w:rsid w:val="004D09A8"/>
    <w:rsid w:val="004F4F28"/>
    <w:rsid w:val="005162D0"/>
    <w:rsid w:val="006D7E4E"/>
    <w:rsid w:val="00713971"/>
    <w:rsid w:val="00714594"/>
    <w:rsid w:val="0076200E"/>
    <w:rsid w:val="007662AB"/>
    <w:rsid w:val="0076630E"/>
    <w:rsid w:val="008175CD"/>
    <w:rsid w:val="00866825"/>
    <w:rsid w:val="0088570C"/>
    <w:rsid w:val="00891C6E"/>
    <w:rsid w:val="00910F56"/>
    <w:rsid w:val="00920D82"/>
    <w:rsid w:val="00930424"/>
    <w:rsid w:val="00A90B88"/>
    <w:rsid w:val="00AB5841"/>
    <w:rsid w:val="00B87A8C"/>
    <w:rsid w:val="00BE350C"/>
    <w:rsid w:val="00C03B90"/>
    <w:rsid w:val="00C25DD0"/>
    <w:rsid w:val="00C964C3"/>
    <w:rsid w:val="00CC3BC3"/>
    <w:rsid w:val="00D509BC"/>
    <w:rsid w:val="00E007D7"/>
    <w:rsid w:val="00E24BF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C186"/>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Picchi, Laila</cp:lastModifiedBy>
  <cp:revision>10</cp:revision>
  <dcterms:created xsi:type="dcterms:W3CDTF">2017-06-28T21:40:00Z</dcterms:created>
  <dcterms:modified xsi:type="dcterms:W3CDTF">2025-04-10T18:56:00Z</dcterms:modified>
</cp:coreProperties>
</file>