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5D8F2" w14:textId="54082A22"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t xml:space="preserve">ATTACHMENT </w:t>
      </w:r>
      <w:r w:rsidR="000062E5">
        <w:rPr>
          <w:rFonts w:ascii="Times New Roman" w:hAnsi="Times New Roman" w:cs="Times New Roman"/>
          <w:b/>
          <w:bCs/>
          <w:caps/>
          <w:color w:val="000000" w:themeColor="text1"/>
          <w:sz w:val="24"/>
          <w:szCs w:val="24"/>
        </w:rPr>
        <w:t>7</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4967FD5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w:t>
      </w:r>
      <w:r w:rsidR="005F0833">
        <w:rPr>
          <w:rFonts w:ascii="Times New Roman" w:hAnsi="Times New Roman" w:cs="Times New Roman"/>
          <w:sz w:val="24"/>
          <w:szCs w:val="24"/>
        </w:rPr>
        <w:t>proposal</w:t>
      </w:r>
      <w:r w:rsidR="005F0833" w:rsidRPr="009F30C9">
        <w:rPr>
          <w:rFonts w:ascii="Times New Roman" w:hAnsi="Times New Roman" w:cs="Times New Roman"/>
          <w:sz w:val="24"/>
          <w:szCs w:val="24"/>
        </w:rPr>
        <w:t xml:space="preserve"> </w:t>
      </w:r>
      <w:r w:rsidRPr="009F30C9">
        <w:rPr>
          <w:rFonts w:ascii="Times New Roman" w:hAnsi="Times New Roman" w:cs="Times New Roman"/>
          <w:sz w:val="24"/>
          <w:szCs w:val="24"/>
        </w:rPr>
        <w:t xml:space="preserve">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ermStart w:id="1448092756" w:edGrp="everyone"/>
    <w:p w14:paraId="0AB25E4F" w14:textId="056001D1" w:rsidR="009F30C9" w:rsidRPr="009F30C9" w:rsidRDefault="00447512"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ermEnd w:id="1448092756"/>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 w14:paraId="203FF1AC" w14:textId="2EA7A723" w:rsidR="009F30C9" w:rsidRPr="009F30C9" w:rsidRDefault="00447512"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permStart w:id="1869966312" w:edGrp="everyone"/>
          <w:r w:rsidR="009F30C9">
            <w:rPr>
              <w:rFonts w:ascii="MS Gothic" w:eastAsia="MS Gothic" w:hAnsi="MS Gothic" w:cs="Times New Roman" w:hint="eastAsia"/>
              <w:sz w:val="24"/>
              <w:szCs w:val="24"/>
            </w:rPr>
            <w:t>☐</w:t>
          </w:r>
        </w:sdtContent>
      </w:sdt>
      <w:permEnd w:id="1869966312"/>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w:t>
      </w:r>
      <w:r w:rsidR="00FF00FB">
        <w:rPr>
          <w:rFonts w:ascii="Times New Roman" w:hAnsi="Times New Roman" w:cs="Times New Roman"/>
          <w:sz w:val="24"/>
          <w:szCs w:val="24"/>
        </w:rPr>
        <w:t>proposal</w:t>
      </w:r>
      <w:r w:rsidR="00FF00FB" w:rsidRPr="009F30C9">
        <w:rPr>
          <w:rFonts w:ascii="Times New Roman" w:hAnsi="Times New Roman" w:cs="Times New Roman"/>
          <w:sz w:val="24"/>
          <w:szCs w:val="24"/>
        </w:rPr>
        <w:t xml:space="preserve"> </w:t>
      </w:r>
      <w:r w:rsidR="009F30C9" w:rsidRPr="009F30C9">
        <w:rPr>
          <w:rFonts w:ascii="Times New Roman" w:hAnsi="Times New Roman" w:cs="Times New Roman"/>
          <w:sz w:val="24"/>
          <w:szCs w:val="24"/>
        </w:rPr>
        <w:t xml:space="preserve">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w:t>
      </w:r>
      <w:r w:rsidR="00FF00FB">
        <w:rPr>
          <w:rFonts w:ascii="Times New Roman" w:hAnsi="Times New Roman" w:cs="Times New Roman"/>
          <w:i/>
          <w:sz w:val="24"/>
          <w:szCs w:val="24"/>
        </w:rPr>
        <w:t>proposal</w:t>
      </w:r>
      <w:r w:rsidR="009F30C9" w:rsidRPr="009F30C9">
        <w:rPr>
          <w:rFonts w:ascii="Times New Roman" w:hAnsi="Times New Roman" w:cs="Times New Roman"/>
          <w:i/>
          <w:sz w:val="24"/>
          <w:szCs w:val="24"/>
        </w:rPr>
        <w:t xml:space="preserve">.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0C3B47E"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I, the official named below certify that I am duly authorized to legally bind the </w:t>
      </w:r>
      <w:r w:rsidR="00FF00FB">
        <w:rPr>
          <w:rFonts w:ascii="Times New Roman" w:hAnsi="Times New Roman" w:cs="Times New Roman"/>
          <w:sz w:val="24"/>
          <w:szCs w:val="24"/>
        </w:rPr>
        <w:t>proposer</w:t>
      </w:r>
      <w:r w:rsidR="00FF00FB" w:rsidRPr="009F30C9">
        <w:rPr>
          <w:rFonts w:ascii="Times New Roman" w:hAnsi="Times New Roman" w:cs="Times New Roman"/>
          <w:sz w:val="24"/>
          <w:szCs w:val="24"/>
        </w:rPr>
        <w:t xml:space="preserve"> </w:t>
      </w:r>
      <w:r w:rsidRPr="009F30C9">
        <w:rPr>
          <w:rFonts w:ascii="Times New Roman" w:hAnsi="Times New Roman" w:cs="Times New Roman"/>
          <w:sz w:val="24"/>
          <w:szCs w:val="24"/>
        </w:rPr>
        <w:t>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73309BA3" w14:textId="131C32D2" w:rsidR="009F30C9" w:rsidRDefault="009F30C9" w:rsidP="009F30C9">
      <w:pPr>
        <w:rPr>
          <w:rFonts w:ascii="Times New Roman Bold" w:hAnsi="Times New Roman Bold" w:cs="Times New Roman"/>
          <w:iCs/>
        </w:rPr>
      </w:pPr>
    </w:p>
    <w:sectPr w:rsidR="009F30C9" w:rsidSect="00265126">
      <w:headerReference w:type="default" r:id="rId6"/>
      <w:footerReference w:type="default" r:id="rId7"/>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940280"/>
      <w:docPartObj>
        <w:docPartGallery w:val="Page Numbers (Bottom of Page)"/>
        <w:docPartUnique/>
      </w:docPartObj>
    </w:sdtPr>
    <w:sdtEndPr/>
    <w:sdtContent>
      <w:sdt>
        <w:sdtPr>
          <w:id w:val="1728636285"/>
          <w:docPartObj>
            <w:docPartGallery w:val="Page Numbers (Top of Page)"/>
            <w:docPartUnique/>
          </w:docPartObj>
        </w:sdtPr>
        <w:sdtEndPr/>
        <w:sdtContent>
          <w:p w14:paraId="00109052" w14:textId="5CBA0187" w:rsidR="00CA2C2D" w:rsidRDefault="00CA2C2D">
            <w:pPr>
              <w:pStyle w:val="Footer"/>
              <w:jc w:val="center"/>
            </w:pPr>
            <w:r w:rsidRPr="00CA2C2D">
              <w:rPr>
                <w:rFonts w:ascii="Times New Roman" w:hAnsi="Times New Roman" w:cs="Times New Roman"/>
                <w:sz w:val="18"/>
                <w:szCs w:val="18"/>
              </w:rPr>
              <w:t xml:space="preserve">Page </w:t>
            </w:r>
            <w:r w:rsidRPr="00CA2C2D">
              <w:rPr>
                <w:rFonts w:ascii="Times New Roman" w:hAnsi="Times New Roman" w:cs="Times New Roman"/>
                <w:sz w:val="18"/>
                <w:szCs w:val="18"/>
              </w:rPr>
              <w:fldChar w:fldCharType="begin"/>
            </w:r>
            <w:r w:rsidRPr="00CA2C2D">
              <w:rPr>
                <w:rFonts w:ascii="Times New Roman" w:hAnsi="Times New Roman" w:cs="Times New Roman"/>
                <w:sz w:val="18"/>
                <w:szCs w:val="18"/>
              </w:rPr>
              <w:instrText xml:space="preserve"> PAGE </w:instrText>
            </w:r>
            <w:r w:rsidRPr="00CA2C2D">
              <w:rPr>
                <w:rFonts w:ascii="Times New Roman" w:hAnsi="Times New Roman" w:cs="Times New Roman"/>
                <w:sz w:val="18"/>
                <w:szCs w:val="18"/>
              </w:rPr>
              <w:fldChar w:fldCharType="separate"/>
            </w:r>
            <w:r w:rsidRPr="00CA2C2D">
              <w:rPr>
                <w:rFonts w:ascii="Times New Roman" w:hAnsi="Times New Roman" w:cs="Times New Roman"/>
                <w:noProof/>
                <w:sz w:val="18"/>
                <w:szCs w:val="18"/>
              </w:rPr>
              <w:t>2</w:t>
            </w:r>
            <w:r w:rsidRPr="00CA2C2D">
              <w:rPr>
                <w:rFonts w:ascii="Times New Roman" w:hAnsi="Times New Roman" w:cs="Times New Roman"/>
                <w:sz w:val="18"/>
                <w:szCs w:val="18"/>
              </w:rPr>
              <w:fldChar w:fldCharType="end"/>
            </w:r>
            <w:r w:rsidRPr="00CA2C2D">
              <w:rPr>
                <w:rFonts w:ascii="Times New Roman" w:hAnsi="Times New Roman" w:cs="Times New Roman"/>
                <w:sz w:val="18"/>
                <w:szCs w:val="18"/>
              </w:rPr>
              <w:t xml:space="preserve"> of </w:t>
            </w:r>
            <w:r w:rsidRPr="00CA2C2D">
              <w:rPr>
                <w:rFonts w:ascii="Times New Roman" w:hAnsi="Times New Roman" w:cs="Times New Roman"/>
                <w:sz w:val="18"/>
                <w:szCs w:val="18"/>
              </w:rPr>
              <w:fldChar w:fldCharType="begin"/>
            </w:r>
            <w:r w:rsidRPr="00CA2C2D">
              <w:rPr>
                <w:rFonts w:ascii="Times New Roman" w:hAnsi="Times New Roman" w:cs="Times New Roman"/>
                <w:sz w:val="18"/>
                <w:szCs w:val="18"/>
              </w:rPr>
              <w:instrText xml:space="preserve"> NUMPAGES  </w:instrText>
            </w:r>
            <w:r w:rsidRPr="00CA2C2D">
              <w:rPr>
                <w:rFonts w:ascii="Times New Roman" w:hAnsi="Times New Roman" w:cs="Times New Roman"/>
                <w:sz w:val="18"/>
                <w:szCs w:val="18"/>
              </w:rPr>
              <w:fldChar w:fldCharType="separate"/>
            </w:r>
            <w:r w:rsidRPr="00CA2C2D">
              <w:rPr>
                <w:rFonts w:ascii="Times New Roman" w:hAnsi="Times New Roman" w:cs="Times New Roman"/>
                <w:noProof/>
                <w:sz w:val="18"/>
                <w:szCs w:val="18"/>
              </w:rPr>
              <w:t>2</w:t>
            </w:r>
            <w:r w:rsidRPr="00CA2C2D">
              <w:rPr>
                <w:rFonts w:ascii="Times New Roman" w:hAnsi="Times New Roman" w:cs="Times New Roman"/>
                <w:sz w:val="18"/>
                <w:szCs w:val="18"/>
              </w:rPr>
              <w:fldChar w:fldCharType="end"/>
            </w:r>
          </w:p>
        </w:sdtContent>
      </w:sdt>
    </w:sdtContent>
  </w:sdt>
  <w:p w14:paraId="6F47F945" w14:textId="5912915B" w:rsidR="004053B1" w:rsidRPr="004053B1" w:rsidRDefault="004053B1">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B429" w14:textId="77777777" w:rsidR="001547F7" w:rsidRPr="00767CED" w:rsidRDefault="001547F7" w:rsidP="001547F7">
    <w:pPr>
      <w:pStyle w:val="CommentText"/>
      <w:tabs>
        <w:tab w:val="left" w:pos="1242"/>
      </w:tabs>
      <w:rPr>
        <w:rFonts w:cs="Calibri"/>
        <w:sz w:val="24"/>
        <w:szCs w:val="24"/>
      </w:rPr>
    </w:pPr>
    <w:r w:rsidRPr="00767CED">
      <w:rPr>
        <w:rFonts w:cs="Calibri"/>
        <w:sz w:val="24"/>
        <w:szCs w:val="24"/>
      </w:rPr>
      <w:t xml:space="preserve">Program Management Services for Facilities Services </w:t>
    </w:r>
  </w:p>
  <w:p w14:paraId="4E0B59E4" w14:textId="142F0546" w:rsidR="001547F7" w:rsidRPr="00767CED" w:rsidRDefault="001547F7" w:rsidP="001547F7">
    <w:pPr>
      <w:pStyle w:val="CommentText"/>
      <w:tabs>
        <w:tab w:val="left" w:pos="1242"/>
      </w:tabs>
      <w:rPr>
        <w:sz w:val="24"/>
        <w:szCs w:val="24"/>
      </w:rPr>
    </w:pPr>
    <w:r w:rsidRPr="00767CED">
      <w:rPr>
        <w:rFonts w:cs="Calibri"/>
        <w:sz w:val="24"/>
        <w:szCs w:val="24"/>
      </w:rPr>
      <w:t>RFP Number:</w:t>
    </w:r>
    <w:r w:rsidRPr="00767CED">
      <w:rPr>
        <w:rFonts w:cs="Calibri"/>
        <w:color w:val="000000"/>
        <w:sz w:val="24"/>
        <w:szCs w:val="24"/>
      </w:rPr>
      <w:t xml:space="preserve"> RFP-FS</w:t>
    </w:r>
    <w:r w:rsidRPr="00767CED">
      <w:rPr>
        <w:rFonts w:cs="Calibri"/>
        <w:sz w:val="24"/>
        <w:szCs w:val="24"/>
      </w:rPr>
      <w:t>-2025-07-MY</w:t>
    </w:r>
  </w:p>
  <w:p w14:paraId="0AC72DFE" w14:textId="28CB3889" w:rsidR="00813258" w:rsidRPr="00CA2C2D" w:rsidRDefault="00813258" w:rsidP="00CA2C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nec/jMbYaVxdZHmsKqLxsBbQfHOLo/D0bERpqhqFbYPhruNhwGKf1ONYEDNjDlzDLyjZwk/v+MsTBTX0Z+cJ6g==" w:salt="0eAx7Lz9Foipt3up5+eYQQ=="/>
  <w:defaultTabStop w:val="36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62E5"/>
    <w:rsid w:val="00007308"/>
    <w:rsid w:val="00052F11"/>
    <w:rsid w:val="0006393A"/>
    <w:rsid w:val="00090E1C"/>
    <w:rsid w:val="000A4CCC"/>
    <w:rsid w:val="000E45D0"/>
    <w:rsid w:val="0011790C"/>
    <w:rsid w:val="001305A6"/>
    <w:rsid w:val="00130893"/>
    <w:rsid w:val="00147DEA"/>
    <w:rsid w:val="001547F7"/>
    <w:rsid w:val="00171985"/>
    <w:rsid w:val="00172754"/>
    <w:rsid w:val="001D2B5D"/>
    <w:rsid w:val="001E0928"/>
    <w:rsid w:val="002005B4"/>
    <w:rsid w:val="0020734A"/>
    <w:rsid w:val="002426E8"/>
    <w:rsid w:val="00244357"/>
    <w:rsid w:val="00245373"/>
    <w:rsid w:val="00262EFA"/>
    <w:rsid w:val="00265126"/>
    <w:rsid w:val="002B4856"/>
    <w:rsid w:val="002B53B1"/>
    <w:rsid w:val="00310854"/>
    <w:rsid w:val="003504DF"/>
    <w:rsid w:val="003B5B69"/>
    <w:rsid w:val="003C1CD2"/>
    <w:rsid w:val="003D25AE"/>
    <w:rsid w:val="003E25A3"/>
    <w:rsid w:val="004053B1"/>
    <w:rsid w:val="00425B35"/>
    <w:rsid w:val="00447512"/>
    <w:rsid w:val="00463037"/>
    <w:rsid w:val="00483D08"/>
    <w:rsid w:val="004D3C87"/>
    <w:rsid w:val="004E17DF"/>
    <w:rsid w:val="00504FB5"/>
    <w:rsid w:val="00535BB3"/>
    <w:rsid w:val="005B5CEB"/>
    <w:rsid w:val="005C2DBA"/>
    <w:rsid w:val="005D6DC5"/>
    <w:rsid w:val="005F0833"/>
    <w:rsid w:val="00600148"/>
    <w:rsid w:val="00601378"/>
    <w:rsid w:val="00603064"/>
    <w:rsid w:val="006C76D1"/>
    <w:rsid w:val="0070038F"/>
    <w:rsid w:val="00744A95"/>
    <w:rsid w:val="0074618B"/>
    <w:rsid w:val="007641EA"/>
    <w:rsid w:val="00767CED"/>
    <w:rsid w:val="007A0C3E"/>
    <w:rsid w:val="007C4EF1"/>
    <w:rsid w:val="007D3EEB"/>
    <w:rsid w:val="007E633D"/>
    <w:rsid w:val="00813258"/>
    <w:rsid w:val="00853840"/>
    <w:rsid w:val="008857CE"/>
    <w:rsid w:val="008D26E3"/>
    <w:rsid w:val="008E5E1F"/>
    <w:rsid w:val="00913288"/>
    <w:rsid w:val="00946AB6"/>
    <w:rsid w:val="00956199"/>
    <w:rsid w:val="00982815"/>
    <w:rsid w:val="00983D08"/>
    <w:rsid w:val="00983E18"/>
    <w:rsid w:val="009A4313"/>
    <w:rsid w:val="009D0328"/>
    <w:rsid w:val="009D38AB"/>
    <w:rsid w:val="009F2D43"/>
    <w:rsid w:val="009F30C9"/>
    <w:rsid w:val="009F5143"/>
    <w:rsid w:val="00A512ED"/>
    <w:rsid w:val="00AA77E0"/>
    <w:rsid w:val="00AE47AF"/>
    <w:rsid w:val="00B62CF5"/>
    <w:rsid w:val="00B93036"/>
    <w:rsid w:val="00BE6A0A"/>
    <w:rsid w:val="00BE6E11"/>
    <w:rsid w:val="00BF2E9B"/>
    <w:rsid w:val="00CA2C2D"/>
    <w:rsid w:val="00CD0EA1"/>
    <w:rsid w:val="00CD37BF"/>
    <w:rsid w:val="00D17F2D"/>
    <w:rsid w:val="00D4622B"/>
    <w:rsid w:val="00D607A1"/>
    <w:rsid w:val="00D6526C"/>
    <w:rsid w:val="00D720E4"/>
    <w:rsid w:val="00DD509B"/>
    <w:rsid w:val="00DF6CCE"/>
    <w:rsid w:val="00E048F5"/>
    <w:rsid w:val="00E30605"/>
    <w:rsid w:val="00E36031"/>
    <w:rsid w:val="00E85E86"/>
    <w:rsid w:val="00EA26AA"/>
    <w:rsid w:val="00EB0FFE"/>
    <w:rsid w:val="00EB6CE5"/>
    <w:rsid w:val="00ED669B"/>
    <w:rsid w:val="00EF1890"/>
    <w:rsid w:val="00F2759E"/>
    <w:rsid w:val="00F44202"/>
    <w:rsid w:val="00F46640"/>
    <w:rsid w:val="00FC08D1"/>
    <w:rsid w:val="00FD028D"/>
    <w:rsid w:val="00FE2A84"/>
    <w:rsid w:val="00FE35CB"/>
    <w:rsid w:val="00FF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1453</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Yonemura, Mark</cp:lastModifiedBy>
  <cp:revision>7</cp:revision>
  <cp:lastPrinted>2022-10-25T18:15:00Z</cp:lastPrinted>
  <dcterms:created xsi:type="dcterms:W3CDTF">2025-10-08T19:23:00Z</dcterms:created>
  <dcterms:modified xsi:type="dcterms:W3CDTF">2025-10-13T17:56:00Z</dcterms:modified>
  <cp:contentStatus/>
</cp:coreProperties>
</file>