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E5F10" w14:textId="30446601" w:rsidR="00806F4E" w:rsidRPr="0046465F" w:rsidRDefault="00806F4E" w:rsidP="00806F4E">
      <w:pPr>
        <w:pStyle w:val="Heading10"/>
        <w:keepNext w:val="0"/>
        <w:ind w:right="288"/>
        <w:rPr>
          <w:color w:val="000000" w:themeColor="text1"/>
          <w:sz w:val="26"/>
          <w:szCs w:val="26"/>
        </w:rPr>
      </w:pPr>
      <w:r>
        <w:rPr>
          <w:color w:val="000000" w:themeColor="text1"/>
          <w:sz w:val="26"/>
          <w:szCs w:val="26"/>
        </w:rPr>
        <w:t>ATTACHMENT 7</w:t>
      </w:r>
    </w:p>
    <w:p w14:paraId="231B938B" w14:textId="265F08E0"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p>
    <w:p w14:paraId="73F80B71" w14:textId="77777777" w:rsidR="00FA2C5F" w:rsidRDefault="00FA2C5F">
      <w:pPr>
        <w:rPr>
          <w:rFonts w:cstheme="minorHAnsi"/>
          <w:bCs/>
          <w:lang w:bidi="ar-SA"/>
        </w:rPr>
      </w:pPr>
    </w:p>
    <w:p w14:paraId="0DDBE6FD" w14:textId="77777777"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14:paraId="483931FB" w14:textId="77777777" w:rsidR="00F54B1D" w:rsidRDefault="00F54B1D" w:rsidP="008D7495"/>
    <w:p w14:paraId="553F3B41" w14:textId="77777777"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14:paraId="75D11AFB" w14:textId="77777777" w:rsidR="008D7495" w:rsidRDefault="004A23C4" w:rsidP="002817A8">
      <w:pPr>
        <w:ind w:left="720" w:hanging="720"/>
        <w:rPr>
          <w:rFonts w:cstheme="minorHAnsi"/>
          <w:bCs/>
          <w:lang w:bidi="ar-SA"/>
        </w:rPr>
      </w:pPr>
      <w:r>
        <w:rPr>
          <w:rFonts w:cstheme="minorHAnsi"/>
          <w:bCs/>
          <w:lang w:bidi="ar-SA"/>
        </w:rPr>
        <w:t xml:space="preserve">DGS </w:t>
      </w:r>
      <w:r w:rsidR="008D7495">
        <w:rPr>
          <w:rFonts w:cstheme="minorHAnsi"/>
          <w:bCs/>
          <w:lang w:bidi="ar-SA"/>
        </w:rPr>
        <w:t>Supplier ID number: _______________</w:t>
      </w:r>
    </w:p>
    <w:p w14:paraId="7204FE60" w14:textId="77777777" w:rsidR="002A6EC0" w:rsidRPr="00AB5C98" w:rsidRDefault="002A6EC0" w:rsidP="008D7495">
      <w:pPr>
        <w:rPr>
          <w:rFonts w:cstheme="minorHAnsi"/>
          <w:bCs/>
          <w:lang w:bidi="ar-SA"/>
        </w:rPr>
      </w:pPr>
    </w:p>
    <w:p w14:paraId="449F97FE" w14:textId="77777777"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14:paraId="3996D380" w14:textId="77777777" w:rsidR="004876CA" w:rsidRDefault="004876CA" w:rsidP="002C6426">
      <w:pPr>
        <w:autoSpaceDE w:val="0"/>
        <w:autoSpaceDN w:val="0"/>
        <w:adjustRightInd w:val="0"/>
        <w:spacing w:line="240" w:lineRule="auto"/>
        <w:rPr>
          <w:rFonts w:cstheme="minorHAnsi"/>
          <w:bCs/>
          <w:lang w:bidi="ar-SA"/>
        </w:rPr>
      </w:pPr>
    </w:p>
    <w:p w14:paraId="6A3CA260" w14:textId="77777777"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14:paraId="332E24A7" w14:textId="77777777" w:rsidR="0098208F" w:rsidRDefault="0098208F" w:rsidP="005F55DE">
      <w:pPr>
        <w:autoSpaceDE w:val="0"/>
        <w:autoSpaceDN w:val="0"/>
        <w:adjustRightInd w:val="0"/>
        <w:spacing w:line="240" w:lineRule="auto"/>
        <w:ind w:left="720" w:hanging="720"/>
        <w:rPr>
          <w:rFonts w:ascii="Arial,Bold" w:hAnsi="Arial,Bold"/>
          <w:b/>
          <w:snapToGrid w:val="0"/>
        </w:rPr>
      </w:pPr>
    </w:p>
    <w:p w14:paraId="0C40E41A" w14:textId="77777777" w:rsidR="00521E25" w:rsidRDefault="00E4501A"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Pr>
          <w:rFonts w:ascii="Arial,Bold" w:hAnsi="Arial,Bold"/>
          <w:b/>
          <w:snapToGrid w:val="0"/>
        </w:rPr>
      </w:r>
      <w:r>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14:paraId="307B6D39" w14:textId="77777777" w:rsidR="00D806B3" w:rsidRDefault="00D806B3" w:rsidP="005F55DE">
      <w:pPr>
        <w:autoSpaceDE w:val="0"/>
        <w:autoSpaceDN w:val="0"/>
        <w:adjustRightInd w:val="0"/>
        <w:spacing w:line="240" w:lineRule="auto"/>
        <w:ind w:left="720" w:hanging="720"/>
        <w:rPr>
          <w:rFonts w:cstheme="minorHAnsi"/>
          <w:bCs/>
          <w:lang w:bidi="ar-SA"/>
        </w:rPr>
      </w:pPr>
    </w:p>
    <w:p w14:paraId="0A19EAE4" w14:textId="77777777" w:rsidR="000C03DC" w:rsidRDefault="00E4501A"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Pr>
          <w:rFonts w:ascii="Arial,Bold" w:hAnsi="Arial,Bold"/>
          <w:b/>
          <w:snapToGrid w:val="0"/>
        </w:rPr>
      </w:r>
      <w:r>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 xml:space="preserve">following </w:t>
      </w:r>
      <w:proofErr w:type="gramStart"/>
      <w:r w:rsidR="000C03DC">
        <w:rPr>
          <w:rFonts w:cstheme="minorHAnsi"/>
          <w:bCs/>
          <w:lang w:bidi="ar-SA"/>
        </w:rPr>
        <w:t>principal</w:t>
      </w:r>
      <w:proofErr w:type="gramEnd"/>
      <w:r w:rsidR="003152C9" w:rsidRPr="00DD21AC">
        <w:rPr>
          <w:rFonts w:cstheme="minorHAnsi"/>
          <w:bCs/>
          <w:lang w:bidi="ar-SA"/>
        </w:rPr>
        <w:t xml:space="preserve">.  </w:t>
      </w:r>
      <w:r w:rsidR="008C75CD">
        <w:rPr>
          <w:i/>
        </w:rPr>
        <w:t>(attach additional sheets if more than one principal</w:t>
      </w:r>
      <w:r w:rsidR="008C75CD" w:rsidRPr="00CE7655">
        <w:rPr>
          <w:i/>
        </w:rPr>
        <w:t>)</w:t>
      </w:r>
    </w:p>
    <w:p w14:paraId="1F54F5BC" w14:textId="77777777"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w:t>
      </w:r>
      <w:proofErr w:type="gramStart"/>
      <w:r>
        <w:rPr>
          <w:rFonts w:cstheme="minorHAnsi"/>
          <w:bCs/>
          <w:lang w:bidi="ar-SA"/>
        </w:rPr>
        <w:t>:  __</w:t>
      </w:r>
      <w:proofErr w:type="gramEnd"/>
      <w:r>
        <w:rPr>
          <w:rFonts w:cstheme="minorHAnsi"/>
          <w:bCs/>
          <w:lang w:bidi="ar-SA"/>
        </w:rPr>
        <w:t>_______________________</w:t>
      </w:r>
      <w:r>
        <w:rPr>
          <w:rFonts w:cstheme="minorHAnsi"/>
          <w:bCs/>
          <w:lang w:bidi="ar-SA"/>
        </w:rPr>
        <w:tab/>
        <w:t>Principal Phone: ________________</w:t>
      </w:r>
    </w:p>
    <w:p w14:paraId="1963FD06" w14:textId="77777777"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14:paraId="2BEE8CD9" w14:textId="77777777" w:rsidR="00521E25" w:rsidRDefault="00521E25" w:rsidP="005F55DE">
      <w:pPr>
        <w:autoSpaceDE w:val="0"/>
        <w:autoSpaceDN w:val="0"/>
        <w:adjustRightInd w:val="0"/>
        <w:spacing w:line="240" w:lineRule="auto"/>
        <w:ind w:left="720" w:hanging="720"/>
        <w:rPr>
          <w:rFonts w:cstheme="minorHAnsi"/>
          <w:bCs/>
          <w:lang w:bidi="ar-SA"/>
        </w:rPr>
      </w:pPr>
    </w:p>
    <w:p w14:paraId="799E271D" w14:textId="77777777"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6313DBE8"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34F6BE9" w14:textId="77777777"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58EBA488"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67E0AFDC"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BE83FB5"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31C77219"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11934F81"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B71077E"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A394184"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3797F6E1"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B5DC694"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5BE6EAC8"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20C37C84"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4C9DAB7"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ED87314"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5B1FB702"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68C9AEA"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6ABCA3D0" w14:textId="77777777" w:rsidR="002D262F" w:rsidRDefault="002D262F" w:rsidP="00FA2C5F"/>
    <w:p w14:paraId="61E54577" w14:textId="77777777" w:rsidR="002D262F" w:rsidRDefault="002D262F">
      <w:r>
        <w:br w:type="page"/>
      </w:r>
    </w:p>
    <w:p w14:paraId="33A6DD71" w14:textId="77777777"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14:paraId="238A1184" w14:textId="77777777"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14:paraId="02CECA27" w14:textId="77777777" w:rsidR="00F5089B" w:rsidRDefault="00F5089B" w:rsidP="00F5089B">
      <w:pPr>
        <w:autoSpaceDE w:val="0"/>
        <w:autoSpaceDN w:val="0"/>
        <w:adjustRightInd w:val="0"/>
        <w:spacing w:line="240" w:lineRule="auto"/>
        <w:ind w:left="720" w:hanging="720"/>
        <w:rPr>
          <w:rFonts w:cstheme="minorHAnsi"/>
          <w:bCs/>
          <w:lang w:bidi="ar-SA"/>
        </w:rPr>
      </w:pPr>
    </w:p>
    <w:p w14:paraId="522DDB6F" w14:textId="77777777"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14:paraId="4448240B" w14:textId="77777777" w:rsidR="00656E57" w:rsidRDefault="00656E57" w:rsidP="00656E57">
      <w:pPr>
        <w:autoSpaceDE w:val="0"/>
        <w:autoSpaceDN w:val="0"/>
        <w:adjustRightInd w:val="0"/>
        <w:spacing w:line="240" w:lineRule="auto"/>
        <w:rPr>
          <w:rFonts w:cstheme="minorHAnsi"/>
          <w:bCs/>
          <w:lang w:bidi="ar-SA"/>
        </w:rPr>
      </w:pPr>
    </w:p>
    <w:p w14:paraId="1E9B8800" w14:textId="77777777"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w:t>
      </w:r>
      <w:r w:rsidR="004A23C4">
        <w:rPr>
          <w:rFonts w:cstheme="minorHAnsi"/>
          <w:bCs/>
          <w:lang w:bidi="ar-SA"/>
        </w:rPr>
        <w:t>below</w:t>
      </w:r>
      <w:r>
        <w:rPr>
          <w:rFonts w:cstheme="minorHAnsi"/>
          <w:bCs/>
          <w:lang w:bidi="ar-SA"/>
        </w:rPr>
        <w:t xml:space="preserve">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14:paraId="4FBD1ED9" w14:textId="77777777" w:rsidR="00FA2C5F" w:rsidRDefault="00FA2C5F" w:rsidP="00F5089B">
      <w:pPr>
        <w:autoSpaceDE w:val="0"/>
        <w:autoSpaceDN w:val="0"/>
        <w:adjustRightInd w:val="0"/>
        <w:spacing w:line="240" w:lineRule="auto"/>
        <w:ind w:left="720" w:hanging="720"/>
        <w:rPr>
          <w:rFonts w:cstheme="minorHAnsi"/>
          <w:bCs/>
          <w:lang w:bidi="ar-SA"/>
        </w:rPr>
      </w:pPr>
    </w:p>
    <w:p w14:paraId="2555432D" w14:textId="77777777"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Pr>
          <w:rFonts w:ascii="Arial,Bold" w:hAnsi="Arial,Bold"/>
          <w:b/>
          <w:snapToGrid w:val="0"/>
        </w:rPr>
      </w:r>
      <w:r>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14:paraId="52FECEBE" w14:textId="77777777" w:rsidR="007A15E3" w:rsidRDefault="007A15E3" w:rsidP="00D9699C">
      <w:pPr>
        <w:autoSpaceDE w:val="0"/>
        <w:autoSpaceDN w:val="0"/>
        <w:adjustRightInd w:val="0"/>
        <w:spacing w:line="240" w:lineRule="auto"/>
        <w:ind w:left="720" w:hanging="720"/>
        <w:rPr>
          <w:rFonts w:cstheme="minorHAnsi"/>
          <w:bCs/>
          <w:lang w:bidi="ar-SA"/>
        </w:rPr>
      </w:pPr>
    </w:p>
    <w:p w14:paraId="144E2E1C" w14:textId="77777777"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Pr>
          <w:rFonts w:ascii="Arial,Bold" w:hAnsi="Arial,Bold"/>
          <w:b/>
          <w:snapToGrid w:val="0"/>
        </w:rPr>
      </w:r>
      <w:r>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The undersigned owner(s) </w:t>
      </w:r>
      <w:proofErr w:type="gramStart"/>
      <w:r w:rsidR="00D9699C" w:rsidRPr="00D9699C">
        <w:rPr>
          <w:rFonts w:cstheme="minorHAnsi"/>
          <w:bCs/>
          <w:lang w:bidi="ar-SA"/>
        </w:rPr>
        <w:t>own(s)</w:t>
      </w:r>
      <w:proofErr w:type="gramEnd"/>
      <w:r w:rsidR="00D9699C" w:rsidRPr="00D9699C">
        <w:rPr>
          <w:rFonts w:cstheme="minorHAnsi"/>
          <w:bCs/>
          <w:lang w:bidi="ar-SA"/>
        </w:rPr>
        <w:t xml:space="preserve">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14:paraId="164BAEE8" w14:textId="77777777" w:rsidR="00D9699C" w:rsidRDefault="00D9699C" w:rsidP="006016E8"/>
    <w:p w14:paraId="7081BFBD" w14:textId="77777777"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3EEC20CB"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CA59E1C"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38AF7A1B"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542A73FF"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3B2F46D"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357A390" w14:textId="77777777"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14:paraId="4BA0686C"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BB0EFAD"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DE7AB38"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63D2D258" w14:textId="77777777"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6B5C7C6A"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9DC7561"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98FC3F0"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2488A5BB"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61DF17B"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55C5E901"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14:paraId="7EDB4708"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94AACA9"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30CE8BF0"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3D40FDBC" w14:textId="77777777" w:rsidR="00FA2C5F" w:rsidRDefault="00FA2C5F" w:rsidP="00FA2C5F">
      <w:pPr>
        <w:autoSpaceDE w:val="0"/>
        <w:autoSpaceDN w:val="0"/>
        <w:adjustRightInd w:val="0"/>
        <w:spacing w:line="240" w:lineRule="auto"/>
        <w:ind w:left="720" w:hanging="720"/>
        <w:rPr>
          <w:rFonts w:cstheme="minorHAnsi"/>
          <w:bCs/>
          <w:lang w:bidi="ar-SA"/>
        </w:rPr>
      </w:pPr>
    </w:p>
    <w:p w14:paraId="0152EAA5" w14:textId="77777777"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1F957E96"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5006B25"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5C1B54EA"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5BA8A74A"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525F158"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7026B86B"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2540ABBF"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87DC85A"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C7BD254"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307E64A5"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D097FF3"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0983030A" w14:textId="77777777" w:rsidR="00FB0165" w:rsidRDefault="00FB0165">
      <w:pPr>
        <w:rPr>
          <w:sz w:val="22"/>
          <w:szCs w:val="22"/>
        </w:rPr>
      </w:pPr>
      <w:r>
        <w:rPr>
          <w:sz w:val="22"/>
          <w:szCs w:val="22"/>
        </w:rPr>
        <w:br w:type="page"/>
      </w:r>
    </w:p>
    <w:p w14:paraId="02185880" w14:textId="77777777" w:rsidR="00FB0165" w:rsidRPr="00786E13" w:rsidRDefault="00FB0165" w:rsidP="00FB0165">
      <w:pPr>
        <w:spacing w:line="240" w:lineRule="auto"/>
        <w:jc w:val="center"/>
        <w:rPr>
          <w:b/>
          <w:caps/>
        </w:rPr>
      </w:pPr>
      <w:r>
        <w:rPr>
          <w:rFonts w:cstheme="minorHAnsi"/>
          <w:b/>
          <w:bCs/>
          <w:caps/>
          <w:lang w:bidi="ar-SA"/>
        </w:rPr>
        <w:lastRenderedPageBreak/>
        <w:t>DVBE</w:t>
      </w:r>
      <w:r w:rsidRPr="00786E13">
        <w:rPr>
          <w:rFonts w:cstheme="minorHAnsi"/>
          <w:b/>
          <w:bCs/>
          <w:caps/>
          <w:lang w:bidi="ar-SA"/>
        </w:rPr>
        <w:t xml:space="preserve"> Declaration Instructions</w:t>
      </w:r>
    </w:p>
    <w:p w14:paraId="7B07CD03" w14:textId="77777777" w:rsidR="00FB0165" w:rsidRPr="00786E13" w:rsidRDefault="00FB0165" w:rsidP="00FB0165">
      <w:pPr>
        <w:spacing w:line="240" w:lineRule="auto"/>
        <w:rPr>
          <w:rFonts w:cstheme="minorHAnsi"/>
        </w:rPr>
      </w:pPr>
    </w:p>
    <w:p w14:paraId="7550D3DD"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14:paraId="38DCCC15"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098E12C8" w14:textId="77777777"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013995">
        <w:rPr>
          <w:rFonts w:cstheme="minorHAnsi"/>
          <w:bCs/>
          <w:sz w:val="20"/>
          <w:szCs w:val="20"/>
          <w:lang w:bidi="ar-SA"/>
        </w:rPr>
        <w:t xml:space="preserve">(i) “DGS” refers to the Department of General Services; </w:t>
      </w:r>
      <w:r w:rsidR="00AD2CAF">
        <w:rPr>
          <w:rFonts w:cstheme="minorHAnsi"/>
          <w:bCs/>
          <w:sz w:val="20"/>
          <w:szCs w:val="20"/>
          <w:lang w:bidi="ar-SA"/>
        </w:rPr>
        <w:t>(</w:t>
      </w:r>
      <w:r w:rsidR="00013995">
        <w:rPr>
          <w:rFonts w:cstheme="minorHAnsi"/>
          <w:bCs/>
          <w:sz w:val="20"/>
          <w:szCs w:val="20"/>
          <w:lang w:bidi="ar-SA"/>
        </w:rPr>
        <w:t>i</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AD2CAF" w:rsidRPr="00AD2CAF">
        <w:rPr>
          <w:rFonts w:cstheme="minorHAnsi"/>
          <w:bCs/>
          <w:sz w:val="20"/>
          <w:szCs w:val="20"/>
          <w:lang w:bidi="ar-SA"/>
        </w:rPr>
        <w:t xml:space="preserve">JBE, </w:t>
      </w:r>
      <w:r w:rsidR="00AD2CAF">
        <w:rPr>
          <w:rFonts w:cstheme="minorHAnsi"/>
          <w:bCs/>
          <w:sz w:val="20"/>
          <w:szCs w:val="20"/>
          <w:lang w:bidi="ar-SA"/>
        </w:rPr>
        <w:t>including both IFBs and RFPs; and (</w:t>
      </w:r>
      <w:r w:rsidR="00013995">
        <w:rPr>
          <w:rFonts w:cstheme="minorHAnsi"/>
          <w:bCs/>
          <w:sz w:val="20"/>
          <w:szCs w:val="20"/>
          <w:lang w:bidi="ar-SA"/>
        </w:rPr>
        <w:t>i</w:t>
      </w:r>
      <w:r w:rsidR="00AD2CAF">
        <w:rPr>
          <w:rFonts w:cstheme="minorHAnsi"/>
          <w:bCs/>
          <w:sz w:val="20"/>
          <w:szCs w:val="20"/>
          <w:lang w:bidi="ar-SA"/>
        </w:rPr>
        <w:t>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JBE</w:t>
      </w:r>
      <w:r w:rsidR="00AD2CAF">
        <w:rPr>
          <w:rFonts w:cstheme="minorHAnsi"/>
          <w:bCs/>
          <w:sz w:val="20"/>
          <w:szCs w:val="20"/>
          <w:lang w:bidi="ar-SA"/>
        </w:rPr>
        <w:t xml:space="preserve">, including both IFBs and RFPs.  </w:t>
      </w:r>
    </w:p>
    <w:p w14:paraId="2A732B45" w14:textId="77777777" w:rsidR="00AD2CAF" w:rsidRDefault="00AD2CAF" w:rsidP="00FB0165">
      <w:pPr>
        <w:autoSpaceDE w:val="0"/>
        <w:autoSpaceDN w:val="0"/>
        <w:adjustRightInd w:val="0"/>
        <w:spacing w:line="240" w:lineRule="auto"/>
        <w:rPr>
          <w:rFonts w:cstheme="minorHAnsi"/>
          <w:bCs/>
          <w:sz w:val="20"/>
          <w:szCs w:val="20"/>
          <w:lang w:bidi="ar-SA"/>
        </w:rPr>
      </w:pPr>
    </w:p>
    <w:p w14:paraId="1F4FBAC7"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14:paraId="50BD2D6C"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04846CDE"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14:paraId="675131F3"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30F6250C"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Cs/>
          <w:sz w:val="20"/>
          <w:szCs w:val="20"/>
          <w:lang w:bidi="ar-SA"/>
        </w:rPr>
        <w:t>The JBE will determine whether Bidder is eligible to receive the DVBE incentive based on information provided in the DVBE Declaration.  The JBE may, but is not obligated to, verify or seek clarification of any information set forth in the DVBE Declaration. If Bidder submits incomplete or inaccurate information, it will not receive the DVBE incentive.</w:t>
      </w:r>
    </w:p>
    <w:p w14:paraId="6DF81B2B"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62372A58"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14:paraId="79605732"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7FFE0236" w14:textId="77777777" w:rsidR="00537ED3"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Provide the full legal name of the DVBE, and </w:t>
      </w:r>
      <w:r w:rsidR="004A23C4">
        <w:rPr>
          <w:rFonts w:cstheme="minorHAnsi"/>
          <w:bCs/>
          <w:sz w:val="20"/>
          <w:szCs w:val="20"/>
          <w:lang w:bidi="ar-SA"/>
        </w:rPr>
        <w:t xml:space="preserve">its DGS </w:t>
      </w:r>
      <w:r w:rsidRPr="00FB0165">
        <w:rPr>
          <w:rFonts w:cstheme="minorHAnsi"/>
          <w:bCs/>
          <w:sz w:val="20"/>
          <w:szCs w:val="20"/>
          <w:lang w:bidi="ar-SA"/>
        </w:rPr>
        <w:t>Supplier ID number.  This number is in the DVBE’s DGS Supplier Profile, accessible at</w:t>
      </w:r>
      <w:r w:rsidR="00817EA2">
        <w:rPr>
          <w:rFonts w:cstheme="minorHAnsi"/>
          <w:bCs/>
          <w:sz w:val="20"/>
          <w:szCs w:val="20"/>
          <w:lang w:bidi="ar-SA"/>
        </w:rPr>
        <w:t xml:space="preserve">: </w:t>
      </w:r>
      <w:hyperlink r:id="rId6" w:history="1">
        <w:r w:rsidR="00537ED3" w:rsidRPr="008E796C">
          <w:rPr>
            <w:rStyle w:val="Hyperlink"/>
            <w:rFonts w:cstheme="minorHAnsi"/>
            <w:bCs/>
            <w:sz w:val="20"/>
            <w:szCs w:val="20"/>
            <w:lang w:bidi="ar-SA"/>
          </w:rPr>
          <w:t>https://caleprocure.ca.gov/pages/PublicSearch/supplier-search.aspx\</w:t>
        </w:r>
      </w:hyperlink>
    </w:p>
    <w:p w14:paraId="4EA7C4EE" w14:textId="77777777" w:rsidR="00FB0165" w:rsidRPr="00537ED3" w:rsidRDefault="00FB0165" w:rsidP="00537ED3">
      <w:pPr>
        <w:autoSpaceDE w:val="0"/>
        <w:autoSpaceDN w:val="0"/>
        <w:adjustRightInd w:val="0"/>
        <w:spacing w:line="240" w:lineRule="auto"/>
        <w:rPr>
          <w:rFonts w:cstheme="minorHAnsi"/>
          <w:bCs/>
          <w:sz w:val="20"/>
          <w:szCs w:val="20"/>
          <w:lang w:bidi="ar-SA"/>
        </w:rPr>
      </w:pPr>
    </w:p>
    <w:p w14:paraId="153ACD48"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14:paraId="0BE20F70"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7A76EBB7" w14:textId="77777777"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[a JBE], unless one or more of the disabled veteran owners has at least 51-percent ownership of the quantity and value of the materials, supplies, services, and of each piece of equipment provided under the contract.             </w:t>
      </w:r>
    </w:p>
    <w:p w14:paraId="3F3DB5E1" w14:textId="77777777"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14:paraId="3D774FE1"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14:paraId="25404E18"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2F00C304"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14:paraId="4B463131"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5ED9FC3E" w14:textId="77777777"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14:paraId="6BAEAF63" w14:textId="77777777" w:rsidR="00FB0165" w:rsidRPr="00FB0165" w:rsidRDefault="00FB0165" w:rsidP="00FB0165">
      <w:pPr>
        <w:autoSpaceDE w:val="0"/>
        <w:autoSpaceDN w:val="0"/>
        <w:adjustRightInd w:val="0"/>
        <w:spacing w:line="240" w:lineRule="auto"/>
        <w:rPr>
          <w:rFonts w:cstheme="minorHAnsi"/>
          <w:bCs/>
          <w:i/>
          <w:sz w:val="20"/>
          <w:szCs w:val="20"/>
          <w:lang w:bidi="ar-SA"/>
        </w:rPr>
      </w:pPr>
    </w:p>
    <w:p w14:paraId="278B5324" w14:textId="77777777"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14:paraId="27014E64"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782922A6" w14:textId="77777777" w:rsidR="00FB0165" w:rsidRPr="00FB0165" w:rsidRDefault="00000B8A"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Check each box in Section </w:t>
      </w:r>
      <w:proofErr w:type="gramStart"/>
      <w:r w:rsidRPr="00FB0165">
        <w:rPr>
          <w:rFonts w:cstheme="minorHAnsi"/>
          <w:bCs/>
          <w:sz w:val="20"/>
          <w:szCs w:val="20"/>
          <w:lang w:bidi="ar-SA"/>
        </w:rPr>
        <w:t>3 if</w:t>
      </w:r>
      <w:proofErr w:type="gramEnd"/>
      <w:r w:rsidRPr="00FB0165">
        <w:rPr>
          <w:rFonts w:cstheme="minorHAnsi"/>
          <w:bCs/>
          <w:sz w:val="20"/>
          <w:szCs w:val="20"/>
          <w:lang w:bidi="ar-SA"/>
        </w:rPr>
        <w:t xml:space="preserve"> the corresponding statement </w:t>
      </w:r>
      <w:r>
        <w:rPr>
          <w:rFonts w:cstheme="minorHAnsi"/>
          <w:bCs/>
          <w:sz w:val="20"/>
          <w:szCs w:val="20"/>
          <w:lang w:bidi="ar-SA"/>
        </w:rPr>
        <w:t>is</w:t>
      </w:r>
      <w:r w:rsidRPr="00FB0165">
        <w:rPr>
          <w:rFonts w:cstheme="minorHAnsi"/>
          <w:bCs/>
          <w:sz w:val="20"/>
          <w:szCs w:val="20"/>
          <w:lang w:bidi="ar-SA"/>
        </w:rPr>
        <w:t xml:space="preserve"> true.</w:t>
      </w:r>
    </w:p>
    <w:p w14:paraId="5D232FB7"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29EA7199"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w:t>
      </w:r>
      <w:r w:rsidRPr="00FB0165">
        <w:rPr>
          <w:rFonts w:cstheme="minorHAnsi"/>
          <w:bCs/>
          <w:sz w:val="20"/>
          <w:szCs w:val="20"/>
          <w:lang w:bidi="ar-SA"/>
        </w:rPr>
        <w:lastRenderedPageBreak/>
        <w:t xml:space="preserve">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14:paraId="2214C690"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12123CD6"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14:paraId="60B48BE5" w14:textId="77777777" w:rsidR="00FB0165" w:rsidRPr="00CE7655" w:rsidRDefault="00FB0165" w:rsidP="00FB0165"/>
    <w:p w14:paraId="0967CC34" w14:textId="77777777" w:rsidR="00FB0165" w:rsidRPr="00C82865" w:rsidRDefault="00FB0165" w:rsidP="00854B13">
      <w:pPr>
        <w:rPr>
          <w:sz w:val="22"/>
          <w:szCs w:val="22"/>
        </w:rPr>
      </w:pPr>
    </w:p>
    <w:sectPr w:rsidR="00FB0165" w:rsidRPr="00C82865" w:rsidSect="00A2360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83B9A9" w14:textId="77777777" w:rsidR="00045D02" w:rsidRDefault="00045D02" w:rsidP="00764F4E">
      <w:pPr>
        <w:spacing w:line="240" w:lineRule="auto"/>
      </w:pPr>
      <w:r>
        <w:separator/>
      </w:r>
    </w:p>
  </w:endnote>
  <w:endnote w:type="continuationSeparator" w:id="0">
    <w:p w14:paraId="125B0A2D" w14:textId="77777777" w:rsidR="00045D02" w:rsidRDefault="00045D02"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D8CCE" w14:textId="77777777" w:rsidR="007A15E3" w:rsidRDefault="007A15E3">
    <w:pPr>
      <w:pStyle w:val="Footer"/>
      <w:jc w:val="right"/>
    </w:pPr>
  </w:p>
  <w:p w14:paraId="702F82B1" w14:textId="77777777" w:rsidR="00BF0B8D" w:rsidRDefault="00D937AD" w:rsidP="00BF0B8D">
    <w:pPr>
      <w:pStyle w:val="Footer"/>
    </w:pPr>
    <w:sdt>
      <w:sdtPr>
        <w:id w:val="18165802"/>
        <w:docPartObj>
          <w:docPartGallery w:val="Page Numbers (Bottom of Page)"/>
          <w:docPartUnique/>
        </w:docPartObj>
      </w:sdtPr>
      <w:sdtEndPr/>
      <w:sdtContent>
        <w:r w:rsidR="00E4501A">
          <w:rPr>
            <w:sz w:val="20"/>
            <w:szCs w:val="20"/>
          </w:rPr>
          <w:fldChar w:fldCharType="begin"/>
        </w:r>
        <w:r w:rsidR="00BF0B8D">
          <w:rPr>
            <w:sz w:val="20"/>
            <w:szCs w:val="20"/>
          </w:rPr>
          <w:instrText xml:space="preserve"> PAGE   \* MERGEFORMAT </w:instrText>
        </w:r>
        <w:r w:rsidR="00E4501A">
          <w:rPr>
            <w:sz w:val="20"/>
            <w:szCs w:val="20"/>
          </w:rPr>
          <w:fldChar w:fldCharType="separate"/>
        </w:r>
        <w:r w:rsidR="00537ED3">
          <w:rPr>
            <w:noProof/>
            <w:sz w:val="20"/>
            <w:szCs w:val="20"/>
          </w:rPr>
          <w:t>3</w:t>
        </w:r>
        <w:r w:rsidR="00E4501A">
          <w:rPr>
            <w:sz w:val="20"/>
            <w:szCs w:val="20"/>
          </w:rPr>
          <w:fldChar w:fldCharType="end"/>
        </w:r>
        <w:r w:rsidR="00BF0B8D">
          <w:rPr>
            <w:sz w:val="20"/>
            <w:szCs w:val="20"/>
          </w:rPr>
          <w:tab/>
        </w:r>
        <w:r w:rsidR="00BF0B8D">
          <w:rPr>
            <w:sz w:val="20"/>
            <w:szCs w:val="20"/>
          </w:rPr>
          <w:tab/>
          <w:t xml:space="preserve">rev </w:t>
        </w:r>
        <w:r w:rsidR="000C099C">
          <w:rPr>
            <w:sz w:val="20"/>
            <w:szCs w:val="20"/>
          </w:rPr>
          <w:t>Oct. 2017</w:t>
        </w:r>
      </w:sdtContent>
    </w:sdt>
  </w:p>
  <w:p w14:paraId="69B5A18E" w14:textId="77777777" w:rsidR="007A15E3" w:rsidRDefault="007A1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25934C" w14:textId="77777777" w:rsidR="00045D02" w:rsidRDefault="00045D02" w:rsidP="00764F4E">
      <w:pPr>
        <w:spacing w:line="240" w:lineRule="auto"/>
      </w:pPr>
      <w:r>
        <w:separator/>
      </w:r>
    </w:p>
  </w:footnote>
  <w:footnote w:type="continuationSeparator" w:id="0">
    <w:p w14:paraId="56E1D75C" w14:textId="77777777" w:rsidR="00045D02" w:rsidRDefault="00045D02"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B60B4" w14:textId="77777777" w:rsidR="00806F4E" w:rsidRPr="00CD33D0" w:rsidRDefault="00806F4E" w:rsidP="00806F4E">
    <w:pPr>
      <w:pStyle w:val="CommentText"/>
      <w:tabs>
        <w:tab w:val="left" w:pos="1242"/>
      </w:tabs>
      <w:ind w:right="252"/>
      <w:jc w:val="both"/>
      <w:rPr>
        <w:iCs/>
        <w:color w:val="000000"/>
        <w:sz w:val="22"/>
        <w:szCs w:val="22"/>
      </w:rPr>
    </w:pPr>
    <w:r w:rsidRPr="00CD33D0">
      <w:rPr>
        <w:sz w:val="22"/>
        <w:szCs w:val="22"/>
      </w:rPr>
      <w:t xml:space="preserve">RFP Title:  </w:t>
    </w:r>
    <w:r w:rsidRPr="00CD33D0">
      <w:rPr>
        <w:color w:val="000000"/>
        <w:sz w:val="22"/>
        <w:szCs w:val="22"/>
      </w:rPr>
      <w:t xml:space="preserve">  </w:t>
    </w:r>
    <w:r w:rsidRPr="00CD33D0">
      <w:rPr>
        <w:bCs/>
        <w:sz w:val="22"/>
        <w:szCs w:val="22"/>
      </w:rPr>
      <w:t xml:space="preserve">Update to </w:t>
    </w:r>
    <w:r w:rsidRPr="00CD33D0">
      <w:rPr>
        <w:bCs/>
        <w:i/>
        <w:iCs/>
        <w:sz w:val="22"/>
        <w:szCs w:val="22"/>
      </w:rPr>
      <w:t xml:space="preserve">What’s Happening in Court? </w:t>
    </w:r>
    <w:r w:rsidRPr="00CD33D0">
      <w:rPr>
        <w:iCs/>
        <w:sz w:val="22"/>
        <w:szCs w:val="22"/>
      </w:rPr>
      <w:t>An Activity Book for Children Who Are Going to Court in California</w:t>
    </w:r>
  </w:p>
  <w:p w14:paraId="44B9A6A4" w14:textId="217CFF7A" w:rsidR="00806F4E" w:rsidRPr="00CD33D0" w:rsidRDefault="00806F4E" w:rsidP="00806F4E">
    <w:pPr>
      <w:pStyle w:val="CommentText"/>
      <w:tabs>
        <w:tab w:val="left" w:pos="1242"/>
      </w:tabs>
      <w:ind w:right="252"/>
      <w:jc w:val="both"/>
      <w:rPr>
        <w:color w:val="000000"/>
        <w:sz w:val="22"/>
        <w:szCs w:val="22"/>
      </w:rPr>
    </w:pPr>
    <w:r w:rsidRPr="00CD33D0">
      <w:rPr>
        <w:sz w:val="22"/>
        <w:szCs w:val="22"/>
      </w:rPr>
      <w:t>RFP Number:</w:t>
    </w:r>
    <w:r w:rsidRPr="00CD33D0">
      <w:rPr>
        <w:color w:val="000000"/>
        <w:sz w:val="22"/>
        <w:szCs w:val="22"/>
      </w:rPr>
      <w:t xml:space="preserve">   CFCC-2024-</w:t>
    </w:r>
    <w:r w:rsidR="00D937AD">
      <w:rPr>
        <w:color w:val="000000"/>
        <w:sz w:val="22"/>
        <w:szCs w:val="22"/>
      </w:rPr>
      <w:t>26</w:t>
    </w:r>
    <w:r w:rsidRPr="00CD33D0">
      <w:rPr>
        <w:color w:val="000000"/>
        <w:sz w:val="22"/>
        <w:szCs w:val="22"/>
      </w:rPr>
      <w:t>-LP</w:t>
    </w:r>
  </w:p>
  <w:p w14:paraId="04FD057D" w14:textId="77777777" w:rsidR="007A15E3" w:rsidRPr="00806F4E" w:rsidRDefault="007A15E3" w:rsidP="00806F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073"/>
    <w:rsid w:val="00000B8A"/>
    <w:rsid w:val="00013995"/>
    <w:rsid w:val="00042F21"/>
    <w:rsid w:val="00045D02"/>
    <w:rsid w:val="000563F2"/>
    <w:rsid w:val="00074559"/>
    <w:rsid w:val="000B6E55"/>
    <w:rsid w:val="000C03DC"/>
    <w:rsid w:val="000C099C"/>
    <w:rsid w:val="00135696"/>
    <w:rsid w:val="00136588"/>
    <w:rsid w:val="0016400E"/>
    <w:rsid w:val="00172F0B"/>
    <w:rsid w:val="001934E6"/>
    <w:rsid w:val="001B75CF"/>
    <w:rsid w:val="001F67FA"/>
    <w:rsid w:val="0020254E"/>
    <w:rsid w:val="00214F0F"/>
    <w:rsid w:val="00242CF3"/>
    <w:rsid w:val="0025707A"/>
    <w:rsid w:val="002817A8"/>
    <w:rsid w:val="002A6EC0"/>
    <w:rsid w:val="002B13CA"/>
    <w:rsid w:val="002B377C"/>
    <w:rsid w:val="002C6426"/>
    <w:rsid w:val="002D262F"/>
    <w:rsid w:val="002D78E5"/>
    <w:rsid w:val="003152C9"/>
    <w:rsid w:val="003F4132"/>
    <w:rsid w:val="003F74DA"/>
    <w:rsid w:val="00401E5B"/>
    <w:rsid w:val="00455C4C"/>
    <w:rsid w:val="004876CA"/>
    <w:rsid w:val="00493DD9"/>
    <w:rsid w:val="004973E6"/>
    <w:rsid w:val="004A1D51"/>
    <w:rsid w:val="004A23C4"/>
    <w:rsid w:val="004A2708"/>
    <w:rsid w:val="004E66C3"/>
    <w:rsid w:val="005060DD"/>
    <w:rsid w:val="00517460"/>
    <w:rsid w:val="00521E25"/>
    <w:rsid w:val="00522280"/>
    <w:rsid w:val="00531A4C"/>
    <w:rsid w:val="00537ED3"/>
    <w:rsid w:val="00593476"/>
    <w:rsid w:val="005961A1"/>
    <w:rsid w:val="005B40BE"/>
    <w:rsid w:val="005C423F"/>
    <w:rsid w:val="005F41A9"/>
    <w:rsid w:val="005F55DE"/>
    <w:rsid w:val="006016E8"/>
    <w:rsid w:val="00642723"/>
    <w:rsid w:val="00655638"/>
    <w:rsid w:val="00656E57"/>
    <w:rsid w:val="006874F7"/>
    <w:rsid w:val="00691FA2"/>
    <w:rsid w:val="00693F70"/>
    <w:rsid w:val="006C118F"/>
    <w:rsid w:val="006F3BA1"/>
    <w:rsid w:val="0070482A"/>
    <w:rsid w:val="00707764"/>
    <w:rsid w:val="007246EA"/>
    <w:rsid w:val="00741583"/>
    <w:rsid w:val="007530DD"/>
    <w:rsid w:val="00764F4E"/>
    <w:rsid w:val="007A01A6"/>
    <w:rsid w:val="007A15E3"/>
    <w:rsid w:val="007D603C"/>
    <w:rsid w:val="007F08B2"/>
    <w:rsid w:val="008030E3"/>
    <w:rsid w:val="00806F4E"/>
    <w:rsid w:val="00817EA2"/>
    <w:rsid w:val="008538F0"/>
    <w:rsid w:val="00854B13"/>
    <w:rsid w:val="008A368C"/>
    <w:rsid w:val="008C75CD"/>
    <w:rsid w:val="008D7495"/>
    <w:rsid w:val="00931F30"/>
    <w:rsid w:val="00966B2F"/>
    <w:rsid w:val="0098208F"/>
    <w:rsid w:val="009862D9"/>
    <w:rsid w:val="009B6513"/>
    <w:rsid w:val="009D39FE"/>
    <w:rsid w:val="00A21CCC"/>
    <w:rsid w:val="00A2360D"/>
    <w:rsid w:val="00A35501"/>
    <w:rsid w:val="00AB5C98"/>
    <w:rsid w:val="00AB773B"/>
    <w:rsid w:val="00AC26F7"/>
    <w:rsid w:val="00AD2CAF"/>
    <w:rsid w:val="00B2410C"/>
    <w:rsid w:val="00B56BF4"/>
    <w:rsid w:val="00B63CB3"/>
    <w:rsid w:val="00B74247"/>
    <w:rsid w:val="00B86E47"/>
    <w:rsid w:val="00BB7F02"/>
    <w:rsid w:val="00BC335E"/>
    <w:rsid w:val="00BF0B8D"/>
    <w:rsid w:val="00C82865"/>
    <w:rsid w:val="00CD307D"/>
    <w:rsid w:val="00CD7B42"/>
    <w:rsid w:val="00CE7655"/>
    <w:rsid w:val="00D128B6"/>
    <w:rsid w:val="00D36B36"/>
    <w:rsid w:val="00D36E5C"/>
    <w:rsid w:val="00D405F1"/>
    <w:rsid w:val="00D806B3"/>
    <w:rsid w:val="00D937AD"/>
    <w:rsid w:val="00D9699C"/>
    <w:rsid w:val="00DA239C"/>
    <w:rsid w:val="00DA42F1"/>
    <w:rsid w:val="00DC717D"/>
    <w:rsid w:val="00DD21AC"/>
    <w:rsid w:val="00E04DFF"/>
    <w:rsid w:val="00E055D7"/>
    <w:rsid w:val="00E07AF4"/>
    <w:rsid w:val="00E31229"/>
    <w:rsid w:val="00E36073"/>
    <w:rsid w:val="00E4501A"/>
    <w:rsid w:val="00E80802"/>
    <w:rsid w:val="00E82280"/>
    <w:rsid w:val="00E94720"/>
    <w:rsid w:val="00EE3EAB"/>
    <w:rsid w:val="00F5089B"/>
    <w:rsid w:val="00F54B1D"/>
    <w:rsid w:val="00FA2C5F"/>
    <w:rsid w:val="00FB0165"/>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BD2B6"/>
  <w15:docId w15:val="{B1512AC3-BA6B-4F02-91E6-4B570B363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character" w:styleId="Hyperlink">
    <w:name w:val="Hyperlink"/>
    <w:basedOn w:val="DefaultParagraphFont"/>
    <w:uiPriority w:val="99"/>
    <w:unhideWhenUsed/>
    <w:rsid w:val="00537ED3"/>
    <w:rPr>
      <w:color w:val="0000FF" w:themeColor="hyperlink"/>
      <w:u w:val="single"/>
    </w:rPr>
  </w:style>
  <w:style w:type="character" w:styleId="FollowedHyperlink">
    <w:name w:val="FollowedHyperlink"/>
    <w:basedOn w:val="DefaultParagraphFont"/>
    <w:uiPriority w:val="99"/>
    <w:semiHidden/>
    <w:unhideWhenUsed/>
    <w:rsid w:val="00537ED3"/>
    <w:rPr>
      <w:color w:val="800080" w:themeColor="followedHyperlink"/>
      <w:u w:val="single"/>
    </w:rPr>
  </w:style>
  <w:style w:type="paragraph" w:styleId="CommentText">
    <w:name w:val="annotation text"/>
    <w:basedOn w:val="Normal"/>
    <w:link w:val="CommentTextChar"/>
    <w:uiPriority w:val="99"/>
    <w:semiHidden/>
    <w:unhideWhenUsed/>
    <w:rsid w:val="00806F4E"/>
    <w:pPr>
      <w:spacing w:line="240" w:lineRule="auto"/>
    </w:pPr>
    <w:rPr>
      <w:rFonts w:ascii="Times New Roman" w:eastAsia="Times New Roman" w:hAnsi="Times New Roman"/>
      <w:sz w:val="20"/>
      <w:szCs w:val="20"/>
      <w:lang w:bidi="ar-SA"/>
    </w:rPr>
  </w:style>
  <w:style w:type="character" w:customStyle="1" w:styleId="CommentTextChar">
    <w:name w:val="Comment Text Char"/>
    <w:basedOn w:val="DefaultParagraphFont"/>
    <w:link w:val="CommentText"/>
    <w:uiPriority w:val="99"/>
    <w:semiHidden/>
    <w:rsid w:val="00806F4E"/>
    <w:rPr>
      <w:rFonts w:ascii="Times New Roman" w:eastAsia="Times New Roman" w:hAnsi="Times New Roman"/>
      <w:sz w:val="20"/>
      <w:szCs w:val="20"/>
      <w:lang w:bidi="ar-SA"/>
    </w:rPr>
  </w:style>
  <w:style w:type="paragraph" w:customStyle="1" w:styleId="Heading10">
    <w:name w:val="Heading10"/>
    <w:basedOn w:val="Heading9"/>
    <w:uiPriority w:val="99"/>
    <w:rsid w:val="00806F4E"/>
    <w:pPr>
      <w:keepNext/>
      <w:tabs>
        <w:tab w:val="left" w:pos="10710"/>
      </w:tabs>
      <w:spacing w:before="0" w:after="0" w:line="240" w:lineRule="auto"/>
      <w:ind w:left="360" w:right="187" w:hanging="360"/>
      <w:jc w:val="center"/>
    </w:pPr>
    <w:rPr>
      <w:rFonts w:ascii="Times New Roman" w:eastAsia="Times New Roman" w:hAnsi="Times New Roman"/>
      <w:b/>
      <w:bCs/>
      <w:caps/>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aleprocure.ca.gov/pages/PublicSearch/supplier-search.asp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1023</Words>
  <Characters>5833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TTorr</dc:creator>
  <cp:lastModifiedBy>Picchi, Laila</cp:lastModifiedBy>
  <cp:revision>5</cp:revision>
  <cp:lastPrinted>2013-08-12T18:05:00Z</cp:lastPrinted>
  <dcterms:created xsi:type="dcterms:W3CDTF">2017-10-03T16:01:00Z</dcterms:created>
  <dcterms:modified xsi:type="dcterms:W3CDTF">2025-04-21T14:45:00Z</dcterms:modified>
</cp:coreProperties>
</file>