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8F" w:rsidRDefault="00DD5E8F" w:rsidP="00DD5E8F">
      <w:r>
        <w:separator/>
      </w:r>
    </w:p>
  </w:endnote>
  <w:endnote w:type="continuationSeparator" w:id="0">
    <w:p w:rsidR="00DD5E8F" w:rsidRDefault="00DD5E8F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8A70FC">
      <w:rPr>
        <w:b/>
      </w:rPr>
      <w:fldChar w:fldCharType="begin"/>
    </w:r>
    <w:r>
      <w:rPr>
        <w:b/>
      </w:rPr>
      <w:instrText xml:space="preserve"> PAGE </w:instrText>
    </w:r>
    <w:r w:rsidR="008A70FC">
      <w:rPr>
        <w:b/>
      </w:rPr>
      <w:fldChar w:fldCharType="separate"/>
    </w:r>
    <w:r w:rsidR="000868DD">
      <w:rPr>
        <w:b/>
        <w:noProof/>
      </w:rPr>
      <w:t>1</w:t>
    </w:r>
    <w:r w:rsidR="008A70FC">
      <w:rPr>
        <w:b/>
      </w:rPr>
      <w:fldChar w:fldCharType="end"/>
    </w:r>
    <w:r>
      <w:t xml:space="preserve"> of </w:t>
    </w:r>
    <w:r w:rsidR="008A70FC">
      <w:rPr>
        <w:b/>
      </w:rPr>
      <w:fldChar w:fldCharType="begin"/>
    </w:r>
    <w:r>
      <w:rPr>
        <w:b/>
      </w:rPr>
      <w:instrText xml:space="preserve"> NUMPAGES  </w:instrText>
    </w:r>
    <w:r w:rsidR="008A70FC">
      <w:rPr>
        <w:b/>
      </w:rPr>
      <w:fldChar w:fldCharType="separate"/>
    </w:r>
    <w:r w:rsidR="000868DD">
      <w:rPr>
        <w:b/>
        <w:noProof/>
      </w:rPr>
      <w:t>1</w:t>
    </w:r>
    <w:r w:rsidR="008A70FC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8F" w:rsidRDefault="00DD5E8F" w:rsidP="00DD5E8F">
      <w:r>
        <w:separator/>
      </w:r>
    </w:p>
  </w:footnote>
  <w:footnote w:type="continuationSeparator" w:id="0">
    <w:p w:rsidR="00DD5E8F" w:rsidRDefault="00DD5E8F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Pr="001676B6">
      <w:rPr>
        <w:rFonts w:ascii="Times New Roman" w:hAnsi="Times New Roman"/>
        <w:b/>
        <w:caps w:val="0"/>
        <w:sz w:val="20"/>
        <w:szCs w:val="20"/>
      </w:rPr>
      <w:t>TCPJAC &amp; CEAC/COCE Statewide Business Meetings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Pr="001676B6">
      <w:rPr>
        <w:rFonts w:ascii="Times New Roman" w:hAnsi="Times New Roman"/>
        <w:b/>
        <w:sz w:val="20"/>
        <w:szCs w:val="20"/>
      </w:rPr>
      <w:t>ASU td</w:t>
    </w:r>
    <w:r>
      <w:rPr>
        <w:rFonts w:ascii="Times New Roman" w:hAnsi="Times New Roman"/>
        <w:b/>
        <w:sz w:val="20"/>
        <w:szCs w:val="20"/>
      </w:rPr>
      <w:t>-</w:t>
    </w:r>
    <w:r w:rsidRPr="001676B6">
      <w:rPr>
        <w:rFonts w:ascii="Times New Roman" w:hAnsi="Times New Roman"/>
        <w:b/>
        <w:sz w:val="20"/>
        <w:szCs w:val="20"/>
      </w:rPr>
      <w:t>001</w:t>
    </w:r>
    <w:r>
      <w:rPr>
        <w:rFonts w:ascii="Times New Roman" w:hAnsi="Times New Roman"/>
        <w:b/>
        <w:sz w:val="20"/>
        <w:szCs w:val="20"/>
      </w:rPr>
      <w:t>-SS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868DD"/>
    <w:rsid w:val="005172E6"/>
    <w:rsid w:val="008853AA"/>
    <w:rsid w:val="008A70FC"/>
    <w:rsid w:val="00B42C72"/>
    <w:rsid w:val="00DD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Stephen Saddler</cp:lastModifiedBy>
  <cp:revision>2</cp:revision>
  <dcterms:created xsi:type="dcterms:W3CDTF">2011-12-02T23:20:00Z</dcterms:created>
  <dcterms:modified xsi:type="dcterms:W3CDTF">2011-12-02T23:20:00Z</dcterms:modified>
</cp:coreProperties>
</file>