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9605" w14:textId="2273CE5E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E367CE">
        <w:rPr>
          <w:rFonts w:asciiTheme="minorHAnsi" w:hAnsiTheme="minorHAnsi" w:cstheme="minorHAnsi"/>
          <w:color w:val="000000" w:themeColor="text1"/>
        </w:rPr>
        <w:t>7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default" r:id="rId7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0A7E" w14:textId="77777777" w:rsidR="00CD51FC" w:rsidRDefault="00CD51FC" w:rsidP="00504C00">
      <w:r>
        <w:separator/>
      </w:r>
    </w:p>
  </w:endnote>
  <w:endnote w:type="continuationSeparator" w:id="0">
    <w:p w14:paraId="5E383471" w14:textId="77777777" w:rsidR="00CD51FC" w:rsidRDefault="00CD51FC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0946" w14:textId="77777777" w:rsidR="00CD51FC" w:rsidRDefault="00CD51FC" w:rsidP="00504C00">
      <w:r>
        <w:separator/>
      </w:r>
    </w:p>
  </w:footnote>
  <w:footnote w:type="continuationSeparator" w:id="0">
    <w:p w14:paraId="10CD15EC" w14:textId="77777777" w:rsidR="00CD51FC" w:rsidRDefault="00CD51FC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8E82" w14:textId="34BC98AE" w:rsidR="005639D7" w:rsidRDefault="005639D7" w:rsidP="005639D7">
    <w:pPr>
      <w:pStyle w:val="Header"/>
      <w:rPr>
        <w:sz w:val="20"/>
        <w:szCs w:val="20"/>
      </w:rPr>
    </w:pPr>
    <w:r w:rsidRPr="00E213F0">
      <w:rPr>
        <w:sz w:val="20"/>
        <w:szCs w:val="20"/>
      </w:rPr>
      <w:t xml:space="preserve">Title: </w:t>
    </w:r>
    <w:r w:rsidR="003D44B0" w:rsidRPr="003D44B0">
      <w:rPr>
        <w:bCs/>
        <w:sz w:val="20"/>
        <w:szCs w:val="20"/>
      </w:rPr>
      <w:t>Trial Skills Training for J</w:t>
    </w:r>
    <w:r w:rsidR="003D44B0" w:rsidRPr="003D44B0">
      <w:rPr>
        <w:bCs/>
        <w:sz w:val="20"/>
        <w:szCs w:val="20"/>
      </w:rPr>
      <w:t>uvenile</w:t>
    </w:r>
  </w:p>
  <w:p w14:paraId="557CDF13" w14:textId="57C86B1D" w:rsidR="005639D7" w:rsidRPr="003B4C80" w:rsidRDefault="005639D7" w:rsidP="005639D7">
    <w:pPr>
      <w:pStyle w:val="Header"/>
    </w:pPr>
    <w:r w:rsidRPr="00E213F0">
      <w:rPr>
        <w:sz w:val="20"/>
        <w:szCs w:val="20"/>
      </w:rPr>
      <w:t xml:space="preserve">RFP No.: </w:t>
    </w:r>
    <w:r>
      <w:rPr>
        <w:sz w:val="20"/>
        <w:szCs w:val="20"/>
      </w:rPr>
      <w:t>CFCC-202</w:t>
    </w:r>
    <w:r w:rsidR="003D44B0">
      <w:rPr>
        <w:sz w:val="20"/>
        <w:szCs w:val="20"/>
      </w:rPr>
      <w:t>6-02-AC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15FEC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A48BC"/>
    <w:rsid w:val="001D53FB"/>
    <w:rsid w:val="00204B2E"/>
    <w:rsid w:val="00210950"/>
    <w:rsid w:val="002601F3"/>
    <w:rsid w:val="00280D12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3D44B0"/>
    <w:rsid w:val="00411477"/>
    <w:rsid w:val="00420663"/>
    <w:rsid w:val="004466CD"/>
    <w:rsid w:val="004962E5"/>
    <w:rsid w:val="004D627F"/>
    <w:rsid w:val="004D7494"/>
    <w:rsid w:val="004E2825"/>
    <w:rsid w:val="00502917"/>
    <w:rsid w:val="00504C00"/>
    <w:rsid w:val="005546A4"/>
    <w:rsid w:val="005639D7"/>
    <w:rsid w:val="005A4574"/>
    <w:rsid w:val="005B3E6D"/>
    <w:rsid w:val="005D772D"/>
    <w:rsid w:val="005E2699"/>
    <w:rsid w:val="005E3FB7"/>
    <w:rsid w:val="00601784"/>
    <w:rsid w:val="00641BBF"/>
    <w:rsid w:val="00664668"/>
    <w:rsid w:val="00690260"/>
    <w:rsid w:val="0069527B"/>
    <w:rsid w:val="00695620"/>
    <w:rsid w:val="006A3D92"/>
    <w:rsid w:val="006C7C64"/>
    <w:rsid w:val="00726042"/>
    <w:rsid w:val="00736753"/>
    <w:rsid w:val="0079070B"/>
    <w:rsid w:val="00796806"/>
    <w:rsid w:val="007A6CCC"/>
    <w:rsid w:val="007C7EBC"/>
    <w:rsid w:val="00806692"/>
    <w:rsid w:val="00822460"/>
    <w:rsid w:val="008350FA"/>
    <w:rsid w:val="0084611F"/>
    <w:rsid w:val="0085217E"/>
    <w:rsid w:val="008562E9"/>
    <w:rsid w:val="00875832"/>
    <w:rsid w:val="00881608"/>
    <w:rsid w:val="0088206E"/>
    <w:rsid w:val="008B4279"/>
    <w:rsid w:val="008F3432"/>
    <w:rsid w:val="00902B42"/>
    <w:rsid w:val="00967A11"/>
    <w:rsid w:val="0097438F"/>
    <w:rsid w:val="00975A1D"/>
    <w:rsid w:val="009866EC"/>
    <w:rsid w:val="00987060"/>
    <w:rsid w:val="00987A1B"/>
    <w:rsid w:val="009D3BEE"/>
    <w:rsid w:val="009D5E49"/>
    <w:rsid w:val="009F41B8"/>
    <w:rsid w:val="00A0662D"/>
    <w:rsid w:val="00A14E4F"/>
    <w:rsid w:val="00A242DF"/>
    <w:rsid w:val="00A3154D"/>
    <w:rsid w:val="00A47914"/>
    <w:rsid w:val="00A92CFC"/>
    <w:rsid w:val="00AB2DED"/>
    <w:rsid w:val="00AB7BAA"/>
    <w:rsid w:val="00AD68A1"/>
    <w:rsid w:val="00B04558"/>
    <w:rsid w:val="00B246A8"/>
    <w:rsid w:val="00BA0492"/>
    <w:rsid w:val="00BD3DD2"/>
    <w:rsid w:val="00C13807"/>
    <w:rsid w:val="00C24C91"/>
    <w:rsid w:val="00C76A1F"/>
    <w:rsid w:val="00CB4253"/>
    <w:rsid w:val="00CD4EE9"/>
    <w:rsid w:val="00CD51FC"/>
    <w:rsid w:val="00CD6769"/>
    <w:rsid w:val="00D36092"/>
    <w:rsid w:val="00D43699"/>
    <w:rsid w:val="00D71AC1"/>
    <w:rsid w:val="00D91DB3"/>
    <w:rsid w:val="00DA49CF"/>
    <w:rsid w:val="00DD1724"/>
    <w:rsid w:val="00DE448B"/>
    <w:rsid w:val="00E04183"/>
    <w:rsid w:val="00E05268"/>
    <w:rsid w:val="00E15708"/>
    <w:rsid w:val="00E211ED"/>
    <w:rsid w:val="00E34099"/>
    <w:rsid w:val="00E367CE"/>
    <w:rsid w:val="00E90787"/>
    <w:rsid w:val="00F16A70"/>
    <w:rsid w:val="00F221AD"/>
    <w:rsid w:val="00F372D2"/>
    <w:rsid w:val="00FC1988"/>
    <w:rsid w:val="00FD3257"/>
    <w:rsid w:val="00FD6B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1596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Cutajar, Annabele</cp:lastModifiedBy>
  <cp:revision>24</cp:revision>
  <cp:lastPrinted>2017-11-22T19:04:00Z</cp:lastPrinted>
  <dcterms:created xsi:type="dcterms:W3CDTF">2018-01-03T22:58:00Z</dcterms:created>
  <dcterms:modified xsi:type="dcterms:W3CDTF">2026-02-23T19:27:00Z</dcterms:modified>
</cp:coreProperties>
</file>