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67D860CF"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21EA4">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4F19A3">
      <w:pPr>
        <w:pStyle w:val="Heading1"/>
      </w:pPr>
      <w:r w:rsidRPr="005A2932">
        <w:t xml:space="preserve">SECTION I.  </w:t>
      </w:r>
      <w:r w:rsidR="00ED66F6">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4F19A3">
      <w:pPr>
        <w:pStyle w:val="Heading1"/>
      </w:pPr>
      <w:r w:rsidRPr="005A2932">
        <w:t>SECTION I</w:t>
      </w:r>
      <w:r>
        <w:t>I</w:t>
      </w:r>
      <w:r w:rsidRPr="005A2932">
        <w:t xml:space="preserve">.  </w:t>
      </w:r>
      <w: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4F19A3">
      <w:pPr>
        <w:pStyle w:val="Heading1"/>
      </w:pPr>
      <w:r w:rsidRPr="00D50C0F">
        <w:t>SECTION I</w:t>
      </w:r>
      <w:r w:rsidR="002A5FDA">
        <w:t>I</w:t>
      </w:r>
      <w:r w:rsidRPr="00D50C0F">
        <w:t xml:space="preserve">I.  </w:t>
      </w:r>
      <w:r w:rsidR="00ED66F6">
        <w:t xml:space="preserve">COMPLETE IF BIDDER WILL USE </w:t>
      </w:r>
      <w:r w:rsidRPr="00D50C0F">
        <w:t>DVBE SUBCONTRACTOR</w:t>
      </w:r>
      <w:r w:rsidR="00ED66F6">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4F19A3">
      <w:pPr>
        <w:pStyle w:val="Heading1"/>
      </w:pPr>
      <w:r w:rsidRPr="00601781">
        <w:t xml:space="preserve">SECTION </w:t>
      </w:r>
      <w:r w:rsidR="002A0327">
        <w:t>IV</w:t>
      </w:r>
      <w:r w:rsidRPr="00601781">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4F19A3">
      <w:pPr>
        <w:pStyle w:val="Heading1"/>
      </w:pPr>
      <w:r w:rsidRPr="00786E13">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B032" w14:textId="77777777" w:rsidR="00807780" w:rsidRDefault="00807780" w:rsidP="005A1DC5">
      <w:pPr>
        <w:spacing w:line="240" w:lineRule="auto"/>
      </w:pPr>
      <w:r>
        <w:separator/>
      </w:r>
    </w:p>
  </w:endnote>
  <w:endnote w:type="continuationSeparator" w:id="0">
    <w:p w14:paraId="3DECD12E" w14:textId="77777777" w:rsidR="00807780" w:rsidRDefault="0080778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270CA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4E3" w14:textId="77777777" w:rsidR="00807780" w:rsidRDefault="00807780" w:rsidP="005A1DC5">
      <w:pPr>
        <w:spacing w:line="240" w:lineRule="auto"/>
      </w:pPr>
      <w:r>
        <w:separator/>
      </w:r>
    </w:p>
  </w:footnote>
  <w:footnote w:type="continuationSeparator" w:id="0">
    <w:p w14:paraId="4D96F4D6" w14:textId="77777777" w:rsidR="00807780" w:rsidRDefault="0080778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430" w14:textId="3CB91B35" w:rsidR="003F1621" w:rsidRPr="003F1621" w:rsidRDefault="003F1621" w:rsidP="003F1621">
    <w:pPr>
      <w:pStyle w:val="Header"/>
      <w:rPr>
        <w:sz w:val="22"/>
        <w:szCs w:val="22"/>
      </w:rPr>
    </w:pPr>
    <w:r w:rsidRPr="003F1621">
      <w:rPr>
        <w:sz w:val="22"/>
        <w:szCs w:val="22"/>
      </w:rPr>
      <w:t>RFP Title: Closed Captioning Services</w:t>
    </w:r>
  </w:p>
  <w:p w14:paraId="12C84AC4" w14:textId="163CADBD" w:rsidR="005A1DC5" w:rsidRPr="005A1DC5" w:rsidRDefault="003F1621" w:rsidP="003F1621">
    <w:pPr>
      <w:pStyle w:val="Header"/>
      <w:rPr>
        <w:sz w:val="20"/>
        <w:szCs w:val="20"/>
      </w:rPr>
    </w:pPr>
    <w:r w:rsidRPr="003F1621">
      <w:rPr>
        <w:sz w:val="22"/>
        <w:szCs w:val="22"/>
      </w:rPr>
      <w:t xml:space="preserve">RFP Number:  </w:t>
    </w:r>
    <w:r w:rsidR="00221EA4">
      <w:rPr>
        <w:sz w:val="22"/>
        <w:szCs w:val="22"/>
      </w:rPr>
      <w:t>CFCC</w:t>
    </w:r>
    <w:r w:rsidRPr="003F1621">
      <w:rPr>
        <w:sz w:val="22"/>
        <w:szCs w:val="22"/>
      </w:rPr>
      <w:t>-2025-0</w:t>
    </w:r>
    <w:r w:rsidR="00270CA1">
      <w:rPr>
        <w:sz w:val="22"/>
        <w:szCs w:val="22"/>
      </w:rPr>
      <w:t>7</w:t>
    </w:r>
    <w:r w:rsidRPr="003F1621">
      <w:rPr>
        <w:sz w:val="22"/>
        <w:szCs w:val="22"/>
      </w:rPr>
      <w:t>-TK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22AA6"/>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1EA4"/>
    <w:rsid w:val="00222A70"/>
    <w:rsid w:val="00242574"/>
    <w:rsid w:val="002648BC"/>
    <w:rsid w:val="00270CA1"/>
    <w:rsid w:val="002925F5"/>
    <w:rsid w:val="002A0327"/>
    <w:rsid w:val="002A5FDA"/>
    <w:rsid w:val="002A6554"/>
    <w:rsid w:val="002E1519"/>
    <w:rsid w:val="002E1C7B"/>
    <w:rsid w:val="002E2D93"/>
    <w:rsid w:val="002E7119"/>
    <w:rsid w:val="0030665F"/>
    <w:rsid w:val="00307F08"/>
    <w:rsid w:val="00313F24"/>
    <w:rsid w:val="00315829"/>
    <w:rsid w:val="00332723"/>
    <w:rsid w:val="00346D02"/>
    <w:rsid w:val="003478DE"/>
    <w:rsid w:val="0038302C"/>
    <w:rsid w:val="003929F5"/>
    <w:rsid w:val="003950F7"/>
    <w:rsid w:val="00396718"/>
    <w:rsid w:val="003B6633"/>
    <w:rsid w:val="003D3C8D"/>
    <w:rsid w:val="003E4ADB"/>
    <w:rsid w:val="003E5A74"/>
    <w:rsid w:val="003F1621"/>
    <w:rsid w:val="003F7211"/>
    <w:rsid w:val="003F7760"/>
    <w:rsid w:val="00401A35"/>
    <w:rsid w:val="00427EC8"/>
    <w:rsid w:val="00432390"/>
    <w:rsid w:val="00443540"/>
    <w:rsid w:val="00461FC5"/>
    <w:rsid w:val="004A4844"/>
    <w:rsid w:val="004E0395"/>
    <w:rsid w:val="004F19A3"/>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C4742"/>
    <w:rsid w:val="007D2363"/>
    <w:rsid w:val="007F08B2"/>
    <w:rsid w:val="007F6005"/>
    <w:rsid w:val="00800A64"/>
    <w:rsid w:val="00807780"/>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4192"/>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4F19A3"/>
    <w:pPr>
      <w:spacing w:line="240" w:lineRule="auto"/>
      <w:jc w:val="center"/>
      <w:outlineLvl w:val="0"/>
    </w:pPr>
    <w:rPr>
      <w:rFonts w:cstheme="minorHAnsi"/>
      <w:b/>
      <w:bCs/>
      <w:caps/>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A3"/>
    <w:rPr>
      <w:rFonts w:cstheme="minorHAnsi"/>
      <w:b/>
      <w:bCs/>
      <w:caps/>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2026-04-15T22:17:00Z</dcterms:created>
  <dcterms:modified xsi:type="dcterms:W3CDTF">2026-04-15T22:17:00Z</dcterms:modified>
</cp:coreProperties>
</file>