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0A78B" w14:textId="6ACE1E2A" w:rsidR="008419A0" w:rsidRDefault="008419A0"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851672">
        <w:rPr>
          <w:rFonts w:cstheme="minorHAnsi"/>
          <w:b/>
          <w:bCs/>
          <w:lang w:bidi="ar-SA"/>
        </w:rPr>
        <w:t>7</w:t>
      </w:r>
      <w:r>
        <w:rPr>
          <w:rFonts w:cstheme="minorHAnsi"/>
          <w:b/>
          <w:bCs/>
          <w:lang w:bidi="ar-SA"/>
        </w:rPr>
        <w:t xml:space="preserve"> </w:t>
      </w:r>
    </w:p>
    <w:p w14:paraId="5178BC6E" w14:textId="5092D8B6"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1FE1B61C" w14:textId="77777777" w:rsidR="005A2932" w:rsidRPr="005A2932" w:rsidRDefault="005A2932" w:rsidP="005A2932">
      <w:pPr>
        <w:autoSpaceDE w:val="0"/>
        <w:autoSpaceDN w:val="0"/>
        <w:adjustRightInd w:val="0"/>
        <w:spacing w:line="240" w:lineRule="auto"/>
        <w:rPr>
          <w:rFonts w:cstheme="minorHAnsi"/>
          <w:b/>
          <w:bCs/>
          <w:lang w:bidi="ar-SA"/>
        </w:rPr>
      </w:pPr>
    </w:p>
    <w:p w14:paraId="31140419"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67EE0833" w14:textId="77777777" w:rsidR="003929F5" w:rsidRDefault="003929F5" w:rsidP="005A2932">
      <w:pPr>
        <w:autoSpaceDE w:val="0"/>
        <w:autoSpaceDN w:val="0"/>
        <w:adjustRightInd w:val="0"/>
        <w:spacing w:line="240" w:lineRule="auto"/>
        <w:rPr>
          <w:rFonts w:cstheme="minorHAnsi"/>
          <w:bCs/>
          <w:lang w:bidi="ar-SA"/>
        </w:rPr>
      </w:pPr>
    </w:p>
    <w:p w14:paraId="31BD738E"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4C06DF0F" w14:textId="77777777" w:rsidR="00346D02" w:rsidRDefault="00346D02" w:rsidP="001A46BE">
      <w:pPr>
        <w:autoSpaceDE w:val="0"/>
        <w:autoSpaceDN w:val="0"/>
        <w:adjustRightInd w:val="0"/>
        <w:spacing w:line="240" w:lineRule="auto"/>
        <w:rPr>
          <w:rFonts w:cstheme="minorHAnsi"/>
          <w:lang w:bidi="ar-SA"/>
        </w:rPr>
      </w:pPr>
    </w:p>
    <w:p w14:paraId="3EA81F70"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52CACF1F"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978C462"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proofErr w:type="gramStart"/>
      <w:r w:rsidRPr="005A2932">
        <w:rPr>
          <w:rFonts w:cstheme="minorHAnsi"/>
          <w:bCs/>
          <w:lang w:bidi="ar-SA"/>
        </w:rPr>
        <w:t xml:space="preserve">. </w:t>
      </w:r>
      <w:r>
        <w:rPr>
          <w:rFonts w:cstheme="minorHAnsi"/>
          <w:bCs/>
          <w:lang w:bidi="ar-SA"/>
        </w:rPr>
        <w:t xml:space="preserve"> </w:t>
      </w:r>
      <w:r w:rsidR="00ED66F6">
        <w:rPr>
          <w:rFonts w:cstheme="minorHAnsi"/>
          <w:bCs/>
          <w:lang w:bidi="ar-SA"/>
        </w:rPr>
        <w:tab/>
      </w:r>
      <w:proofErr w:type="gramEnd"/>
      <w:r w:rsidR="005E0194">
        <w:rPr>
          <w:rFonts w:cstheme="minorHAnsi"/>
          <w:bCs/>
          <w:lang w:bidi="ar-SA"/>
        </w:rPr>
        <w:t xml:space="preserve">DGS </w:t>
      </w:r>
      <w:r w:rsidR="002E2D93">
        <w:rPr>
          <w:rFonts w:cstheme="minorHAnsi"/>
          <w:bCs/>
          <w:lang w:bidi="ar-SA"/>
        </w:rPr>
        <w:t>Supplier ID number: _______________</w:t>
      </w:r>
    </w:p>
    <w:p w14:paraId="3912C190"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proofErr w:type="gramStart"/>
      <w:r w:rsidR="00CD4725">
        <w:rPr>
          <w:rFonts w:cstheme="minorHAnsi"/>
          <w:bCs/>
          <w:lang w:bidi="ar-SA"/>
        </w:rPr>
        <w:t>from __</w:t>
      </w:r>
      <w:proofErr w:type="gramEnd"/>
      <w:r w:rsidR="00CD4725">
        <w:rPr>
          <w:rFonts w:cstheme="minorHAnsi"/>
          <w:bCs/>
          <w:lang w:bidi="ar-SA"/>
        </w:rPr>
        <w:t>_________ to ___________</w:t>
      </w:r>
    </w:p>
    <w:p w14:paraId="1F98829D"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38D77795" w14:textId="77777777" w:rsidR="002E1519" w:rsidRDefault="002E1519" w:rsidP="00751403">
      <w:pPr>
        <w:autoSpaceDE w:val="0"/>
        <w:autoSpaceDN w:val="0"/>
        <w:adjustRightInd w:val="0"/>
        <w:spacing w:line="240" w:lineRule="auto"/>
        <w:ind w:left="720" w:hanging="720"/>
        <w:rPr>
          <w:rFonts w:cstheme="minorHAnsi"/>
          <w:bCs/>
          <w:lang w:bidi="ar-SA"/>
        </w:rPr>
      </w:pPr>
    </w:p>
    <w:p w14:paraId="3D1371F6"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2E07B43F"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789AB27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61BDA0C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2CDBD7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9E99F5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293DB0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3D45608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2994C02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A9BAED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18E794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1D0054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466E57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7A7CA418"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1AB02595"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29E7827" w14:textId="77777777" w:rsidR="00BD144E" w:rsidRDefault="00BD144E" w:rsidP="005A2932">
      <w:pPr>
        <w:autoSpaceDE w:val="0"/>
        <w:autoSpaceDN w:val="0"/>
        <w:adjustRightInd w:val="0"/>
        <w:spacing w:line="240" w:lineRule="auto"/>
        <w:rPr>
          <w:rFonts w:cstheme="minorHAnsi"/>
          <w:bCs/>
          <w:lang w:bidi="ar-SA"/>
        </w:rPr>
      </w:pPr>
    </w:p>
    <w:p w14:paraId="447464C2"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404A323B" w14:textId="77777777" w:rsidR="008D1D51" w:rsidRDefault="008D1D51" w:rsidP="008D1D51">
      <w:pPr>
        <w:autoSpaceDE w:val="0"/>
        <w:autoSpaceDN w:val="0"/>
        <w:adjustRightInd w:val="0"/>
        <w:spacing w:line="240" w:lineRule="auto"/>
        <w:rPr>
          <w:rFonts w:cstheme="minorHAnsi"/>
          <w:i/>
          <w:lang w:bidi="ar-SA"/>
        </w:rPr>
      </w:pPr>
    </w:p>
    <w:p w14:paraId="7975CD68"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37561607" w14:textId="77777777" w:rsidR="002A5FDA" w:rsidRPr="005A2932" w:rsidRDefault="002A5FDA" w:rsidP="002A5FDA">
      <w:pPr>
        <w:autoSpaceDE w:val="0"/>
        <w:autoSpaceDN w:val="0"/>
        <w:adjustRightInd w:val="0"/>
        <w:spacing w:line="240" w:lineRule="auto"/>
        <w:rPr>
          <w:rFonts w:cstheme="minorHAnsi"/>
          <w:b/>
          <w:bCs/>
          <w:lang w:bidi="ar-SA"/>
        </w:rPr>
      </w:pPr>
    </w:p>
    <w:p w14:paraId="7C97DF22"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1</w:t>
      </w:r>
      <w:proofErr w:type="gramStart"/>
      <w:r>
        <w:rPr>
          <w:rFonts w:cstheme="minorHAnsi"/>
          <w:bCs/>
          <w:lang w:bidi="ar-SA"/>
        </w:rPr>
        <w:t xml:space="preserve">.  </w:t>
      </w:r>
      <w:r>
        <w:rPr>
          <w:rFonts w:cstheme="minorHAnsi"/>
          <w:bCs/>
          <w:lang w:bidi="ar-SA"/>
        </w:rPr>
        <w:tab/>
      </w:r>
      <w:proofErr w:type="gramEnd"/>
      <w:r>
        <w:rPr>
          <w:rFonts w:cstheme="minorHAnsi"/>
          <w:bCs/>
          <w:lang w:bidi="ar-SA"/>
        </w:rPr>
        <w:t>Date BUP was approved by DGS: ____________</w:t>
      </w:r>
    </w:p>
    <w:p w14:paraId="69581E53"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2</w:t>
      </w:r>
      <w:proofErr w:type="gramStart"/>
      <w:r>
        <w:rPr>
          <w:rFonts w:cstheme="minorHAnsi"/>
          <w:bCs/>
          <w:lang w:bidi="ar-SA"/>
        </w:rPr>
        <w:t xml:space="preserve">.  </w:t>
      </w:r>
      <w:r>
        <w:rPr>
          <w:rFonts w:cstheme="minorHAnsi"/>
          <w:bCs/>
          <w:lang w:bidi="ar-SA"/>
        </w:rPr>
        <w:tab/>
      </w:r>
      <w:proofErr w:type="gramEnd"/>
      <w:r w:rsidR="00F42947">
        <w:rPr>
          <w:rFonts w:cstheme="minorHAnsi"/>
          <w:bCs/>
          <w:lang w:bidi="ar-SA"/>
        </w:rPr>
        <w:t>Date through which BUP is valid: ____________</w:t>
      </w:r>
    </w:p>
    <w:p w14:paraId="74904378"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5D795352" w14:textId="77777777" w:rsidR="008D1D51" w:rsidRPr="008D1D51" w:rsidRDefault="008D1D51" w:rsidP="005A2932">
      <w:pPr>
        <w:autoSpaceDE w:val="0"/>
        <w:autoSpaceDN w:val="0"/>
        <w:adjustRightInd w:val="0"/>
        <w:spacing w:line="240" w:lineRule="auto"/>
        <w:rPr>
          <w:rFonts w:cstheme="minorHAnsi"/>
          <w:bCs/>
          <w:lang w:bidi="ar-SA"/>
        </w:rPr>
      </w:pPr>
    </w:p>
    <w:p w14:paraId="127E4D07"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125DD006" w14:textId="77777777" w:rsidR="00583C6E" w:rsidRDefault="00583C6E" w:rsidP="005A2932">
      <w:pPr>
        <w:autoSpaceDE w:val="0"/>
        <w:autoSpaceDN w:val="0"/>
        <w:adjustRightInd w:val="0"/>
        <w:spacing w:line="240" w:lineRule="auto"/>
        <w:rPr>
          <w:rFonts w:cstheme="minorHAnsi"/>
          <w:lang w:bidi="ar-SA"/>
        </w:rPr>
      </w:pPr>
    </w:p>
    <w:p w14:paraId="34023EC9"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w:t>
      </w:r>
      <w:proofErr w:type="gramStart"/>
      <w:r w:rsidR="00583C6E">
        <w:rPr>
          <w:rFonts w:cstheme="minorHAnsi"/>
          <w:lang w:bidi="ar-SA"/>
        </w:rPr>
        <w:t>:  _</w:t>
      </w:r>
      <w:proofErr w:type="gramEnd"/>
      <w:r w:rsidR="00583C6E">
        <w:rPr>
          <w:rFonts w:cstheme="minorHAnsi"/>
          <w:lang w:bidi="ar-SA"/>
        </w:rPr>
        <w:t>______</w:t>
      </w:r>
    </w:p>
    <w:p w14:paraId="552F7F3B" w14:textId="77777777" w:rsidR="00D50C0F" w:rsidRDefault="00D50C0F" w:rsidP="005A2932">
      <w:pPr>
        <w:autoSpaceDE w:val="0"/>
        <w:autoSpaceDN w:val="0"/>
        <w:adjustRightInd w:val="0"/>
        <w:spacing w:line="240" w:lineRule="auto"/>
        <w:rPr>
          <w:rFonts w:cstheme="minorHAnsi"/>
          <w:lang w:bidi="ar-SA"/>
        </w:rPr>
      </w:pPr>
    </w:p>
    <w:p w14:paraId="1A30EEF3"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624BA50F" w14:textId="77777777" w:rsidR="00122035" w:rsidRDefault="00122035" w:rsidP="005A2932">
      <w:pPr>
        <w:autoSpaceDE w:val="0"/>
        <w:autoSpaceDN w:val="0"/>
        <w:adjustRightInd w:val="0"/>
        <w:spacing w:line="240" w:lineRule="auto"/>
        <w:rPr>
          <w:rFonts w:cstheme="minorHAnsi"/>
          <w:lang w:bidi="ar-SA"/>
        </w:rPr>
      </w:pPr>
    </w:p>
    <w:p w14:paraId="0B0826EA"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52C99927" w14:textId="77777777" w:rsidR="00583C6E" w:rsidRDefault="00583C6E" w:rsidP="005A2932">
      <w:pPr>
        <w:autoSpaceDE w:val="0"/>
        <w:autoSpaceDN w:val="0"/>
        <w:adjustRightInd w:val="0"/>
        <w:spacing w:line="240" w:lineRule="auto"/>
        <w:rPr>
          <w:rFonts w:cstheme="minorHAnsi"/>
          <w:lang w:bidi="ar-SA"/>
        </w:rPr>
      </w:pPr>
    </w:p>
    <w:p w14:paraId="1B054536"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343CEC8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049DA12"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4C3FA9C6"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4160E47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D29E41A"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proofErr w:type="gramStart"/>
      <w:r w:rsidRPr="005A2932">
        <w:rPr>
          <w:rFonts w:cstheme="minorHAnsi"/>
          <w:bCs/>
          <w:lang w:bidi="ar-SA"/>
        </w:rPr>
        <w:t xml:space="preserve">. </w:t>
      </w:r>
      <w:r>
        <w:rPr>
          <w:rFonts w:cstheme="minorHAnsi"/>
          <w:bCs/>
          <w:lang w:bidi="ar-SA"/>
        </w:rPr>
        <w:t xml:space="preserve"> </w:t>
      </w:r>
      <w:r>
        <w:rPr>
          <w:rFonts w:cstheme="minorHAnsi"/>
          <w:bCs/>
          <w:lang w:bidi="ar-SA"/>
        </w:rPr>
        <w:tab/>
      </w:r>
      <w:proofErr w:type="gramEnd"/>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0B2093BD"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 xml:space="preserve">Subcontractor DVBE Certification active from ___________ </w:t>
      </w:r>
      <w:proofErr w:type="spellStart"/>
      <w:r>
        <w:rPr>
          <w:rFonts w:cstheme="minorHAnsi"/>
          <w:bCs/>
          <w:lang w:bidi="ar-SA"/>
        </w:rPr>
        <w:t>to</w:t>
      </w:r>
      <w:proofErr w:type="spellEnd"/>
      <w:r>
        <w:rPr>
          <w:rFonts w:cstheme="minorHAnsi"/>
          <w:bCs/>
          <w:lang w:bidi="ar-SA"/>
        </w:rPr>
        <w:t xml:space="preserve"> ___________.</w:t>
      </w:r>
    </w:p>
    <w:p w14:paraId="7BD06869"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proofErr w:type="gramStart"/>
      <w:r w:rsidR="00816D98">
        <w:rPr>
          <w:rFonts w:cstheme="minorHAnsi"/>
          <w:bCs/>
          <w:lang w:bidi="ar-SA"/>
        </w:rPr>
        <w:t xml:space="preserve">.  </w:t>
      </w:r>
      <w:r w:rsidR="00816D98">
        <w:rPr>
          <w:rFonts w:cstheme="minorHAnsi"/>
          <w:bCs/>
          <w:lang w:bidi="ar-SA"/>
        </w:rPr>
        <w:tab/>
      </w:r>
      <w:proofErr w:type="gramEnd"/>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0542918A"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proofErr w:type="gramStart"/>
      <w:r>
        <w:rPr>
          <w:rFonts w:cstheme="minorHAnsi"/>
          <w:lang w:bidi="ar-SA"/>
        </w:rPr>
        <w:t>to be provided</w:t>
      </w:r>
      <w:proofErr w:type="gramEnd"/>
      <w:r>
        <w:rPr>
          <w:rFonts w:cstheme="minorHAnsi"/>
          <w:lang w:bidi="ar-SA"/>
        </w:rPr>
        <w:t xml:space="preserve">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65D60551"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5E96D861" w14:textId="77777777" w:rsidR="00993C13" w:rsidRDefault="00993C13" w:rsidP="00FB4706">
      <w:pPr>
        <w:ind w:left="720"/>
      </w:pPr>
      <w:r>
        <w:rPr>
          <w:rFonts w:cstheme="minorHAnsi"/>
          <w:lang w:bidi="ar-SA"/>
        </w:rPr>
        <w:t>________________________________________________________________________</w:t>
      </w:r>
    </w:p>
    <w:p w14:paraId="5BF7E6EA"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50628B81" w14:textId="77777777" w:rsidR="00993C13" w:rsidRDefault="00993C13" w:rsidP="00FB4706">
      <w:pPr>
        <w:ind w:left="720"/>
      </w:pPr>
      <w:r>
        <w:rPr>
          <w:rFonts w:cstheme="minorHAnsi"/>
          <w:lang w:bidi="ar-SA"/>
        </w:rPr>
        <w:t>________________________________________________________________________</w:t>
      </w:r>
    </w:p>
    <w:p w14:paraId="6F8EAE4D"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4FC1A307"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5298227A" w14:textId="77777777" w:rsidR="00FB4706" w:rsidRDefault="00FB4706" w:rsidP="00FB4706">
      <w:pPr>
        <w:ind w:left="720"/>
      </w:pPr>
      <w:r>
        <w:rPr>
          <w:rFonts w:cstheme="minorHAnsi"/>
          <w:lang w:bidi="ar-SA"/>
        </w:rPr>
        <w:t>________________________________________________________________________</w:t>
      </w:r>
    </w:p>
    <w:p w14:paraId="316F817B" w14:textId="77777777" w:rsidR="00FB4706" w:rsidRDefault="00FB4706" w:rsidP="00FB4706">
      <w:pPr>
        <w:ind w:left="720"/>
      </w:pPr>
      <w:r>
        <w:rPr>
          <w:rFonts w:cstheme="minorHAnsi"/>
          <w:lang w:bidi="ar-SA"/>
        </w:rPr>
        <w:t>________________________________________________________________________</w:t>
      </w:r>
    </w:p>
    <w:p w14:paraId="1DC71963"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7A25AC4D"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124FEECD"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1F88E672" w14:textId="77777777" w:rsidR="00B631A6" w:rsidRDefault="00B631A6" w:rsidP="005A2932">
      <w:pPr>
        <w:autoSpaceDE w:val="0"/>
        <w:autoSpaceDN w:val="0"/>
        <w:adjustRightInd w:val="0"/>
        <w:spacing w:line="240" w:lineRule="auto"/>
        <w:rPr>
          <w:rFonts w:cstheme="minorHAnsi"/>
          <w:lang w:bidi="ar-SA"/>
        </w:rPr>
      </w:pPr>
    </w:p>
    <w:p w14:paraId="61FD7130"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52EC2D1B" w14:textId="77777777" w:rsidR="00DF61C1" w:rsidRDefault="00DF61C1" w:rsidP="005A2932">
      <w:pPr>
        <w:autoSpaceDE w:val="0"/>
        <w:autoSpaceDN w:val="0"/>
        <w:adjustRightInd w:val="0"/>
        <w:spacing w:line="240" w:lineRule="auto"/>
        <w:rPr>
          <w:rFonts w:cstheme="minorHAnsi"/>
          <w:b/>
          <w:lang w:bidi="ar-SA"/>
        </w:rPr>
      </w:pPr>
    </w:p>
    <w:p w14:paraId="498B4983"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7F900539"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2A16FA78"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325455B"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7E29264"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54D42B9C"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E9395E6"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EA7D43"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2D98CCFA"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99E952"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3FFBEDF1"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59FC52A8"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6CBD16A0"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EE41A81"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FD9AC8A" w14:textId="77777777" w:rsidR="00664A3D" w:rsidRPr="00D4161B" w:rsidRDefault="00664A3D" w:rsidP="00737250">
            <w:pPr>
              <w:spacing w:line="480" w:lineRule="auto"/>
              <w:rPr>
                <w:rFonts w:cs="Arial"/>
              </w:rPr>
            </w:pPr>
            <w:r w:rsidRPr="00E50BAE">
              <w:rPr>
                <w:rFonts w:cs="Arial"/>
                <w:i/>
                <w:iCs/>
              </w:rPr>
              <w:t xml:space="preserve">Executed in the County of _________ in </w:t>
            </w:r>
            <w:proofErr w:type="gramStart"/>
            <w:r w:rsidRPr="00E50BAE">
              <w:rPr>
                <w:rFonts w:cs="Arial"/>
                <w:i/>
                <w:iCs/>
              </w:rPr>
              <w:t>the  State</w:t>
            </w:r>
            <w:proofErr w:type="gramEnd"/>
            <w:r w:rsidRPr="00E50BAE">
              <w:rPr>
                <w:rFonts w:cs="Arial"/>
                <w:i/>
                <w:iCs/>
              </w:rPr>
              <w:t xml:space="preserve"> of ____________</w:t>
            </w:r>
          </w:p>
        </w:tc>
      </w:tr>
    </w:tbl>
    <w:p w14:paraId="2D19F8EE" w14:textId="77777777" w:rsidR="00DF61C1" w:rsidRDefault="00DF61C1" w:rsidP="00B51930">
      <w:pPr>
        <w:autoSpaceDE w:val="0"/>
        <w:autoSpaceDN w:val="0"/>
        <w:adjustRightInd w:val="0"/>
        <w:spacing w:line="240" w:lineRule="auto"/>
        <w:rPr>
          <w:rFonts w:cstheme="minorHAnsi"/>
          <w:b/>
          <w:lang w:bidi="ar-SA"/>
        </w:rPr>
      </w:pPr>
    </w:p>
    <w:p w14:paraId="586F7F3A" w14:textId="77777777" w:rsidR="00551F4B" w:rsidRDefault="00551F4B">
      <w:pPr>
        <w:rPr>
          <w:rFonts w:cstheme="minorHAnsi"/>
          <w:b/>
          <w:lang w:bidi="ar-SA"/>
        </w:rPr>
      </w:pPr>
      <w:r>
        <w:rPr>
          <w:rFonts w:cstheme="minorHAnsi"/>
          <w:b/>
          <w:lang w:bidi="ar-SA"/>
        </w:rPr>
        <w:br w:type="page"/>
      </w:r>
    </w:p>
    <w:p w14:paraId="4870B9D3"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2795A0C1" w14:textId="77777777" w:rsidR="00551F4B" w:rsidRPr="00786E13" w:rsidRDefault="00551F4B" w:rsidP="00551F4B">
      <w:pPr>
        <w:spacing w:line="240" w:lineRule="auto"/>
        <w:rPr>
          <w:rFonts w:cstheme="minorHAnsi"/>
        </w:rPr>
      </w:pPr>
    </w:p>
    <w:p w14:paraId="3244E26F"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17AF7965"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41D0CC97"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 xml:space="preserve">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w:t>
      </w:r>
      <w:proofErr w:type="gramStart"/>
      <w:r w:rsidR="00751403" w:rsidRPr="00551F4B">
        <w:rPr>
          <w:rFonts w:cstheme="minorHAnsi"/>
          <w:sz w:val="20"/>
          <w:szCs w:val="20"/>
          <w:lang w:bidi="ar-SA"/>
        </w:rPr>
        <w:t>in order to</w:t>
      </w:r>
      <w:proofErr w:type="gramEnd"/>
      <w:r w:rsidR="00751403" w:rsidRPr="00551F4B">
        <w:rPr>
          <w:rFonts w:cstheme="minorHAnsi"/>
          <w:sz w:val="20"/>
          <w:szCs w:val="20"/>
          <w:lang w:bidi="ar-SA"/>
        </w:rPr>
        <w:t xml:space="preserve"> obtain the appearance of DVBE participation.</w:t>
      </w:r>
    </w:p>
    <w:p w14:paraId="02459FD7" w14:textId="77777777" w:rsidR="00914094" w:rsidRDefault="00914094" w:rsidP="00551F4B">
      <w:pPr>
        <w:autoSpaceDE w:val="0"/>
        <w:autoSpaceDN w:val="0"/>
        <w:adjustRightInd w:val="0"/>
        <w:spacing w:line="240" w:lineRule="auto"/>
        <w:rPr>
          <w:rFonts w:cstheme="minorHAnsi"/>
          <w:bCs/>
          <w:sz w:val="20"/>
          <w:szCs w:val="20"/>
          <w:lang w:bidi="ar-SA"/>
        </w:rPr>
      </w:pPr>
    </w:p>
    <w:p w14:paraId="4411AC8F"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7515BF4B"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5E588CD1"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061F0F69"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709EEEAE"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1C378A9D"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19CD7730"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7A623138"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240727CF"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1</w:t>
      </w:r>
      <w:proofErr w:type="gramStart"/>
      <w:r w:rsidRPr="00551F4B">
        <w:rPr>
          <w:rFonts w:cstheme="minorHAnsi"/>
          <w:bCs/>
          <w:sz w:val="20"/>
          <w:szCs w:val="20"/>
          <w:lang w:bidi="ar-SA"/>
        </w:rPr>
        <w:t xml:space="preserve">.  </w:t>
      </w:r>
      <w:r w:rsidRPr="00551F4B">
        <w:rPr>
          <w:rFonts w:cstheme="minorHAnsi"/>
          <w:bCs/>
          <w:sz w:val="20"/>
          <w:szCs w:val="20"/>
          <w:lang w:bidi="ar-SA"/>
        </w:rPr>
        <w:tab/>
      </w:r>
      <w:proofErr w:type="gramEnd"/>
      <w:r w:rsidRPr="00551F4B">
        <w:rPr>
          <w:rFonts w:cstheme="minorHAnsi"/>
          <w:bCs/>
          <w:sz w:val="20"/>
          <w:szCs w:val="20"/>
          <w:lang w:bidi="ar-SA"/>
        </w:rPr>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p>
    <w:p w14:paraId="418EEA6B"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w:t>
      </w:r>
      <w:proofErr w:type="gramStart"/>
      <w:r w:rsidRPr="00551F4B">
        <w:rPr>
          <w:rFonts w:cstheme="minorHAnsi"/>
          <w:bCs/>
          <w:sz w:val="20"/>
          <w:szCs w:val="20"/>
          <w:lang w:bidi="ar-SA"/>
        </w:rPr>
        <w:t>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proofErr w:type="gramEnd"/>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14:paraId="22C3E9E2"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50F042D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2C42083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7C428124"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1E614DBF"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15F062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 xml:space="preserve">Each entity certified as a DVBE by DGS will have received a </w:t>
      </w:r>
      <w:proofErr w:type="gramStart"/>
      <w:r w:rsidRPr="00551F4B">
        <w:rPr>
          <w:rFonts w:cstheme="minorHAnsi"/>
          <w:bCs/>
          <w:sz w:val="20"/>
          <w:szCs w:val="20"/>
          <w:lang w:bidi="ar-SA"/>
        </w:rPr>
        <w:t>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proofErr w:type="gramEnd"/>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1EE08AD"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63CFB607" w14:textId="77777777" w:rsidR="003E5A74" w:rsidRDefault="003E5A74" w:rsidP="00551F4B">
      <w:pPr>
        <w:autoSpaceDE w:val="0"/>
        <w:autoSpaceDN w:val="0"/>
        <w:adjustRightInd w:val="0"/>
        <w:spacing w:line="240" w:lineRule="auto"/>
        <w:rPr>
          <w:rFonts w:cstheme="minorHAnsi"/>
          <w:b/>
          <w:bCs/>
          <w:sz w:val="20"/>
          <w:szCs w:val="20"/>
          <w:lang w:bidi="ar-SA"/>
        </w:rPr>
      </w:pPr>
    </w:p>
    <w:p w14:paraId="32871AF0" w14:textId="77777777" w:rsidR="003E5A74" w:rsidRDefault="003E5A74" w:rsidP="00551F4B">
      <w:pPr>
        <w:autoSpaceDE w:val="0"/>
        <w:autoSpaceDN w:val="0"/>
        <w:adjustRightInd w:val="0"/>
        <w:spacing w:line="240" w:lineRule="auto"/>
        <w:rPr>
          <w:rFonts w:cstheme="minorHAnsi"/>
          <w:b/>
          <w:bCs/>
          <w:sz w:val="20"/>
          <w:szCs w:val="20"/>
          <w:lang w:bidi="ar-SA"/>
        </w:rPr>
      </w:pPr>
    </w:p>
    <w:p w14:paraId="04212E5A" w14:textId="77777777" w:rsidR="003E5A74" w:rsidRDefault="003E5A74" w:rsidP="00551F4B">
      <w:pPr>
        <w:autoSpaceDE w:val="0"/>
        <w:autoSpaceDN w:val="0"/>
        <w:adjustRightInd w:val="0"/>
        <w:spacing w:line="240" w:lineRule="auto"/>
        <w:rPr>
          <w:rFonts w:cstheme="minorHAnsi"/>
          <w:b/>
          <w:bCs/>
          <w:sz w:val="20"/>
          <w:szCs w:val="20"/>
          <w:lang w:bidi="ar-SA"/>
        </w:rPr>
      </w:pPr>
    </w:p>
    <w:p w14:paraId="07FBD8EA"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63BD2E8C"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6BAF8AC5"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486BA692"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64E20461"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4DCEF92B"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2</w:t>
      </w:r>
      <w:proofErr w:type="gramStart"/>
      <w:r w:rsidRPr="00551F4B">
        <w:rPr>
          <w:rFonts w:cstheme="minorHAnsi"/>
          <w:sz w:val="20"/>
          <w:szCs w:val="20"/>
          <w:lang w:bidi="ar-SA"/>
        </w:rPr>
        <w:t xml:space="preserve">.  </w:t>
      </w:r>
      <w:r w:rsidRPr="00551F4B">
        <w:rPr>
          <w:rFonts w:cstheme="minorHAnsi"/>
          <w:sz w:val="20"/>
          <w:szCs w:val="20"/>
          <w:lang w:bidi="ar-SA"/>
        </w:rPr>
        <w:tab/>
      </w:r>
      <w:proofErr w:type="gramEnd"/>
      <w:r w:rsidRPr="00551F4B">
        <w:rPr>
          <w:rFonts w:cstheme="minorHAnsi"/>
          <w:sz w:val="20"/>
          <w:szCs w:val="20"/>
          <w:lang w:bidi="ar-SA"/>
        </w:rPr>
        <w:t xml:space="preserve">Provide the date through which the BUP is valid.  </w:t>
      </w:r>
      <w:r w:rsidRPr="00551F4B">
        <w:rPr>
          <w:rFonts w:cstheme="minorHAnsi"/>
          <w:i/>
          <w:sz w:val="20"/>
          <w:szCs w:val="20"/>
          <w:lang w:bidi="ar-SA"/>
        </w:rPr>
        <w:t xml:space="preserve">  </w:t>
      </w:r>
    </w:p>
    <w:p w14:paraId="1839D119"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7D1763D3"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55D9B41"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7319BAFE"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3D278CD2"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3152398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3A756601"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44D7012A"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7548912"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511B1EB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18769F5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19CB70F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2CB8D16D"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9471073"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6</w:t>
      </w:r>
      <w:proofErr w:type="gramStart"/>
      <w:r w:rsidRPr="00551F4B">
        <w:rPr>
          <w:rFonts w:cstheme="minorHAnsi"/>
          <w:bCs/>
          <w:sz w:val="20"/>
          <w:szCs w:val="20"/>
          <w:lang w:bidi="ar-SA"/>
        </w:rPr>
        <w:t xml:space="preserve">.  </w:t>
      </w:r>
      <w:r w:rsidRPr="00551F4B">
        <w:rPr>
          <w:rFonts w:cstheme="minorHAnsi"/>
          <w:bCs/>
          <w:sz w:val="20"/>
          <w:szCs w:val="20"/>
          <w:lang w:bidi="ar-SA"/>
        </w:rPr>
        <w:tab/>
      </w:r>
      <w:proofErr w:type="gramEnd"/>
      <w:r w:rsidRPr="00551F4B">
        <w:rPr>
          <w:rFonts w:cstheme="minorHAnsi"/>
          <w:bCs/>
          <w:sz w:val="20"/>
          <w:szCs w:val="20"/>
          <w:lang w:bidi="ar-SA"/>
        </w:rPr>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p>
    <w:p w14:paraId="464EDB0D"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5A36624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8</w:t>
      </w:r>
      <w:proofErr w:type="gramStart"/>
      <w:r w:rsidRPr="00551F4B">
        <w:rPr>
          <w:rFonts w:cstheme="minorHAnsi"/>
          <w:bCs/>
          <w:sz w:val="20"/>
          <w:szCs w:val="20"/>
          <w:lang w:bidi="ar-SA"/>
        </w:rPr>
        <w:t xml:space="preserve">.  </w:t>
      </w:r>
      <w:r w:rsidRPr="00551F4B">
        <w:rPr>
          <w:rFonts w:cstheme="minorHAnsi"/>
          <w:bCs/>
          <w:sz w:val="20"/>
          <w:szCs w:val="20"/>
          <w:lang w:bidi="ar-SA"/>
        </w:rPr>
        <w:tab/>
      </w:r>
      <w:proofErr w:type="gramEnd"/>
      <w:r w:rsidRPr="00551F4B">
        <w:rPr>
          <w:rFonts w:cstheme="minorHAnsi"/>
          <w:bCs/>
          <w:sz w:val="20"/>
          <w:szCs w:val="20"/>
          <w:lang w:bidi="ar-SA"/>
        </w:rPr>
        <w:t xml:space="preserve">Each entity certified as a DVBE by DGS will have received a </w:t>
      </w:r>
      <w:proofErr w:type="gramStart"/>
      <w:r w:rsidRPr="00551F4B">
        <w:rPr>
          <w:rFonts w:cstheme="minorHAnsi"/>
          <w:bCs/>
          <w:sz w:val="20"/>
          <w:szCs w:val="20"/>
          <w:lang w:bidi="ar-SA"/>
        </w:rPr>
        <w:t>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proofErr w:type="gramEnd"/>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7366295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314CFB1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7149B7BC"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11</w:t>
      </w:r>
      <w:proofErr w:type="gramStart"/>
      <w:r w:rsidRPr="00551F4B">
        <w:rPr>
          <w:rFonts w:cstheme="minorHAnsi"/>
          <w:sz w:val="20"/>
          <w:szCs w:val="20"/>
          <w:lang w:bidi="ar-SA"/>
        </w:rPr>
        <w:t xml:space="preserve">. </w:t>
      </w:r>
      <w:r w:rsidRPr="00551F4B">
        <w:rPr>
          <w:rFonts w:cstheme="minorHAnsi"/>
          <w:sz w:val="20"/>
          <w:szCs w:val="20"/>
          <w:lang w:bidi="ar-SA"/>
        </w:rPr>
        <w:tab/>
        <w:t>This</w:t>
      </w:r>
      <w:proofErr w:type="gramEnd"/>
      <w:r w:rsidRPr="00551F4B">
        <w:rPr>
          <w:rFonts w:cstheme="minorHAnsi"/>
          <w:sz w:val="20"/>
          <w:szCs w:val="20"/>
          <w:lang w:bidi="ar-SA"/>
        </w:rPr>
        <w:t xml:space="preserve"> percentage is equal to the amount to be paid by Bidder to </w:t>
      </w:r>
      <w:r w:rsidR="000E2204">
        <w:rPr>
          <w:rFonts w:cstheme="minorHAnsi"/>
          <w:bCs/>
          <w:sz w:val="20"/>
          <w:szCs w:val="20"/>
          <w:lang w:bidi="ar-SA"/>
        </w:rPr>
        <w:t xml:space="preserve">the DVBE </w:t>
      </w:r>
      <w:proofErr w:type="gramStart"/>
      <w:r w:rsidRPr="00551F4B">
        <w:rPr>
          <w:rFonts w:cstheme="minorHAnsi"/>
          <w:sz w:val="20"/>
          <w:szCs w:val="20"/>
          <w:lang w:bidi="ar-SA"/>
        </w:rPr>
        <w:t>Subcontractor</w:t>
      </w:r>
      <w:proofErr w:type="gramEnd"/>
      <w:r w:rsidRPr="00551F4B">
        <w:rPr>
          <w:rFonts w:cstheme="minorHAnsi"/>
          <w:sz w:val="20"/>
          <w:szCs w:val="20"/>
          <w:lang w:bidi="ar-SA"/>
        </w:rPr>
        <w:t xml:space="preserve">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341A9657"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7B0668EF"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3FF49727"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557969A"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2C3946D9" w14:textId="77777777" w:rsidR="00551F4B" w:rsidRPr="00551F4B" w:rsidRDefault="00551F4B" w:rsidP="00551F4B">
      <w:pPr>
        <w:spacing w:line="240" w:lineRule="auto"/>
        <w:rPr>
          <w:rFonts w:cstheme="minorHAnsi"/>
          <w:b/>
          <w:bCs/>
          <w:sz w:val="20"/>
          <w:szCs w:val="20"/>
          <w:lang w:bidi="ar-SA"/>
        </w:rPr>
      </w:pPr>
    </w:p>
    <w:p w14:paraId="2C5FAF73"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6DDAA697" w14:textId="77777777" w:rsidR="00551F4B" w:rsidRDefault="00551F4B" w:rsidP="00551F4B">
      <w:pPr>
        <w:spacing w:line="240" w:lineRule="auto"/>
        <w:rPr>
          <w:rFonts w:cstheme="minorHAnsi"/>
          <w:lang w:bidi="ar-SA"/>
        </w:rPr>
      </w:pPr>
    </w:p>
    <w:p w14:paraId="7835EA8F"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CD27C" w14:textId="77777777" w:rsidR="00162050" w:rsidRDefault="00162050" w:rsidP="005A1DC5">
      <w:pPr>
        <w:spacing w:line="240" w:lineRule="auto"/>
      </w:pPr>
      <w:r>
        <w:separator/>
      </w:r>
    </w:p>
  </w:endnote>
  <w:endnote w:type="continuationSeparator" w:id="0">
    <w:p w14:paraId="5BCF66A2" w14:textId="77777777" w:rsidR="00162050" w:rsidRDefault="00162050"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55D6F" w14:textId="77777777" w:rsidR="005D676A" w:rsidRDefault="005D676A">
    <w:pPr>
      <w:pStyle w:val="Footer"/>
      <w:jc w:val="right"/>
    </w:pPr>
  </w:p>
  <w:p w14:paraId="219E1AC2" w14:textId="77777777" w:rsidR="00720D9B" w:rsidRDefault="005328C2"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DA3087">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14:paraId="49753721"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6580B" w14:textId="77777777" w:rsidR="00162050" w:rsidRDefault="00162050" w:rsidP="005A1DC5">
      <w:pPr>
        <w:spacing w:line="240" w:lineRule="auto"/>
      </w:pPr>
      <w:r>
        <w:separator/>
      </w:r>
    </w:p>
  </w:footnote>
  <w:footnote w:type="continuationSeparator" w:id="0">
    <w:p w14:paraId="67916A1C" w14:textId="77777777" w:rsidR="00162050" w:rsidRDefault="00162050"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B0109" w14:textId="1F0A4AEB" w:rsidR="008419A0" w:rsidRPr="008419A0" w:rsidRDefault="008419A0" w:rsidP="008419A0">
    <w:pPr>
      <w:spacing w:line="259" w:lineRule="auto"/>
      <w:rPr>
        <w:sz w:val="22"/>
        <w:szCs w:val="22"/>
      </w:rPr>
    </w:pPr>
    <w:r w:rsidRPr="008419A0">
      <w:rPr>
        <w:sz w:val="22"/>
        <w:szCs w:val="22"/>
      </w:rPr>
      <w:t xml:space="preserve">RFP Title: </w:t>
    </w:r>
    <w:r w:rsidR="00851672" w:rsidRPr="00851672">
      <w:rPr>
        <w:sz w:val="22"/>
        <w:szCs w:val="22"/>
      </w:rPr>
      <w:t>Update of Restitution Basics for Victims of Offenses by Juveniles</w:t>
    </w:r>
  </w:p>
  <w:p w14:paraId="571387F1" w14:textId="18687ED5" w:rsidR="008419A0" w:rsidRPr="008419A0" w:rsidRDefault="008419A0" w:rsidP="008419A0">
    <w:pPr>
      <w:spacing w:line="259" w:lineRule="auto"/>
      <w:rPr>
        <w:sz w:val="22"/>
        <w:szCs w:val="22"/>
      </w:rPr>
    </w:pPr>
    <w:r w:rsidRPr="008419A0">
      <w:rPr>
        <w:sz w:val="22"/>
        <w:szCs w:val="22"/>
      </w:rPr>
      <w:t>RFP Number: CFCC-202</w:t>
    </w:r>
    <w:r w:rsidR="00851672">
      <w:rPr>
        <w:sz w:val="22"/>
        <w:szCs w:val="22"/>
      </w:rPr>
      <w:t>5</w:t>
    </w:r>
    <w:r w:rsidRPr="008419A0">
      <w:rPr>
        <w:sz w:val="22"/>
        <w:szCs w:val="22"/>
      </w:rPr>
      <w:t>-0</w:t>
    </w:r>
    <w:r w:rsidR="005328C2">
      <w:rPr>
        <w:sz w:val="22"/>
        <w:szCs w:val="22"/>
      </w:rPr>
      <w:t>9</w:t>
    </w:r>
    <w:r w:rsidRPr="008419A0">
      <w:rPr>
        <w:sz w:val="22"/>
        <w:szCs w:val="22"/>
      </w:rPr>
      <w:t>-TK</w:t>
    </w:r>
  </w:p>
  <w:p w14:paraId="12C84AC4" w14:textId="0EE3ACDB" w:rsidR="005A1DC5" w:rsidRPr="005A1DC5" w:rsidRDefault="005A1DC5" w:rsidP="00BD144E">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5282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62050"/>
    <w:rsid w:val="001931D1"/>
    <w:rsid w:val="001A46BE"/>
    <w:rsid w:val="001A7D6C"/>
    <w:rsid w:val="001B335E"/>
    <w:rsid w:val="001D0320"/>
    <w:rsid w:val="001E561D"/>
    <w:rsid w:val="0022076C"/>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328C2"/>
    <w:rsid w:val="0054344C"/>
    <w:rsid w:val="0054450C"/>
    <w:rsid w:val="00551F4B"/>
    <w:rsid w:val="005551EC"/>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77E52"/>
    <w:rsid w:val="007930C6"/>
    <w:rsid w:val="007A2BC8"/>
    <w:rsid w:val="007D2363"/>
    <w:rsid w:val="007F08B2"/>
    <w:rsid w:val="007F6005"/>
    <w:rsid w:val="00800A64"/>
    <w:rsid w:val="00816D98"/>
    <w:rsid w:val="008419A0"/>
    <w:rsid w:val="00851672"/>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77AA5"/>
    <w:rsid w:val="00984E6F"/>
    <w:rsid w:val="00993C13"/>
    <w:rsid w:val="009B0890"/>
    <w:rsid w:val="009B78CF"/>
    <w:rsid w:val="009C7E1D"/>
    <w:rsid w:val="00A02EEC"/>
    <w:rsid w:val="00A15A35"/>
    <w:rsid w:val="00A24C56"/>
    <w:rsid w:val="00A3409B"/>
    <w:rsid w:val="00A6777F"/>
    <w:rsid w:val="00A84409"/>
    <w:rsid w:val="00A905D8"/>
    <w:rsid w:val="00AA71C5"/>
    <w:rsid w:val="00AC5200"/>
    <w:rsid w:val="00AE627B"/>
    <w:rsid w:val="00B0684B"/>
    <w:rsid w:val="00B22C7D"/>
    <w:rsid w:val="00B51930"/>
    <w:rsid w:val="00B55205"/>
    <w:rsid w:val="00B6151F"/>
    <w:rsid w:val="00B631A6"/>
    <w:rsid w:val="00B65B2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A0DA6"/>
    <w:rsid w:val="00CA704D"/>
    <w:rsid w:val="00CC3BFF"/>
    <w:rsid w:val="00CD4725"/>
    <w:rsid w:val="00D14258"/>
    <w:rsid w:val="00D319AE"/>
    <w:rsid w:val="00D34192"/>
    <w:rsid w:val="00D420C9"/>
    <w:rsid w:val="00D420EC"/>
    <w:rsid w:val="00D456DC"/>
    <w:rsid w:val="00D50C0F"/>
    <w:rsid w:val="00D62474"/>
    <w:rsid w:val="00DA3087"/>
    <w:rsid w:val="00DB2030"/>
    <w:rsid w:val="00DB4C14"/>
    <w:rsid w:val="00DD1543"/>
    <w:rsid w:val="00DF61C1"/>
    <w:rsid w:val="00E005CF"/>
    <w:rsid w:val="00E075C4"/>
    <w:rsid w:val="00E317C8"/>
    <w:rsid w:val="00E34B2A"/>
    <w:rsid w:val="00E52C8D"/>
    <w:rsid w:val="00EB4F62"/>
    <w:rsid w:val="00ED66F6"/>
    <w:rsid w:val="00F24C52"/>
    <w:rsid w:val="00F35952"/>
    <w:rsid w:val="00F42947"/>
    <w:rsid w:val="00F4427B"/>
    <w:rsid w:val="00F531E0"/>
    <w:rsid w:val="00F554E3"/>
    <w:rsid w:val="00F56175"/>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0E7D7"/>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paragraph" w:styleId="Revision">
    <w:name w:val="Revision"/>
    <w:hidden/>
    <w:uiPriority w:val="99"/>
    <w:semiHidden/>
    <w:rsid w:val="00777E5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7411E-8E77-48BE-9A1C-19D50908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1904</Words>
  <Characters>10857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Keiser, Tara</cp:lastModifiedBy>
  <cp:revision>2</cp:revision>
  <cp:lastPrinted>2012-12-12T01:29:00Z</cp:lastPrinted>
  <dcterms:created xsi:type="dcterms:W3CDTF">2026-04-06T18:54:00Z</dcterms:created>
  <dcterms:modified xsi:type="dcterms:W3CDTF">2026-04-06T18:54:00Z</dcterms:modified>
</cp:coreProperties>
</file>