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78B" w14:textId="6ACE1E2A"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851672">
        <w:rPr>
          <w:rFonts w:cstheme="minorHAnsi"/>
          <w:b/>
          <w:bCs/>
          <w:lang w:bidi="ar-SA"/>
        </w:rPr>
        <w:t>7</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B032" w14:textId="77777777" w:rsidR="00807780" w:rsidRDefault="00807780" w:rsidP="005A1DC5">
      <w:pPr>
        <w:spacing w:line="240" w:lineRule="auto"/>
      </w:pPr>
      <w:r>
        <w:separator/>
      </w:r>
    </w:p>
  </w:endnote>
  <w:endnote w:type="continuationSeparator" w:id="0">
    <w:p w14:paraId="3DECD12E" w14:textId="77777777" w:rsidR="00807780" w:rsidRDefault="0080778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D6F" w14:textId="77777777" w:rsidR="005D676A" w:rsidRDefault="005D676A">
    <w:pPr>
      <w:pStyle w:val="Footer"/>
      <w:jc w:val="right"/>
    </w:pPr>
  </w:p>
  <w:p w14:paraId="219E1AC2" w14:textId="77777777" w:rsidR="00720D9B" w:rsidRDefault="00807780"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14E3" w14:textId="77777777" w:rsidR="00807780" w:rsidRDefault="00807780" w:rsidP="005A1DC5">
      <w:pPr>
        <w:spacing w:line="240" w:lineRule="auto"/>
      </w:pPr>
      <w:r>
        <w:separator/>
      </w:r>
    </w:p>
  </w:footnote>
  <w:footnote w:type="continuationSeparator" w:id="0">
    <w:p w14:paraId="4D96F4D6" w14:textId="77777777" w:rsidR="00807780" w:rsidRDefault="0080778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0109" w14:textId="24669BFF" w:rsidR="008419A0" w:rsidRPr="008419A0" w:rsidRDefault="008419A0" w:rsidP="008419A0">
    <w:pPr>
      <w:spacing w:line="259" w:lineRule="auto"/>
      <w:rPr>
        <w:sz w:val="22"/>
        <w:szCs w:val="22"/>
      </w:rPr>
    </w:pPr>
    <w:r w:rsidRPr="008419A0">
      <w:rPr>
        <w:sz w:val="22"/>
        <w:szCs w:val="22"/>
      </w:rPr>
      <w:t xml:space="preserve">RFP Title: </w:t>
    </w:r>
    <w:r w:rsidR="002648BC" w:rsidRPr="002648BC">
      <w:rPr>
        <w:sz w:val="22"/>
        <w:szCs w:val="22"/>
      </w:rPr>
      <w:t>California Youth Court Directory and Presentation Project</w:t>
    </w:r>
  </w:p>
  <w:p w14:paraId="571387F1" w14:textId="09EB29EE" w:rsidR="008419A0" w:rsidRPr="008419A0" w:rsidRDefault="008419A0" w:rsidP="008419A0">
    <w:pPr>
      <w:spacing w:line="259" w:lineRule="auto"/>
      <w:rPr>
        <w:sz w:val="22"/>
        <w:szCs w:val="22"/>
      </w:rPr>
    </w:pPr>
    <w:r w:rsidRPr="008419A0">
      <w:rPr>
        <w:sz w:val="22"/>
        <w:szCs w:val="22"/>
      </w:rPr>
      <w:t>RFP Number: CFCC-202</w:t>
    </w:r>
    <w:r w:rsidR="00851672">
      <w:rPr>
        <w:sz w:val="22"/>
        <w:szCs w:val="22"/>
      </w:rPr>
      <w:t>5</w:t>
    </w:r>
    <w:r w:rsidRPr="008419A0">
      <w:rPr>
        <w:sz w:val="22"/>
        <w:szCs w:val="22"/>
      </w:rPr>
      <w:t>-0</w:t>
    </w:r>
    <w:r w:rsidR="002648BC">
      <w:rPr>
        <w:sz w:val="22"/>
        <w:szCs w:val="22"/>
      </w:rPr>
      <w:t>7</w:t>
    </w:r>
    <w:r w:rsidRPr="008419A0">
      <w:rPr>
        <w:sz w:val="22"/>
        <w:szCs w:val="22"/>
      </w:rPr>
      <w:t>-TK</w:t>
    </w:r>
  </w:p>
  <w:p w14:paraId="12C84AC4" w14:textId="0EE3ACDB"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62050"/>
    <w:rsid w:val="001931D1"/>
    <w:rsid w:val="001A46BE"/>
    <w:rsid w:val="001A7D6C"/>
    <w:rsid w:val="001B335E"/>
    <w:rsid w:val="001D0320"/>
    <w:rsid w:val="001E561D"/>
    <w:rsid w:val="0022076C"/>
    <w:rsid w:val="00222A70"/>
    <w:rsid w:val="00242574"/>
    <w:rsid w:val="002648BC"/>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C4742"/>
    <w:rsid w:val="007D2363"/>
    <w:rsid w:val="007F08B2"/>
    <w:rsid w:val="007F6005"/>
    <w:rsid w:val="00800A64"/>
    <w:rsid w:val="00807780"/>
    <w:rsid w:val="00816D98"/>
    <w:rsid w:val="008419A0"/>
    <w:rsid w:val="00851672"/>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0684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56175"/>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2</cp:revision>
  <cp:lastPrinted>2012-12-12T01:29:00Z</cp:lastPrinted>
  <dcterms:created xsi:type="dcterms:W3CDTF">2026-03-06T22:11:00Z</dcterms:created>
  <dcterms:modified xsi:type="dcterms:W3CDTF">2026-03-06T22:11:00Z</dcterms:modified>
</cp:coreProperties>
</file>