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78B" w14:textId="6ACE1E2A" w:rsidR="008419A0" w:rsidRDefault="008419A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851672">
        <w:rPr>
          <w:rFonts w:cstheme="minorHAnsi"/>
          <w:b/>
          <w:bCs/>
          <w:lang w:bidi="ar-SA"/>
        </w:rPr>
        <w:t>7</w:t>
      </w:r>
      <w:r>
        <w:rPr>
          <w:rFonts w:cstheme="minorHAnsi"/>
          <w:b/>
          <w:bCs/>
          <w:lang w:bidi="ar-SA"/>
        </w:rPr>
        <w:t xml:space="preserve"> </w:t>
      </w:r>
    </w:p>
    <w:p w14:paraId="5178BC6E" w14:textId="5092D8B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FE1B61C" w14:textId="77777777" w:rsidR="005A2932" w:rsidRPr="005A2932" w:rsidRDefault="005A2932" w:rsidP="005A2932">
      <w:pPr>
        <w:autoSpaceDE w:val="0"/>
        <w:autoSpaceDN w:val="0"/>
        <w:adjustRightInd w:val="0"/>
        <w:spacing w:line="240" w:lineRule="auto"/>
        <w:rPr>
          <w:rFonts w:cstheme="minorHAnsi"/>
          <w:b/>
          <w:bCs/>
          <w:lang w:bidi="ar-SA"/>
        </w:rPr>
      </w:pPr>
    </w:p>
    <w:p w14:paraId="3114041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7EE0833" w14:textId="77777777" w:rsidR="003929F5" w:rsidRDefault="003929F5" w:rsidP="005A2932">
      <w:pPr>
        <w:autoSpaceDE w:val="0"/>
        <w:autoSpaceDN w:val="0"/>
        <w:adjustRightInd w:val="0"/>
        <w:spacing w:line="240" w:lineRule="auto"/>
        <w:rPr>
          <w:rFonts w:cstheme="minorHAnsi"/>
          <w:bCs/>
          <w:lang w:bidi="ar-SA"/>
        </w:rPr>
      </w:pPr>
    </w:p>
    <w:p w14:paraId="31BD738E"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C06DF0F" w14:textId="77777777" w:rsidR="00346D02" w:rsidRDefault="00346D02" w:rsidP="001A46BE">
      <w:pPr>
        <w:autoSpaceDE w:val="0"/>
        <w:autoSpaceDN w:val="0"/>
        <w:adjustRightInd w:val="0"/>
        <w:spacing w:line="240" w:lineRule="auto"/>
        <w:rPr>
          <w:rFonts w:cstheme="minorHAnsi"/>
          <w:lang w:bidi="ar-SA"/>
        </w:rPr>
      </w:pPr>
    </w:p>
    <w:p w14:paraId="3EA81F7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2CACF1F"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78C46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 xml:space="preserve">. </w:t>
      </w:r>
      <w:r>
        <w:rPr>
          <w:rFonts w:cstheme="minorHAnsi"/>
          <w:bCs/>
          <w:lang w:bidi="ar-SA"/>
        </w:rPr>
        <w:t xml:space="preserve"> </w:t>
      </w:r>
      <w:r w:rsidR="00ED66F6">
        <w:rPr>
          <w:rFonts w:cstheme="minorHAnsi"/>
          <w:bCs/>
          <w:lang w:bidi="ar-SA"/>
        </w:rPr>
        <w:tab/>
      </w:r>
      <w:proofErr w:type="gramEnd"/>
      <w:r w:rsidR="005E0194">
        <w:rPr>
          <w:rFonts w:cstheme="minorHAnsi"/>
          <w:bCs/>
          <w:lang w:bidi="ar-SA"/>
        </w:rPr>
        <w:t xml:space="preserve">DGS </w:t>
      </w:r>
      <w:r w:rsidR="002E2D93">
        <w:rPr>
          <w:rFonts w:cstheme="minorHAnsi"/>
          <w:bCs/>
          <w:lang w:bidi="ar-SA"/>
        </w:rPr>
        <w:t>Supplier ID number: _______________</w:t>
      </w:r>
    </w:p>
    <w:p w14:paraId="3912C19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1F98829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8D77795" w14:textId="77777777" w:rsidR="002E1519" w:rsidRDefault="002E1519" w:rsidP="00751403">
      <w:pPr>
        <w:autoSpaceDE w:val="0"/>
        <w:autoSpaceDN w:val="0"/>
        <w:adjustRightInd w:val="0"/>
        <w:spacing w:line="240" w:lineRule="auto"/>
        <w:ind w:left="720" w:hanging="720"/>
        <w:rPr>
          <w:rFonts w:cstheme="minorHAnsi"/>
          <w:bCs/>
          <w:lang w:bidi="ar-SA"/>
        </w:rPr>
      </w:pPr>
    </w:p>
    <w:p w14:paraId="3D1371F6"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E07B43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89AB2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1BDA0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CDBD7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E99F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93DB0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D4560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994C02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9BAE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18E794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1D005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466E57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A7CA418"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AB025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29E7827" w14:textId="77777777" w:rsidR="00BD144E" w:rsidRDefault="00BD144E" w:rsidP="005A2932">
      <w:pPr>
        <w:autoSpaceDE w:val="0"/>
        <w:autoSpaceDN w:val="0"/>
        <w:adjustRightInd w:val="0"/>
        <w:spacing w:line="240" w:lineRule="auto"/>
        <w:rPr>
          <w:rFonts w:cstheme="minorHAnsi"/>
          <w:bCs/>
          <w:lang w:bidi="ar-SA"/>
        </w:rPr>
      </w:pPr>
    </w:p>
    <w:p w14:paraId="447464C2"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04A323B" w14:textId="77777777" w:rsidR="008D1D51" w:rsidRDefault="008D1D51" w:rsidP="008D1D51">
      <w:pPr>
        <w:autoSpaceDE w:val="0"/>
        <w:autoSpaceDN w:val="0"/>
        <w:adjustRightInd w:val="0"/>
        <w:spacing w:line="240" w:lineRule="auto"/>
        <w:rPr>
          <w:rFonts w:cstheme="minorHAnsi"/>
          <w:i/>
          <w:lang w:bidi="ar-SA"/>
        </w:rPr>
      </w:pPr>
    </w:p>
    <w:p w14:paraId="7975CD6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7561607" w14:textId="77777777" w:rsidR="002A5FDA" w:rsidRPr="005A2932" w:rsidRDefault="002A5FDA" w:rsidP="002A5FDA">
      <w:pPr>
        <w:autoSpaceDE w:val="0"/>
        <w:autoSpaceDN w:val="0"/>
        <w:adjustRightInd w:val="0"/>
        <w:spacing w:line="240" w:lineRule="auto"/>
        <w:rPr>
          <w:rFonts w:cstheme="minorHAnsi"/>
          <w:b/>
          <w:bCs/>
          <w:lang w:bidi="ar-SA"/>
        </w:rPr>
      </w:pPr>
    </w:p>
    <w:p w14:paraId="7C97DF2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 xml:space="preserve">.  </w:t>
      </w:r>
      <w:r>
        <w:rPr>
          <w:rFonts w:cstheme="minorHAnsi"/>
          <w:bCs/>
          <w:lang w:bidi="ar-SA"/>
        </w:rPr>
        <w:tab/>
      </w:r>
      <w:proofErr w:type="gramEnd"/>
      <w:r>
        <w:rPr>
          <w:rFonts w:cstheme="minorHAnsi"/>
          <w:bCs/>
          <w:lang w:bidi="ar-SA"/>
        </w:rPr>
        <w:t>Date BUP was approved by DGS: ____________</w:t>
      </w:r>
    </w:p>
    <w:p w14:paraId="69581E5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2</w:t>
      </w:r>
      <w:proofErr w:type="gramStart"/>
      <w:r>
        <w:rPr>
          <w:rFonts w:cstheme="minorHAnsi"/>
          <w:bCs/>
          <w:lang w:bidi="ar-SA"/>
        </w:rPr>
        <w:t xml:space="preserve">.  </w:t>
      </w:r>
      <w:r>
        <w:rPr>
          <w:rFonts w:cstheme="minorHAnsi"/>
          <w:bCs/>
          <w:lang w:bidi="ar-SA"/>
        </w:rPr>
        <w:tab/>
      </w:r>
      <w:proofErr w:type="gramEnd"/>
      <w:r w:rsidR="00F42947">
        <w:rPr>
          <w:rFonts w:cstheme="minorHAnsi"/>
          <w:bCs/>
          <w:lang w:bidi="ar-SA"/>
        </w:rPr>
        <w:t>Date through which BUP is valid: ____________</w:t>
      </w:r>
    </w:p>
    <w:p w14:paraId="7490437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D795352" w14:textId="77777777" w:rsidR="008D1D51" w:rsidRPr="008D1D51" w:rsidRDefault="008D1D51" w:rsidP="005A2932">
      <w:pPr>
        <w:autoSpaceDE w:val="0"/>
        <w:autoSpaceDN w:val="0"/>
        <w:adjustRightInd w:val="0"/>
        <w:spacing w:line="240" w:lineRule="auto"/>
        <w:rPr>
          <w:rFonts w:cstheme="minorHAnsi"/>
          <w:bCs/>
          <w:lang w:bidi="ar-SA"/>
        </w:rPr>
      </w:pPr>
    </w:p>
    <w:p w14:paraId="127E4D07"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5DD006" w14:textId="77777777" w:rsidR="00583C6E" w:rsidRDefault="00583C6E" w:rsidP="005A2932">
      <w:pPr>
        <w:autoSpaceDE w:val="0"/>
        <w:autoSpaceDN w:val="0"/>
        <w:adjustRightInd w:val="0"/>
        <w:spacing w:line="240" w:lineRule="auto"/>
        <w:rPr>
          <w:rFonts w:cstheme="minorHAnsi"/>
          <w:lang w:bidi="ar-SA"/>
        </w:rPr>
      </w:pPr>
    </w:p>
    <w:p w14:paraId="34023EC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proofErr w:type="gramStart"/>
      <w:r w:rsidR="00583C6E">
        <w:rPr>
          <w:rFonts w:cstheme="minorHAnsi"/>
          <w:lang w:bidi="ar-SA"/>
        </w:rPr>
        <w:t>:  _</w:t>
      </w:r>
      <w:proofErr w:type="gramEnd"/>
      <w:r w:rsidR="00583C6E">
        <w:rPr>
          <w:rFonts w:cstheme="minorHAnsi"/>
          <w:lang w:bidi="ar-SA"/>
        </w:rPr>
        <w:t>______</w:t>
      </w:r>
    </w:p>
    <w:p w14:paraId="552F7F3B" w14:textId="77777777" w:rsidR="00D50C0F" w:rsidRDefault="00D50C0F" w:rsidP="005A2932">
      <w:pPr>
        <w:autoSpaceDE w:val="0"/>
        <w:autoSpaceDN w:val="0"/>
        <w:adjustRightInd w:val="0"/>
        <w:spacing w:line="240" w:lineRule="auto"/>
        <w:rPr>
          <w:rFonts w:cstheme="minorHAnsi"/>
          <w:lang w:bidi="ar-SA"/>
        </w:rPr>
      </w:pPr>
    </w:p>
    <w:p w14:paraId="1A30EEF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24BA50F" w14:textId="77777777" w:rsidR="00122035" w:rsidRDefault="00122035" w:rsidP="005A2932">
      <w:pPr>
        <w:autoSpaceDE w:val="0"/>
        <w:autoSpaceDN w:val="0"/>
        <w:adjustRightInd w:val="0"/>
        <w:spacing w:line="240" w:lineRule="auto"/>
        <w:rPr>
          <w:rFonts w:cstheme="minorHAnsi"/>
          <w:lang w:bidi="ar-SA"/>
        </w:rPr>
      </w:pPr>
    </w:p>
    <w:p w14:paraId="0B0826E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2C99927" w14:textId="77777777" w:rsidR="00583C6E" w:rsidRDefault="00583C6E" w:rsidP="005A2932">
      <w:pPr>
        <w:autoSpaceDE w:val="0"/>
        <w:autoSpaceDN w:val="0"/>
        <w:adjustRightInd w:val="0"/>
        <w:spacing w:line="240" w:lineRule="auto"/>
        <w:rPr>
          <w:rFonts w:cstheme="minorHAnsi"/>
          <w:lang w:bidi="ar-SA"/>
        </w:rPr>
      </w:pPr>
    </w:p>
    <w:p w14:paraId="1B05453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3CEC8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49DA1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C3FA9C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160E47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D29E4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 xml:space="preserve">. </w:t>
      </w:r>
      <w:r>
        <w:rPr>
          <w:rFonts w:cstheme="minorHAnsi"/>
          <w:bCs/>
          <w:lang w:bidi="ar-SA"/>
        </w:rPr>
        <w:t xml:space="preserve"> </w:t>
      </w:r>
      <w:r>
        <w:rPr>
          <w:rFonts w:cstheme="minorHAnsi"/>
          <w:bCs/>
          <w:lang w:bidi="ar-SA"/>
        </w:rPr>
        <w:tab/>
      </w:r>
      <w:proofErr w:type="gramEnd"/>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B2093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7BD0686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 xml:space="preserve">.  </w:t>
      </w:r>
      <w:r w:rsidR="00816D98">
        <w:rPr>
          <w:rFonts w:cstheme="minorHAnsi"/>
          <w:bCs/>
          <w:lang w:bidi="ar-SA"/>
        </w:rPr>
        <w:tab/>
      </w:r>
      <w:proofErr w:type="gramEnd"/>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0542918A"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D6055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96D861" w14:textId="77777777" w:rsidR="00993C13" w:rsidRDefault="00993C13" w:rsidP="00FB4706">
      <w:pPr>
        <w:ind w:left="720"/>
      </w:pPr>
      <w:r>
        <w:rPr>
          <w:rFonts w:cstheme="minorHAnsi"/>
          <w:lang w:bidi="ar-SA"/>
        </w:rPr>
        <w:t>________________________________________________________________________</w:t>
      </w:r>
    </w:p>
    <w:p w14:paraId="5BF7E6E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0628B81" w14:textId="77777777" w:rsidR="00993C13" w:rsidRDefault="00993C13" w:rsidP="00FB4706">
      <w:pPr>
        <w:ind w:left="720"/>
      </w:pPr>
      <w:r>
        <w:rPr>
          <w:rFonts w:cstheme="minorHAnsi"/>
          <w:lang w:bidi="ar-SA"/>
        </w:rPr>
        <w:t>________________________________________________________________________</w:t>
      </w:r>
    </w:p>
    <w:p w14:paraId="6F8EAE4D"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C1A307"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298227A" w14:textId="77777777" w:rsidR="00FB4706" w:rsidRDefault="00FB4706" w:rsidP="00FB4706">
      <w:pPr>
        <w:ind w:left="720"/>
      </w:pPr>
      <w:r>
        <w:rPr>
          <w:rFonts w:cstheme="minorHAnsi"/>
          <w:lang w:bidi="ar-SA"/>
        </w:rPr>
        <w:t>________________________________________________________________________</w:t>
      </w:r>
    </w:p>
    <w:p w14:paraId="316F817B" w14:textId="77777777" w:rsidR="00FB4706" w:rsidRDefault="00FB4706" w:rsidP="00FB4706">
      <w:pPr>
        <w:ind w:left="720"/>
      </w:pPr>
      <w:r>
        <w:rPr>
          <w:rFonts w:cstheme="minorHAnsi"/>
          <w:lang w:bidi="ar-SA"/>
        </w:rPr>
        <w:t>________________________________________________________________________</w:t>
      </w:r>
    </w:p>
    <w:p w14:paraId="1DC7196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A25AC4D"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24FEEC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F88E672" w14:textId="77777777" w:rsidR="00B631A6" w:rsidRDefault="00B631A6" w:rsidP="005A2932">
      <w:pPr>
        <w:autoSpaceDE w:val="0"/>
        <w:autoSpaceDN w:val="0"/>
        <w:adjustRightInd w:val="0"/>
        <w:spacing w:line="240" w:lineRule="auto"/>
        <w:rPr>
          <w:rFonts w:cstheme="minorHAnsi"/>
          <w:lang w:bidi="ar-SA"/>
        </w:rPr>
      </w:pPr>
    </w:p>
    <w:p w14:paraId="61FD713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52EC2D1B" w14:textId="77777777" w:rsidR="00DF61C1" w:rsidRDefault="00DF61C1" w:rsidP="005A2932">
      <w:pPr>
        <w:autoSpaceDE w:val="0"/>
        <w:autoSpaceDN w:val="0"/>
        <w:adjustRightInd w:val="0"/>
        <w:spacing w:line="240" w:lineRule="auto"/>
        <w:rPr>
          <w:rFonts w:cstheme="minorHAnsi"/>
          <w:b/>
          <w:lang w:bidi="ar-SA"/>
        </w:rPr>
      </w:pPr>
    </w:p>
    <w:p w14:paraId="498B498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90053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A16FA78"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25455B"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E29264"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D42B9C"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395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EA7D4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D98CCF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9E95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3FFBEDF1"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9FC52A8"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CBD16A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E41A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FD9AC8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2D19F8EE" w14:textId="77777777" w:rsidR="00DF61C1" w:rsidRDefault="00DF61C1" w:rsidP="00B51930">
      <w:pPr>
        <w:autoSpaceDE w:val="0"/>
        <w:autoSpaceDN w:val="0"/>
        <w:adjustRightInd w:val="0"/>
        <w:spacing w:line="240" w:lineRule="auto"/>
        <w:rPr>
          <w:rFonts w:cstheme="minorHAnsi"/>
          <w:b/>
          <w:lang w:bidi="ar-SA"/>
        </w:rPr>
      </w:pPr>
    </w:p>
    <w:p w14:paraId="586F7F3A" w14:textId="77777777" w:rsidR="00551F4B" w:rsidRDefault="00551F4B">
      <w:pPr>
        <w:rPr>
          <w:rFonts w:cstheme="minorHAnsi"/>
          <w:b/>
          <w:lang w:bidi="ar-SA"/>
        </w:rPr>
      </w:pPr>
      <w:r>
        <w:rPr>
          <w:rFonts w:cstheme="minorHAnsi"/>
          <w:b/>
          <w:lang w:bidi="ar-SA"/>
        </w:rPr>
        <w:br w:type="page"/>
      </w:r>
    </w:p>
    <w:p w14:paraId="4870B9D3"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795A0C1" w14:textId="77777777" w:rsidR="00551F4B" w:rsidRPr="00786E13" w:rsidRDefault="00551F4B" w:rsidP="00551F4B">
      <w:pPr>
        <w:spacing w:line="240" w:lineRule="auto"/>
        <w:rPr>
          <w:rFonts w:cstheme="minorHAnsi"/>
        </w:rPr>
      </w:pPr>
    </w:p>
    <w:p w14:paraId="3244E2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7AF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1D0CC9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02459FD7" w14:textId="77777777" w:rsidR="00914094" w:rsidRDefault="00914094" w:rsidP="00551F4B">
      <w:pPr>
        <w:autoSpaceDE w:val="0"/>
        <w:autoSpaceDN w:val="0"/>
        <w:adjustRightInd w:val="0"/>
        <w:spacing w:line="240" w:lineRule="auto"/>
        <w:rPr>
          <w:rFonts w:cstheme="minorHAnsi"/>
          <w:bCs/>
          <w:sz w:val="20"/>
          <w:szCs w:val="20"/>
          <w:lang w:bidi="ar-SA"/>
        </w:rPr>
      </w:pPr>
    </w:p>
    <w:p w14:paraId="4411AC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515BF4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E588CD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061F0F6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09EEEA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C378A9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CD773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A62313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40727C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418EEA6B"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2C3E9E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0F042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C42083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C42812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E614DB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5F062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EE08A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3CFB607" w14:textId="77777777" w:rsidR="003E5A74" w:rsidRDefault="003E5A74" w:rsidP="00551F4B">
      <w:pPr>
        <w:autoSpaceDE w:val="0"/>
        <w:autoSpaceDN w:val="0"/>
        <w:adjustRightInd w:val="0"/>
        <w:spacing w:line="240" w:lineRule="auto"/>
        <w:rPr>
          <w:rFonts w:cstheme="minorHAnsi"/>
          <w:b/>
          <w:bCs/>
          <w:sz w:val="20"/>
          <w:szCs w:val="20"/>
          <w:lang w:bidi="ar-SA"/>
        </w:rPr>
      </w:pPr>
    </w:p>
    <w:p w14:paraId="32871AF0" w14:textId="77777777" w:rsidR="003E5A74" w:rsidRDefault="003E5A74" w:rsidP="00551F4B">
      <w:pPr>
        <w:autoSpaceDE w:val="0"/>
        <w:autoSpaceDN w:val="0"/>
        <w:adjustRightInd w:val="0"/>
        <w:spacing w:line="240" w:lineRule="auto"/>
        <w:rPr>
          <w:rFonts w:cstheme="minorHAnsi"/>
          <w:b/>
          <w:bCs/>
          <w:sz w:val="20"/>
          <w:szCs w:val="20"/>
          <w:lang w:bidi="ar-SA"/>
        </w:rPr>
      </w:pPr>
    </w:p>
    <w:p w14:paraId="04212E5A" w14:textId="77777777" w:rsidR="003E5A74" w:rsidRDefault="003E5A74" w:rsidP="00551F4B">
      <w:pPr>
        <w:autoSpaceDE w:val="0"/>
        <w:autoSpaceDN w:val="0"/>
        <w:adjustRightInd w:val="0"/>
        <w:spacing w:line="240" w:lineRule="auto"/>
        <w:rPr>
          <w:rFonts w:cstheme="minorHAnsi"/>
          <w:b/>
          <w:bCs/>
          <w:sz w:val="20"/>
          <w:szCs w:val="20"/>
          <w:lang w:bidi="ar-SA"/>
        </w:rPr>
      </w:pPr>
    </w:p>
    <w:p w14:paraId="07FBD8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3BD2E8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BAF8AC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86BA69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E204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DCEF92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 xml:space="preserve">.  </w:t>
      </w:r>
      <w:r w:rsidRPr="00551F4B">
        <w:rPr>
          <w:rFonts w:cstheme="minorHAnsi"/>
          <w:sz w:val="20"/>
          <w:szCs w:val="20"/>
          <w:lang w:bidi="ar-SA"/>
        </w:rPr>
        <w:tab/>
      </w:r>
      <w:proofErr w:type="gramEnd"/>
      <w:r w:rsidRPr="00551F4B">
        <w:rPr>
          <w:rFonts w:cstheme="minorHAnsi"/>
          <w:sz w:val="20"/>
          <w:szCs w:val="20"/>
          <w:lang w:bidi="ar-SA"/>
        </w:rPr>
        <w:t xml:space="preserve">Provide the date through which the BUP is valid.  </w:t>
      </w:r>
      <w:r w:rsidRPr="00551F4B">
        <w:rPr>
          <w:rFonts w:cstheme="minorHAnsi"/>
          <w:i/>
          <w:sz w:val="20"/>
          <w:szCs w:val="20"/>
          <w:lang w:bidi="ar-SA"/>
        </w:rPr>
        <w:t xml:space="preserve">  </w:t>
      </w:r>
    </w:p>
    <w:p w14:paraId="1839D11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D1763D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55D9B4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319BAF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278CD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152398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A75660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4D7012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54891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11B1E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769F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9CB70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CB8D1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47107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464EDB0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A36624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366295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4CFB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149B7B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41A96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B0668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FF497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57969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C3946D9" w14:textId="77777777" w:rsidR="00551F4B" w:rsidRPr="00551F4B" w:rsidRDefault="00551F4B" w:rsidP="00551F4B">
      <w:pPr>
        <w:spacing w:line="240" w:lineRule="auto"/>
        <w:rPr>
          <w:rFonts w:cstheme="minorHAnsi"/>
          <w:b/>
          <w:bCs/>
          <w:sz w:val="20"/>
          <w:szCs w:val="20"/>
          <w:lang w:bidi="ar-SA"/>
        </w:rPr>
      </w:pPr>
    </w:p>
    <w:p w14:paraId="2C5FAF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DDAA697" w14:textId="77777777" w:rsidR="00551F4B" w:rsidRDefault="00551F4B" w:rsidP="00551F4B">
      <w:pPr>
        <w:spacing w:line="240" w:lineRule="auto"/>
        <w:rPr>
          <w:rFonts w:cstheme="minorHAnsi"/>
          <w:lang w:bidi="ar-SA"/>
        </w:rPr>
      </w:pPr>
    </w:p>
    <w:p w14:paraId="7835EA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D27C" w14:textId="77777777" w:rsidR="00162050" w:rsidRDefault="00162050" w:rsidP="005A1DC5">
      <w:pPr>
        <w:spacing w:line="240" w:lineRule="auto"/>
      </w:pPr>
      <w:r>
        <w:separator/>
      </w:r>
    </w:p>
  </w:endnote>
  <w:endnote w:type="continuationSeparator" w:id="0">
    <w:p w14:paraId="5BCF66A2" w14:textId="77777777" w:rsidR="00162050" w:rsidRDefault="0016205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61A2" w14:textId="77777777" w:rsidR="00851672" w:rsidRDefault="00851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D6F" w14:textId="77777777" w:rsidR="005D676A" w:rsidRDefault="005D676A">
    <w:pPr>
      <w:pStyle w:val="Footer"/>
      <w:jc w:val="right"/>
    </w:pPr>
  </w:p>
  <w:p w14:paraId="219E1AC2" w14:textId="77777777" w:rsidR="00720D9B" w:rsidRDefault="00162050"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9753721"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CD48" w14:textId="77777777" w:rsidR="00851672" w:rsidRDefault="00851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580B" w14:textId="77777777" w:rsidR="00162050" w:rsidRDefault="00162050" w:rsidP="005A1DC5">
      <w:pPr>
        <w:spacing w:line="240" w:lineRule="auto"/>
      </w:pPr>
      <w:r>
        <w:separator/>
      </w:r>
    </w:p>
  </w:footnote>
  <w:footnote w:type="continuationSeparator" w:id="0">
    <w:p w14:paraId="67916A1C" w14:textId="77777777" w:rsidR="00162050" w:rsidRDefault="0016205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1DE9" w14:textId="77777777" w:rsidR="00851672" w:rsidRDefault="00851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0109" w14:textId="1F0A4AEB" w:rsidR="008419A0" w:rsidRPr="008419A0" w:rsidRDefault="008419A0" w:rsidP="008419A0">
    <w:pPr>
      <w:spacing w:line="259" w:lineRule="auto"/>
      <w:rPr>
        <w:sz w:val="22"/>
        <w:szCs w:val="22"/>
      </w:rPr>
    </w:pPr>
    <w:r w:rsidRPr="008419A0">
      <w:rPr>
        <w:sz w:val="22"/>
        <w:szCs w:val="22"/>
      </w:rPr>
      <w:t xml:space="preserve">RFP Title: </w:t>
    </w:r>
    <w:r w:rsidR="00851672" w:rsidRPr="00851672">
      <w:rPr>
        <w:sz w:val="22"/>
        <w:szCs w:val="22"/>
      </w:rPr>
      <w:t>Update of Restitution Basics for Victims of Offenses by Juveniles</w:t>
    </w:r>
  </w:p>
  <w:p w14:paraId="571387F1" w14:textId="39ACF2D8" w:rsidR="008419A0" w:rsidRPr="008419A0" w:rsidRDefault="008419A0" w:rsidP="008419A0">
    <w:pPr>
      <w:spacing w:line="259" w:lineRule="auto"/>
      <w:rPr>
        <w:sz w:val="22"/>
        <w:szCs w:val="22"/>
      </w:rPr>
    </w:pPr>
    <w:r w:rsidRPr="008419A0">
      <w:rPr>
        <w:sz w:val="22"/>
        <w:szCs w:val="22"/>
      </w:rPr>
      <w:t xml:space="preserve">RFP Number: </w:t>
    </w:r>
    <w:r w:rsidRPr="008419A0">
      <w:rPr>
        <w:sz w:val="22"/>
        <w:szCs w:val="22"/>
      </w:rPr>
      <w:t>CFCC-202</w:t>
    </w:r>
    <w:r w:rsidR="00851672">
      <w:rPr>
        <w:sz w:val="22"/>
        <w:szCs w:val="22"/>
      </w:rPr>
      <w:t>5</w:t>
    </w:r>
    <w:r w:rsidRPr="008419A0">
      <w:rPr>
        <w:sz w:val="22"/>
        <w:szCs w:val="22"/>
      </w:rPr>
      <w:t>-0</w:t>
    </w:r>
    <w:r w:rsidR="00851672">
      <w:rPr>
        <w:sz w:val="22"/>
        <w:szCs w:val="22"/>
      </w:rPr>
      <w:t>6</w:t>
    </w:r>
    <w:r w:rsidRPr="008419A0">
      <w:rPr>
        <w:sz w:val="22"/>
        <w:szCs w:val="22"/>
      </w:rPr>
      <w:t>-TK</w:t>
    </w:r>
  </w:p>
  <w:p w14:paraId="12C84AC4" w14:textId="0EE3ACDB" w:rsidR="005A1DC5" w:rsidRPr="005A1DC5" w:rsidRDefault="005A1DC5" w:rsidP="00BD144E">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D269" w14:textId="77777777" w:rsidR="00851672" w:rsidRDefault="00851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62050"/>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77E52"/>
    <w:rsid w:val="007930C6"/>
    <w:rsid w:val="007A2BC8"/>
    <w:rsid w:val="007D2363"/>
    <w:rsid w:val="007F08B2"/>
    <w:rsid w:val="007F6005"/>
    <w:rsid w:val="00800A64"/>
    <w:rsid w:val="00816D98"/>
    <w:rsid w:val="008419A0"/>
    <w:rsid w:val="00851672"/>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E627B"/>
    <w:rsid w:val="00B0684B"/>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4F62"/>
    <w:rsid w:val="00ED66F6"/>
    <w:rsid w:val="00F35952"/>
    <w:rsid w:val="00F42947"/>
    <w:rsid w:val="00F4427B"/>
    <w:rsid w:val="00F531E0"/>
    <w:rsid w:val="00F554E3"/>
    <w:rsid w:val="00F56175"/>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7D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77E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Keiser, Tara</cp:lastModifiedBy>
  <cp:revision>2</cp:revision>
  <cp:lastPrinted>2012-12-12T01:29:00Z</cp:lastPrinted>
  <dcterms:created xsi:type="dcterms:W3CDTF">2026-02-27T17:39:00Z</dcterms:created>
  <dcterms:modified xsi:type="dcterms:W3CDTF">2026-02-27T17:39:00Z</dcterms:modified>
</cp:coreProperties>
</file>