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78B" w14:textId="3B088319" w:rsidR="008419A0" w:rsidRDefault="008419A0"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223D2">
        <w:rPr>
          <w:rFonts w:cstheme="minorHAnsi"/>
          <w:b/>
          <w:bCs/>
          <w:lang w:bidi="ar-SA"/>
        </w:rPr>
        <w:t>7</w:t>
      </w:r>
      <w:r>
        <w:rPr>
          <w:rFonts w:cstheme="minorHAnsi"/>
          <w:b/>
          <w:bCs/>
          <w:lang w:bidi="ar-SA"/>
        </w:rPr>
        <w:t xml:space="preserve"> </w:t>
      </w:r>
    </w:p>
    <w:p w14:paraId="5178BC6E" w14:textId="5092D8B6"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FE1B61C" w14:textId="77777777" w:rsidR="005A2932" w:rsidRPr="005A2932" w:rsidRDefault="005A2932" w:rsidP="005A2932">
      <w:pPr>
        <w:autoSpaceDE w:val="0"/>
        <w:autoSpaceDN w:val="0"/>
        <w:adjustRightInd w:val="0"/>
        <w:spacing w:line="240" w:lineRule="auto"/>
        <w:rPr>
          <w:rFonts w:cstheme="minorHAnsi"/>
          <w:b/>
          <w:bCs/>
          <w:lang w:bidi="ar-SA"/>
        </w:rPr>
      </w:pPr>
    </w:p>
    <w:p w14:paraId="3114041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7EE0833" w14:textId="77777777" w:rsidR="003929F5" w:rsidRDefault="003929F5" w:rsidP="005A2932">
      <w:pPr>
        <w:autoSpaceDE w:val="0"/>
        <w:autoSpaceDN w:val="0"/>
        <w:adjustRightInd w:val="0"/>
        <w:spacing w:line="240" w:lineRule="auto"/>
        <w:rPr>
          <w:rFonts w:cstheme="minorHAnsi"/>
          <w:bCs/>
          <w:lang w:bidi="ar-SA"/>
        </w:rPr>
      </w:pPr>
    </w:p>
    <w:p w14:paraId="31BD738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C06DF0F" w14:textId="77777777" w:rsidR="00346D02" w:rsidRDefault="00346D02" w:rsidP="001A46BE">
      <w:pPr>
        <w:autoSpaceDE w:val="0"/>
        <w:autoSpaceDN w:val="0"/>
        <w:adjustRightInd w:val="0"/>
        <w:spacing w:line="240" w:lineRule="auto"/>
        <w:rPr>
          <w:rFonts w:cstheme="minorHAnsi"/>
          <w:lang w:bidi="ar-SA"/>
        </w:rPr>
      </w:pPr>
    </w:p>
    <w:p w14:paraId="3EA81F7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52CACF1F"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78C462"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912C190"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F98829D"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8D77795" w14:textId="77777777" w:rsidR="002E1519" w:rsidRDefault="002E1519" w:rsidP="00751403">
      <w:pPr>
        <w:autoSpaceDE w:val="0"/>
        <w:autoSpaceDN w:val="0"/>
        <w:adjustRightInd w:val="0"/>
        <w:spacing w:line="240" w:lineRule="auto"/>
        <w:ind w:left="720" w:hanging="720"/>
        <w:rPr>
          <w:rFonts w:cstheme="minorHAnsi"/>
          <w:bCs/>
          <w:lang w:bidi="ar-SA"/>
        </w:rPr>
      </w:pPr>
    </w:p>
    <w:p w14:paraId="3D1371F6"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E07B43F"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89AB2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1BDA0C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CDBD7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E99F5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93DB0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D45608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2994C02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9BAED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18E794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1D005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466E57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A7CA418"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AB02595"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29E7827" w14:textId="77777777" w:rsidR="00BD144E" w:rsidRDefault="00BD144E" w:rsidP="005A2932">
      <w:pPr>
        <w:autoSpaceDE w:val="0"/>
        <w:autoSpaceDN w:val="0"/>
        <w:adjustRightInd w:val="0"/>
        <w:spacing w:line="240" w:lineRule="auto"/>
        <w:rPr>
          <w:rFonts w:cstheme="minorHAnsi"/>
          <w:bCs/>
          <w:lang w:bidi="ar-SA"/>
        </w:rPr>
      </w:pPr>
    </w:p>
    <w:p w14:paraId="447464C2"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04A323B" w14:textId="77777777" w:rsidR="008D1D51" w:rsidRDefault="008D1D51" w:rsidP="008D1D51">
      <w:pPr>
        <w:autoSpaceDE w:val="0"/>
        <w:autoSpaceDN w:val="0"/>
        <w:adjustRightInd w:val="0"/>
        <w:spacing w:line="240" w:lineRule="auto"/>
        <w:rPr>
          <w:rFonts w:cstheme="minorHAnsi"/>
          <w:i/>
          <w:lang w:bidi="ar-SA"/>
        </w:rPr>
      </w:pPr>
    </w:p>
    <w:p w14:paraId="7975CD68"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7561607" w14:textId="77777777" w:rsidR="002A5FDA" w:rsidRPr="005A2932" w:rsidRDefault="002A5FDA" w:rsidP="002A5FDA">
      <w:pPr>
        <w:autoSpaceDE w:val="0"/>
        <w:autoSpaceDN w:val="0"/>
        <w:adjustRightInd w:val="0"/>
        <w:spacing w:line="240" w:lineRule="auto"/>
        <w:rPr>
          <w:rFonts w:cstheme="minorHAnsi"/>
          <w:b/>
          <w:bCs/>
          <w:lang w:bidi="ar-SA"/>
        </w:rPr>
      </w:pPr>
    </w:p>
    <w:p w14:paraId="7C97DF2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69581E53"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7490437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D795352" w14:textId="77777777" w:rsidR="008D1D51" w:rsidRPr="008D1D51" w:rsidRDefault="008D1D51" w:rsidP="005A2932">
      <w:pPr>
        <w:autoSpaceDE w:val="0"/>
        <w:autoSpaceDN w:val="0"/>
        <w:adjustRightInd w:val="0"/>
        <w:spacing w:line="240" w:lineRule="auto"/>
        <w:rPr>
          <w:rFonts w:cstheme="minorHAnsi"/>
          <w:bCs/>
          <w:lang w:bidi="ar-SA"/>
        </w:rPr>
      </w:pPr>
    </w:p>
    <w:p w14:paraId="127E4D0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5DD006" w14:textId="77777777" w:rsidR="00583C6E" w:rsidRDefault="00583C6E" w:rsidP="005A2932">
      <w:pPr>
        <w:autoSpaceDE w:val="0"/>
        <w:autoSpaceDN w:val="0"/>
        <w:adjustRightInd w:val="0"/>
        <w:spacing w:line="240" w:lineRule="auto"/>
        <w:rPr>
          <w:rFonts w:cstheme="minorHAnsi"/>
          <w:lang w:bidi="ar-SA"/>
        </w:rPr>
      </w:pPr>
    </w:p>
    <w:p w14:paraId="34023EC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2F7F3B" w14:textId="77777777" w:rsidR="00D50C0F" w:rsidRDefault="00D50C0F" w:rsidP="005A2932">
      <w:pPr>
        <w:autoSpaceDE w:val="0"/>
        <w:autoSpaceDN w:val="0"/>
        <w:adjustRightInd w:val="0"/>
        <w:spacing w:line="240" w:lineRule="auto"/>
        <w:rPr>
          <w:rFonts w:cstheme="minorHAnsi"/>
          <w:lang w:bidi="ar-SA"/>
        </w:rPr>
      </w:pPr>
    </w:p>
    <w:p w14:paraId="1A30EEF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24BA50F" w14:textId="77777777" w:rsidR="00122035" w:rsidRDefault="00122035" w:rsidP="005A2932">
      <w:pPr>
        <w:autoSpaceDE w:val="0"/>
        <w:autoSpaceDN w:val="0"/>
        <w:adjustRightInd w:val="0"/>
        <w:spacing w:line="240" w:lineRule="auto"/>
        <w:rPr>
          <w:rFonts w:cstheme="minorHAnsi"/>
          <w:lang w:bidi="ar-SA"/>
        </w:rPr>
      </w:pPr>
    </w:p>
    <w:p w14:paraId="0B0826EA"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52C99927" w14:textId="77777777" w:rsidR="00583C6E" w:rsidRDefault="00583C6E" w:rsidP="005A2932">
      <w:pPr>
        <w:autoSpaceDE w:val="0"/>
        <w:autoSpaceDN w:val="0"/>
        <w:adjustRightInd w:val="0"/>
        <w:spacing w:line="240" w:lineRule="auto"/>
        <w:rPr>
          <w:rFonts w:cstheme="minorHAnsi"/>
          <w:lang w:bidi="ar-SA"/>
        </w:rPr>
      </w:pPr>
    </w:p>
    <w:p w14:paraId="1B05453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43CEC8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49DA1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C3FA9C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160E47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D29E4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B2093BD"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BD0686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0542918A"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D60551"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E96D861" w14:textId="77777777" w:rsidR="00993C13" w:rsidRDefault="00993C13" w:rsidP="00FB4706">
      <w:pPr>
        <w:ind w:left="720"/>
      </w:pPr>
      <w:r>
        <w:rPr>
          <w:rFonts w:cstheme="minorHAnsi"/>
          <w:lang w:bidi="ar-SA"/>
        </w:rPr>
        <w:t>________________________________________________________________________</w:t>
      </w:r>
    </w:p>
    <w:p w14:paraId="5BF7E6EA"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0628B81" w14:textId="77777777" w:rsidR="00993C13" w:rsidRDefault="00993C13" w:rsidP="00FB4706">
      <w:pPr>
        <w:ind w:left="720"/>
      </w:pPr>
      <w:r>
        <w:rPr>
          <w:rFonts w:cstheme="minorHAnsi"/>
          <w:lang w:bidi="ar-SA"/>
        </w:rPr>
        <w:t>________________________________________________________________________</w:t>
      </w:r>
    </w:p>
    <w:p w14:paraId="6F8EAE4D"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C1A307"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298227A" w14:textId="77777777" w:rsidR="00FB4706" w:rsidRDefault="00FB4706" w:rsidP="00FB4706">
      <w:pPr>
        <w:ind w:left="720"/>
      </w:pPr>
      <w:r>
        <w:rPr>
          <w:rFonts w:cstheme="minorHAnsi"/>
          <w:lang w:bidi="ar-SA"/>
        </w:rPr>
        <w:t>________________________________________________________________________</w:t>
      </w:r>
    </w:p>
    <w:p w14:paraId="316F817B" w14:textId="77777777" w:rsidR="00FB4706" w:rsidRDefault="00FB4706" w:rsidP="00FB4706">
      <w:pPr>
        <w:ind w:left="720"/>
      </w:pPr>
      <w:r>
        <w:rPr>
          <w:rFonts w:cstheme="minorHAnsi"/>
          <w:lang w:bidi="ar-SA"/>
        </w:rPr>
        <w:t>________________________________________________________________________</w:t>
      </w:r>
    </w:p>
    <w:p w14:paraId="1DC7196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A25AC4D"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24FEEC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F88E672" w14:textId="77777777" w:rsidR="00B631A6" w:rsidRDefault="00B631A6" w:rsidP="005A2932">
      <w:pPr>
        <w:autoSpaceDE w:val="0"/>
        <w:autoSpaceDN w:val="0"/>
        <w:adjustRightInd w:val="0"/>
        <w:spacing w:line="240" w:lineRule="auto"/>
        <w:rPr>
          <w:rFonts w:cstheme="minorHAnsi"/>
          <w:lang w:bidi="ar-SA"/>
        </w:rPr>
      </w:pPr>
    </w:p>
    <w:p w14:paraId="61FD713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52EC2D1B" w14:textId="77777777" w:rsidR="00DF61C1" w:rsidRDefault="00DF61C1" w:rsidP="005A2932">
      <w:pPr>
        <w:autoSpaceDE w:val="0"/>
        <w:autoSpaceDN w:val="0"/>
        <w:adjustRightInd w:val="0"/>
        <w:spacing w:line="240" w:lineRule="auto"/>
        <w:rPr>
          <w:rFonts w:cstheme="minorHAnsi"/>
          <w:b/>
          <w:lang w:bidi="ar-SA"/>
        </w:rPr>
      </w:pPr>
    </w:p>
    <w:p w14:paraId="498B498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F900539"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2A16FA78"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25455B"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E29264"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D42B9C"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395E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EA7D4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D98CCF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99E95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3FFBEDF1"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9FC52A8"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CBD16A0"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E41A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FD9AC8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2D19F8EE" w14:textId="77777777" w:rsidR="00DF61C1" w:rsidRDefault="00DF61C1" w:rsidP="00B51930">
      <w:pPr>
        <w:autoSpaceDE w:val="0"/>
        <w:autoSpaceDN w:val="0"/>
        <w:adjustRightInd w:val="0"/>
        <w:spacing w:line="240" w:lineRule="auto"/>
        <w:rPr>
          <w:rFonts w:cstheme="minorHAnsi"/>
          <w:b/>
          <w:lang w:bidi="ar-SA"/>
        </w:rPr>
      </w:pPr>
    </w:p>
    <w:p w14:paraId="586F7F3A" w14:textId="77777777" w:rsidR="00551F4B" w:rsidRDefault="00551F4B">
      <w:pPr>
        <w:rPr>
          <w:rFonts w:cstheme="minorHAnsi"/>
          <w:b/>
          <w:lang w:bidi="ar-SA"/>
        </w:rPr>
      </w:pPr>
      <w:r>
        <w:rPr>
          <w:rFonts w:cstheme="minorHAnsi"/>
          <w:b/>
          <w:lang w:bidi="ar-SA"/>
        </w:rPr>
        <w:br w:type="page"/>
      </w:r>
    </w:p>
    <w:p w14:paraId="4870B9D3"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795A0C1" w14:textId="77777777" w:rsidR="00551F4B" w:rsidRPr="00786E13" w:rsidRDefault="00551F4B" w:rsidP="00551F4B">
      <w:pPr>
        <w:spacing w:line="240" w:lineRule="auto"/>
        <w:rPr>
          <w:rFonts w:cstheme="minorHAnsi"/>
        </w:rPr>
      </w:pPr>
    </w:p>
    <w:p w14:paraId="3244E26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7AF796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1D0CC97"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02459FD7" w14:textId="77777777" w:rsidR="00914094" w:rsidRDefault="00914094" w:rsidP="00551F4B">
      <w:pPr>
        <w:autoSpaceDE w:val="0"/>
        <w:autoSpaceDN w:val="0"/>
        <w:adjustRightInd w:val="0"/>
        <w:spacing w:line="240" w:lineRule="auto"/>
        <w:rPr>
          <w:rFonts w:cstheme="minorHAnsi"/>
          <w:bCs/>
          <w:sz w:val="20"/>
          <w:szCs w:val="20"/>
          <w:lang w:bidi="ar-SA"/>
        </w:rPr>
      </w:pPr>
    </w:p>
    <w:p w14:paraId="4411AC8F"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515BF4B"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E588CD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061F0F6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09EEEA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C378A9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9CD773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7A62313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40727C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418EEA6B"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2C3E9E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0F042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C42083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C42812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E614DB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5F062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EE08A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3CFB607" w14:textId="77777777" w:rsidR="003E5A74" w:rsidRDefault="003E5A74" w:rsidP="00551F4B">
      <w:pPr>
        <w:autoSpaceDE w:val="0"/>
        <w:autoSpaceDN w:val="0"/>
        <w:adjustRightInd w:val="0"/>
        <w:spacing w:line="240" w:lineRule="auto"/>
        <w:rPr>
          <w:rFonts w:cstheme="minorHAnsi"/>
          <w:b/>
          <w:bCs/>
          <w:sz w:val="20"/>
          <w:szCs w:val="20"/>
          <w:lang w:bidi="ar-SA"/>
        </w:rPr>
      </w:pPr>
    </w:p>
    <w:p w14:paraId="32871AF0" w14:textId="77777777" w:rsidR="003E5A74" w:rsidRDefault="003E5A74" w:rsidP="00551F4B">
      <w:pPr>
        <w:autoSpaceDE w:val="0"/>
        <w:autoSpaceDN w:val="0"/>
        <w:adjustRightInd w:val="0"/>
        <w:spacing w:line="240" w:lineRule="auto"/>
        <w:rPr>
          <w:rFonts w:cstheme="minorHAnsi"/>
          <w:b/>
          <w:bCs/>
          <w:sz w:val="20"/>
          <w:szCs w:val="20"/>
          <w:lang w:bidi="ar-SA"/>
        </w:rPr>
      </w:pPr>
    </w:p>
    <w:p w14:paraId="04212E5A" w14:textId="77777777" w:rsidR="003E5A74" w:rsidRDefault="003E5A74" w:rsidP="00551F4B">
      <w:pPr>
        <w:autoSpaceDE w:val="0"/>
        <w:autoSpaceDN w:val="0"/>
        <w:adjustRightInd w:val="0"/>
        <w:spacing w:line="240" w:lineRule="auto"/>
        <w:rPr>
          <w:rFonts w:cstheme="minorHAnsi"/>
          <w:b/>
          <w:bCs/>
          <w:sz w:val="20"/>
          <w:szCs w:val="20"/>
          <w:lang w:bidi="ar-SA"/>
        </w:rPr>
      </w:pPr>
    </w:p>
    <w:p w14:paraId="07FBD8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3BD2E8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6BAF8AC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86BA69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4E2046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DCEF92B"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1839D11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D1763D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55D9B4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319BAF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D278CD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152398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A75660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4D7012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754891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11B1E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18769F5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9CB70F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2CB8D1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947107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464EDB0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36624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366295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4CFB1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149B7B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41A965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B0668E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FF4972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57969A"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C3946D9" w14:textId="77777777" w:rsidR="00551F4B" w:rsidRPr="00551F4B" w:rsidRDefault="00551F4B" w:rsidP="00551F4B">
      <w:pPr>
        <w:spacing w:line="240" w:lineRule="auto"/>
        <w:rPr>
          <w:rFonts w:cstheme="minorHAnsi"/>
          <w:b/>
          <w:bCs/>
          <w:sz w:val="20"/>
          <w:szCs w:val="20"/>
          <w:lang w:bidi="ar-SA"/>
        </w:rPr>
      </w:pPr>
    </w:p>
    <w:p w14:paraId="2C5FAF7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6DDAA697" w14:textId="77777777" w:rsidR="00551F4B" w:rsidRDefault="00551F4B" w:rsidP="00551F4B">
      <w:pPr>
        <w:spacing w:line="240" w:lineRule="auto"/>
        <w:rPr>
          <w:rFonts w:cstheme="minorHAnsi"/>
          <w:lang w:bidi="ar-SA"/>
        </w:rPr>
      </w:pPr>
    </w:p>
    <w:p w14:paraId="7835EA8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A1B8" w14:textId="77777777" w:rsidR="000A3CD1" w:rsidRDefault="000A3CD1" w:rsidP="005A1DC5">
      <w:pPr>
        <w:spacing w:line="240" w:lineRule="auto"/>
      </w:pPr>
      <w:r>
        <w:separator/>
      </w:r>
    </w:p>
  </w:endnote>
  <w:endnote w:type="continuationSeparator" w:id="0">
    <w:p w14:paraId="07405612"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D6F" w14:textId="77777777" w:rsidR="005D676A" w:rsidRDefault="005D676A">
    <w:pPr>
      <w:pStyle w:val="Footer"/>
      <w:jc w:val="right"/>
    </w:pPr>
  </w:p>
  <w:p w14:paraId="219E1AC2" w14:textId="77777777" w:rsidR="00720D9B" w:rsidRDefault="00C223D2"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49753721"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6128" w14:textId="77777777" w:rsidR="000A3CD1" w:rsidRDefault="000A3CD1" w:rsidP="005A1DC5">
      <w:pPr>
        <w:spacing w:line="240" w:lineRule="auto"/>
      </w:pPr>
      <w:r>
        <w:separator/>
      </w:r>
    </w:p>
  </w:footnote>
  <w:footnote w:type="continuationSeparator" w:id="0">
    <w:p w14:paraId="2CCBC2E6"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109" w14:textId="3F571345" w:rsidR="008419A0" w:rsidRPr="008419A0" w:rsidRDefault="008419A0" w:rsidP="008419A0">
    <w:pPr>
      <w:spacing w:line="259" w:lineRule="auto"/>
      <w:rPr>
        <w:sz w:val="22"/>
        <w:szCs w:val="22"/>
      </w:rPr>
    </w:pPr>
    <w:r w:rsidRPr="008419A0">
      <w:rPr>
        <w:sz w:val="22"/>
        <w:szCs w:val="22"/>
      </w:rPr>
      <w:t xml:space="preserve">RFP Title: </w:t>
    </w:r>
    <w:r w:rsidR="004C057D" w:rsidRPr="004C057D">
      <w:rPr>
        <w:sz w:val="22"/>
        <w:szCs w:val="22"/>
      </w:rPr>
      <w:t>Reasonable Prudent Parent Standard Guide for Juvenile Court Stakeholders</w:t>
    </w:r>
  </w:p>
  <w:p w14:paraId="571387F1" w14:textId="0BC428C2" w:rsidR="008419A0" w:rsidRPr="008419A0" w:rsidRDefault="008419A0" w:rsidP="008419A0">
    <w:pPr>
      <w:spacing w:line="259" w:lineRule="auto"/>
      <w:rPr>
        <w:sz w:val="22"/>
        <w:szCs w:val="22"/>
      </w:rPr>
    </w:pPr>
    <w:r w:rsidRPr="008419A0">
      <w:rPr>
        <w:sz w:val="22"/>
        <w:szCs w:val="22"/>
      </w:rPr>
      <w:t>RFP Number: CFCC-2024-0</w:t>
    </w:r>
    <w:r w:rsidR="007042A1">
      <w:rPr>
        <w:sz w:val="22"/>
        <w:szCs w:val="22"/>
      </w:rPr>
      <w:t>4</w:t>
    </w:r>
    <w:r w:rsidRPr="008419A0">
      <w:rPr>
        <w:sz w:val="22"/>
        <w:szCs w:val="22"/>
      </w:rPr>
      <w:t>-TK</w:t>
    </w:r>
  </w:p>
  <w:p w14:paraId="12C84AC4" w14:textId="0EE3ACDB"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C057D"/>
    <w:rsid w:val="004E0395"/>
    <w:rsid w:val="00521C57"/>
    <w:rsid w:val="0054344C"/>
    <w:rsid w:val="0054450C"/>
    <w:rsid w:val="00551F4B"/>
    <w:rsid w:val="005551EC"/>
    <w:rsid w:val="005647B5"/>
    <w:rsid w:val="005650C1"/>
    <w:rsid w:val="00566A2F"/>
    <w:rsid w:val="0057264A"/>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042A1"/>
    <w:rsid w:val="00710F82"/>
    <w:rsid w:val="00720D9B"/>
    <w:rsid w:val="00725C23"/>
    <w:rsid w:val="00731DCF"/>
    <w:rsid w:val="00736024"/>
    <w:rsid w:val="00751403"/>
    <w:rsid w:val="007746BD"/>
    <w:rsid w:val="00777E52"/>
    <w:rsid w:val="007930C6"/>
    <w:rsid w:val="007A2BC8"/>
    <w:rsid w:val="007D2363"/>
    <w:rsid w:val="007F08B2"/>
    <w:rsid w:val="007F6005"/>
    <w:rsid w:val="00816D98"/>
    <w:rsid w:val="008419A0"/>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E627B"/>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223D2"/>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B4F62"/>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7D7"/>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777E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Keiser, Tara</cp:lastModifiedBy>
  <cp:revision>5</cp:revision>
  <cp:lastPrinted>2012-12-12T01:29:00Z</cp:lastPrinted>
  <dcterms:created xsi:type="dcterms:W3CDTF">2024-11-27T19:54:00Z</dcterms:created>
  <dcterms:modified xsi:type="dcterms:W3CDTF">2025-02-26T18:56:00Z</dcterms:modified>
</cp:coreProperties>
</file>