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DF32" w14:textId="0F97D653" w:rsidR="00240B45" w:rsidRDefault="00240B45"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8C63F9">
        <w:rPr>
          <w:rFonts w:cstheme="minorHAnsi"/>
          <w:b/>
          <w:bCs/>
          <w:lang w:bidi="ar-SA"/>
        </w:rPr>
        <w:t>7</w:t>
      </w:r>
    </w:p>
    <w:p w14:paraId="11C6FB4E" w14:textId="0B2FAE2E"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9A393CA" w14:textId="77777777" w:rsidR="005A2932" w:rsidRPr="005A2932" w:rsidRDefault="005A2932" w:rsidP="005A2932">
      <w:pPr>
        <w:autoSpaceDE w:val="0"/>
        <w:autoSpaceDN w:val="0"/>
        <w:adjustRightInd w:val="0"/>
        <w:spacing w:line="240" w:lineRule="auto"/>
        <w:rPr>
          <w:rFonts w:cstheme="minorHAnsi"/>
          <w:b/>
          <w:bCs/>
          <w:lang w:bidi="ar-SA"/>
        </w:rPr>
      </w:pPr>
    </w:p>
    <w:p w14:paraId="3369658E"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D69C2C3" w14:textId="77777777" w:rsidR="003929F5" w:rsidRDefault="003929F5" w:rsidP="005A2932">
      <w:pPr>
        <w:autoSpaceDE w:val="0"/>
        <w:autoSpaceDN w:val="0"/>
        <w:adjustRightInd w:val="0"/>
        <w:spacing w:line="240" w:lineRule="auto"/>
        <w:rPr>
          <w:rFonts w:cstheme="minorHAnsi"/>
          <w:bCs/>
          <w:lang w:bidi="ar-SA"/>
        </w:rPr>
      </w:pPr>
    </w:p>
    <w:p w14:paraId="0D61AC4D"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771BCA61" w14:textId="77777777" w:rsidR="00346D02" w:rsidRDefault="00346D02" w:rsidP="001A46BE">
      <w:pPr>
        <w:autoSpaceDE w:val="0"/>
        <w:autoSpaceDN w:val="0"/>
        <w:adjustRightInd w:val="0"/>
        <w:spacing w:line="240" w:lineRule="auto"/>
        <w:rPr>
          <w:rFonts w:cstheme="minorHAnsi"/>
          <w:lang w:bidi="ar-SA"/>
        </w:rPr>
      </w:pPr>
    </w:p>
    <w:p w14:paraId="002FE53A"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48798A75"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79C180AB"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0F722A5E"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29D01092"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E188243" w14:textId="77777777" w:rsidR="002E1519" w:rsidRDefault="002E1519" w:rsidP="00751403">
      <w:pPr>
        <w:autoSpaceDE w:val="0"/>
        <w:autoSpaceDN w:val="0"/>
        <w:adjustRightInd w:val="0"/>
        <w:spacing w:line="240" w:lineRule="auto"/>
        <w:ind w:left="720" w:hanging="720"/>
        <w:rPr>
          <w:rFonts w:cstheme="minorHAnsi"/>
          <w:bCs/>
          <w:lang w:bidi="ar-SA"/>
        </w:rPr>
      </w:pPr>
    </w:p>
    <w:p w14:paraId="7D4A1A47"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EDF231C"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152B2D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0CA337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C9C88F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4076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012D56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D909F2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4035E4B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E93587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5B63C0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B29AE2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0C328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3FACBF2"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76EBC29"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E35420C" w14:textId="77777777" w:rsidR="00BD144E" w:rsidRDefault="00BD144E" w:rsidP="005A2932">
      <w:pPr>
        <w:autoSpaceDE w:val="0"/>
        <w:autoSpaceDN w:val="0"/>
        <w:adjustRightInd w:val="0"/>
        <w:spacing w:line="240" w:lineRule="auto"/>
        <w:rPr>
          <w:rFonts w:cstheme="minorHAnsi"/>
          <w:bCs/>
          <w:lang w:bidi="ar-SA"/>
        </w:rPr>
      </w:pPr>
    </w:p>
    <w:p w14:paraId="2C336EF9"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C350B2A" w14:textId="77777777" w:rsidR="008D1D51" w:rsidRDefault="008D1D51" w:rsidP="008D1D51">
      <w:pPr>
        <w:autoSpaceDE w:val="0"/>
        <w:autoSpaceDN w:val="0"/>
        <w:adjustRightInd w:val="0"/>
        <w:spacing w:line="240" w:lineRule="auto"/>
        <w:rPr>
          <w:rFonts w:cstheme="minorHAnsi"/>
          <w:i/>
          <w:lang w:bidi="ar-SA"/>
        </w:rPr>
      </w:pPr>
    </w:p>
    <w:p w14:paraId="29FA39C1"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7F865F60" w14:textId="77777777" w:rsidR="002A5FDA" w:rsidRPr="005A2932" w:rsidRDefault="002A5FDA" w:rsidP="002A5FDA">
      <w:pPr>
        <w:autoSpaceDE w:val="0"/>
        <w:autoSpaceDN w:val="0"/>
        <w:adjustRightInd w:val="0"/>
        <w:spacing w:line="240" w:lineRule="auto"/>
        <w:rPr>
          <w:rFonts w:cstheme="minorHAnsi"/>
          <w:b/>
          <w:bCs/>
          <w:lang w:bidi="ar-SA"/>
        </w:rPr>
      </w:pPr>
    </w:p>
    <w:p w14:paraId="6105E3E7"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3A0502D7"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6D4AB77D"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666E17E4" w14:textId="77777777" w:rsidR="008D1D51" w:rsidRPr="008D1D51" w:rsidRDefault="008D1D51" w:rsidP="005A2932">
      <w:pPr>
        <w:autoSpaceDE w:val="0"/>
        <w:autoSpaceDN w:val="0"/>
        <w:adjustRightInd w:val="0"/>
        <w:spacing w:line="240" w:lineRule="auto"/>
        <w:rPr>
          <w:rFonts w:cstheme="minorHAnsi"/>
          <w:bCs/>
          <w:lang w:bidi="ar-SA"/>
        </w:rPr>
      </w:pPr>
    </w:p>
    <w:p w14:paraId="28976BCF"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40F9FD7" w14:textId="77777777" w:rsidR="00583C6E" w:rsidRDefault="00583C6E" w:rsidP="005A2932">
      <w:pPr>
        <w:autoSpaceDE w:val="0"/>
        <w:autoSpaceDN w:val="0"/>
        <w:adjustRightInd w:val="0"/>
        <w:spacing w:line="240" w:lineRule="auto"/>
        <w:rPr>
          <w:rFonts w:cstheme="minorHAnsi"/>
          <w:lang w:bidi="ar-SA"/>
        </w:rPr>
      </w:pPr>
    </w:p>
    <w:p w14:paraId="7673EB6C"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81B72C9" w14:textId="77777777" w:rsidR="00D50C0F" w:rsidRDefault="00D50C0F" w:rsidP="005A2932">
      <w:pPr>
        <w:autoSpaceDE w:val="0"/>
        <w:autoSpaceDN w:val="0"/>
        <w:adjustRightInd w:val="0"/>
        <w:spacing w:line="240" w:lineRule="auto"/>
        <w:rPr>
          <w:rFonts w:cstheme="minorHAnsi"/>
          <w:lang w:bidi="ar-SA"/>
        </w:rPr>
      </w:pPr>
    </w:p>
    <w:p w14:paraId="300F803B"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5DB730E6" w14:textId="77777777" w:rsidR="00122035" w:rsidRDefault="00122035" w:rsidP="005A2932">
      <w:pPr>
        <w:autoSpaceDE w:val="0"/>
        <w:autoSpaceDN w:val="0"/>
        <w:adjustRightInd w:val="0"/>
        <w:spacing w:line="240" w:lineRule="auto"/>
        <w:rPr>
          <w:rFonts w:cstheme="minorHAnsi"/>
          <w:lang w:bidi="ar-SA"/>
        </w:rPr>
      </w:pPr>
    </w:p>
    <w:p w14:paraId="57DBBCBF"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3E4D962" w14:textId="77777777" w:rsidR="00583C6E" w:rsidRDefault="00583C6E" w:rsidP="005A2932">
      <w:pPr>
        <w:autoSpaceDE w:val="0"/>
        <w:autoSpaceDN w:val="0"/>
        <w:adjustRightInd w:val="0"/>
        <w:spacing w:line="240" w:lineRule="auto"/>
        <w:rPr>
          <w:rFonts w:cstheme="minorHAnsi"/>
          <w:lang w:bidi="ar-SA"/>
        </w:rPr>
      </w:pPr>
    </w:p>
    <w:p w14:paraId="1D7450F5"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2527E0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01B8AC4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24B5F75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73DD718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1596B77"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E7C6DD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768F11D1"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69AB860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74415AD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A46A899" w14:textId="77777777" w:rsidR="00993C13" w:rsidRDefault="00993C13" w:rsidP="00FB4706">
      <w:pPr>
        <w:ind w:left="720"/>
      </w:pPr>
      <w:r>
        <w:rPr>
          <w:rFonts w:cstheme="minorHAnsi"/>
          <w:lang w:bidi="ar-SA"/>
        </w:rPr>
        <w:t>________________________________________________________________________</w:t>
      </w:r>
    </w:p>
    <w:p w14:paraId="53BEBBF0"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73CD588" w14:textId="77777777" w:rsidR="00993C13" w:rsidRDefault="00993C13" w:rsidP="00FB4706">
      <w:pPr>
        <w:ind w:left="720"/>
      </w:pPr>
      <w:r>
        <w:rPr>
          <w:rFonts w:cstheme="minorHAnsi"/>
          <w:lang w:bidi="ar-SA"/>
        </w:rPr>
        <w:t>________________________________________________________________________</w:t>
      </w:r>
    </w:p>
    <w:p w14:paraId="53D89919"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377633FE"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CB55DEE" w14:textId="77777777" w:rsidR="00FB4706" w:rsidRDefault="00FB4706" w:rsidP="00FB4706">
      <w:pPr>
        <w:ind w:left="720"/>
      </w:pPr>
      <w:r>
        <w:rPr>
          <w:rFonts w:cstheme="minorHAnsi"/>
          <w:lang w:bidi="ar-SA"/>
        </w:rPr>
        <w:t>________________________________________________________________________</w:t>
      </w:r>
    </w:p>
    <w:p w14:paraId="64E15850" w14:textId="77777777" w:rsidR="00FB4706" w:rsidRDefault="00FB4706" w:rsidP="00FB4706">
      <w:pPr>
        <w:ind w:left="720"/>
      </w:pPr>
      <w:r>
        <w:rPr>
          <w:rFonts w:cstheme="minorHAnsi"/>
          <w:lang w:bidi="ar-SA"/>
        </w:rPr>
        <w:t>________________________________________________________________________</w:t>
      </w:r>
    </w:p>
    <w:p w14:paraId="3405E1A2"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0ADE542"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0A40F3EA"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78DA10CD" w14:textId="77777777" w:rsidR="00B631A6" w:rsidRDefault="00B631A6" w:rsidP="005A2932">
      <w:pPr>
        <w:autoSpaceDE w:val="0"/>
        <w:autoSpaceDN w:val="0"/>
        <w:adjustRightInd w:val="0"/>
        <w:spacing w:line="240" w:lineRule="auto"/>
        <w:rPr>
          <w:rFonts w:cstheme="minorHAnsi"/>
          <w:lang w:bidi="ar-SA"/>
        </w:rPr>
      </w:pPr>
    </w:p>
    <w:p w14:paraId="60C37C89"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468D7B8C" w14:textId="77777777" w:rsidR="00DF61C1" w:rsidRDefault="00DF61C1" w:rsidP="005A2932">
      <w:pPr>
        <w:autoSpaceDE w:val="0"/>
        <w:autoSpaceDN w:val="0"/>
        <w:adjustRightInd w:val="0"/>
        <w:spacing w:line="240" w:lineRule="auto"/>
        <w:rPr>
          <w:rFonts w:cstheme="minorHAnsi"/>
          <w:b/>
          <w:lang w:bidi="ar-SA"/>
        </w:rPr>
      </w:pPr>
    </w:p>
    <w:p w14:paraId="3CC9734A"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1758B806"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11D9B06"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198855D"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34109B2"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3349EE"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7D1193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C0F2E7"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1F9EFEF7"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A80A4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1810A4B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1A813E9"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52D942C6"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18CD15B"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2488313"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73E37BB8" w14:textId="77777777" w:rsidR="00DF61C1" w:rsidRDefault="00DF61C1" w:rsidP="00B51930">
      <w:pPr>
        <w:autoSpaceDE w:val="0"/>
        <w:autoSpaceDN w:val="0"/>
        <w:adjustRightInd w:val="0"/>
        <w:spacing w:line="240" w:lineRule="auto"/>
        <w:rPr>
          <w:rFonts w:cstheme="minorHAnsi"/>
          <w:b/>
          <w:lang w:bidi="ar-SA"/>
        </w:rPr>
      </w:pPr>
    </w:p>
    <w:p w14:paraId="790E4138" w14:textId="77777777" w:rsidR="00551F4B" w:rsidRDefault="00551F4B">
      <w:pPr>
        <w:rPr>
          <w:rFonts w:cstheme="minorHAnsi"/>
          <w:b/>
          <w:lang w:bidi="ar-SA"/>
        </w:rPr>
      </w:pPr>
      <w:r>
        <w:rPr>
          <w:rFonts w:cstheme="minorHAnsi"/>
          <w:b/>
          <w:lang w:bidi="ar-SA"/>
        </w:rPr>
        <w:br w:type="page"/>
      </w:r>
    </w:p>
    <w:p w14:paraId="32E8F974"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EB6B793" w14:textId="77777777" w:rsidR="00551F4B" w:rsidRPr="00786E13" w:rsidRDefault="00551F4B" w:rsidP="00551F4B">
      <w:pPr>
        <w:spacing w:line="240" w:lineRule="auto"/>
        <w:rPr>
          <w:rFonts w:cstheme="minorHAnsi"/>
        </w:rPr>
      </w:pPr>
    </w:p>
    <w:p w14:paraId="32AD537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3E68375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3F1F5A59"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0D9D117" w14:textId="77777777" w:rsidR="00914094" w:rsidRDefault="00914094" w:rsidP="00551F4B">
      <w:pPr>
        <w:autoSpaceDE w:val="0"/>
        <w:autoSpaceDN w:val="0"/>
        <w:adjustRightInd w:val="0"/>
        <w:spacing w:line="240" w:lineRule="auto"/>
        <w:rPr>
          <w:rFonts w:cstheme="minorHAnsi"/>
          <w:bCs/>
          <w:sz w:val="20"/>
          <w:szCs w:val="20"/>
          <w:lang w:bidi="ar-SA"/>
        </w:rPr>
      </w:pPr>
    </w:p>
    <w:p w14:paraId="2F372125"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0FF4E59"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D6D983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075D87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3FF1113"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6B3EBB5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0A54C8C"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40767831"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1BEDC7C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C158D7D"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31E19B60"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371276B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A61E15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80F892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070E356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72370C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5AA839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98831DE" w14:textId="77777777" w:rsidR="003E5A74" w:rsidRDefault="003E5A74" w:rsidP="00551F4B">
      <w:pPr>
        <w:autoSpaceDE w:val="0"/>
        <w:autoSpaceDN w:val="0"/>
        <w:adjustRightInd w:val="0"/>
        <w:spacing w:line="240" w:lineRule="auto"/>
        <w:rPr>
          <w:rFonts w:cstheme="minorHAnsi"/>
          <w:b/>
          <w:bCs/>
          <w:sz w:val="20"/>
          <w:szCs w:val="20"/>
          <w:lang w:bidi="ar-SA"/>
        </w:rPr>
      </w:pPr>
    </w:p>
    <w:p w14:paraId="28EDF9F3" w14:textId="77777777" w:rsidR="003E5A74" w:rsidRDefault="003E5A74" w:rsidP="00551F4B">
      <w:pPr>
        <w:autoSpaceDE w:val="0"/>
        <w:autoSpaceDN w:val="0"/>
        <w:adjustRightInd w:val="0"/>
        <w:spacing w:line="240" w:lineRule="auto"/>
        <w:rPr>
          <w:rFonts w:cstheme="minorHAnsi"/>
          <w:b/>
          <w:bCs/>
          <w:sz w:val="20"/>
          <w:szCs w:val="20"/>
          <w:lang w:bidi="ar-SA"/>
        </w:rPr>
      </w:pPr>
    </w:p>
    <w:p w14:paraId="4C9AB31F" w14:textId="77777777" w:rsidR="003E5A74" w:rsidRDefault="003E5A74" w:rsidP="00551F4B">
      <w:pPr>
        <w:autoSpaceDE w:val="0"/>
        <w:autoSpaceDN w:val="0"/>
        <w:adjustRightInd w:val="0"/>
        <w:spacing w:line="240" w:lineRule="auto"/>
        <w:rPr>
          <w:rFonts w:cstheme="minorHAnsi"/>
          <w:b/>
          <w:bCs/>
          <w:sz w:val="20"/>
          <w:szCs w:val="20"/>
          <w:lang w:bidi="ar-SA"/>
        </w:rPr>
      </w:pPr>
    </w:p>
    <w:p w14:paraId="65D68F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735BF42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29B338F7"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5B9D34A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8FA754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B716FD1"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49DB950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07F0B07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7AEA24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4194E1A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7A1854F"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A83DFA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028974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003FADA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25F577A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4FBD39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BF0A67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A2DF01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0F5FFD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708C9686"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C77850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7036F1D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6E8F44B"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F0886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3AEE41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7711110"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67A84A0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E2D101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1CF0D82"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5F46152F" w14:textId="77777777" w:rsidR="00551F4B" w:rsidRPr="00551F4B" w:rsidRDefault="00551F4B" w:rsidP="00551F4B">
      <w:pPr>
        <w:spacing w:line="240" w:lineRule="auto"/>
        <w:rPr>
          <w:rFonts w:cstheme="minorHAnsi"/>
          <w:b/>
          <w:bCs/>
          <w:sz w:val="20"/>
          <w:szCs w:val="20"/>
          <w:lang w:bidi="ar-SA"/>
        </w:rPr>
      </w:pPr>
    </w:p>
    <w:p w14:paraId="1EA78790"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1C0870D6" w14:textId="77777777" w:rsidR="00551F4B" w:rsidRDefault="00551F4B" w:rsidP="00551F4B">
      <w:pPr>
        <w:spacing w:line="240" w:lineRule="auto"/>
        <w:rPr>
          <w:rFonts w:cstheme="minorHAnsi"/>
          <w:lang w:bidi="ar-SA"/>
        </w:rPr>
      </w:pPr>
    </w:p>
    <w:p w14:paraId="0ADD8D33"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5C84" w14:textId="77777777" w:rsidR="00BF6813" w:rsidRDefault="00BF6813" w:rsidP="005A1DC5">
      <w:pPr>
        <w:spacing w:line="240" w:lineRule="auto"/>
      </w:pPr>
      <w:r>
        <w:separator/>
      </w:r>
    </w:p>
  </w:endnote>
  <w:endnote w:type="continuationSeparator" w:id="0">
    <w:p w14:paraId="14A557C9" w14:textId="77777777" w:rsidR="00BF6813" w:rsidRDefault="00BF681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F7C5" w14:textId="77777777" w:rsidR="005D676A" w:rsidRDefault="005D676A">
    <w:pPr>
      <w:pStyle w:val="Footer"/>
      <w:jc w:val="right"/>
    </w:pPr>
  </w:p>
  <w:p w14:paraId="47140CC5" w14:textId="77777777" w:rsidR="00720D9B" w:rsidRDefault="00000000" w:rsidP="00720D9B">
    <w:pPr>
      <w:pStyle w:val="Footer"/>
    </w:pPr>
    <w:sdt>
      <w:sdtPr>
        <w:id w:val="18165802"/>
        <w:docPartObj>
          <w:docPartGallery w:val="Page Numbers (Bottom of Page)"/>
          <w:docPartUnique/>
        </w:docPartObj>
      </w:sdt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73AB0FD"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CCED" w14:textId="77777777" w:rsidR="00BF6813" w:rsidRDefault="00BF6813" w:rsidP="005A1DC5">
      <w:pPr>
        <w:spacing w:line="240" w:lineRule="auto"/>
      </w:pPr>
      <w:r>
        <w:separator/>
      </w:r>
    </w:p>
  </w:footnote>
  <w:footnote w:type="continuationSeparator" w:id="0">
    <w:p w14:paraId="153569F2" w14:textId="77777777" w:rsidR="00BF6813" w:rsidRDefault="00BF6813"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4C43" w14:textId="77777777" w:rsidR="00E361D2" w:rsidRDefault="00E361D2" w:rsidP="00E361D2">
    <w:pPr>
      <w:pStyle w:val="paragraph"/>
      <w:spacing w:before="0" w:beforeAutospacing="0" w:after="0" w:afterAutospacing="0"/>
      <w:ind w:right="240"/>
      <w:jc w:val="both"/>
      <w:textAlignment w:val="baseline"/>
      <w:rPr>
        <w:rFonts w:ascii="Segoe UI" w:hAnsi="Segoe UI" w:cs="Segoe UI"/>
        <w:sz w:val="18"/>
        <w:szCs w:val="18"/>
      </w:rPr>
    </w:pPr>
    <w:r>
      <w:rPr>
        <w:rStyle w:val="normaltextrun"/>
        <w:sz w:val="20"/>
        <w:szCs w:val="20"/>
      </w:rPr>
      <w:t>RFP Title: </w:t>
    </w:r>
    <w:r>
      <w:rPr>
        <w:rStyle w:val="normaltextrun"/>
        <w:color w:val="000000"/>
        <w:sz w:val="22"/>
        <w:szCs w:val="22"/>
      </w:rPr>
      <w:t>Communications Strategy Consultant</w:t>
    </w:r>
    <w:r>
      <w:rPr>
        <w:rStyle w:val="eop"/>
        <w:color w:val="000000"/>
        <w:sz w:val="22"/>
        <w:szCs w:val="22"/>
      </w:rPr>
      <w:t> </w:t>
    </w:r>
  </w:p>
  <w:p w14:paraId="43386069" w14:textId="77777777" w:rsidR="00E361D2" w:rsidRDefault="00E361D2" w:rsidP="00E361D2">
    <w:pPr>
      <w:pStyle w:val="paragraph"/>
      <w:spacing w:before="0" w:beforeAutospacing="0" w:after="0" w:afterAutospacing="0"/>
      <w:ind w:right="240"/>
      <w:jc w:val="both"/>
      <w:textAlignment w:val="baseline"/>
      <w:rPr>
        <w:rFonts w:ascii="Segoe UI" w:hAnsi="Segoe UI" w:cs="Segoe UI"/>
        <w:sz w:val="18"/>
        <w:szCs w:val="18"/>
      </w:rPr>
    </w:pPr>
    <w:r>
      <w:rPr>
        <w:rStyle w:val="normaltextrun"/>
        <w:sz w:val="20"/>
        <w:szCs w:val="20"/>
      </w:rPr>
      <w:t>RFP Number:</w:t>
    </w:r>
    <w:r>
      <w:rPr>
        <w:rStyle w:val="normaltextrun"/>
        <w:color w:val="000000"/>
        <w:sz w:val="20"/>
        <w:szCs w:val="20"/>
      </w:rPr>
      <w:t> </w:t>
    </w:r>
    <w:r>
      <w:rPr>
        <w:rStyle w:val="normaltextrun"/>
        <w:sz w:val="22"/>
        <w:szCs w:val="22"/>
      </w:rPr>
      <w:t>PA-2025-10-DM</w:t>
    </w:r>
    <w:r>
      <w:rPr>
        <w:rStyle w:val="eop"/>
        <w:sz w:val="22"/>
        <w:szCs w:val="22"/>
      </w:rPr>
      <w:t> </w:t>
    </w:r>
  </w:p>
  <w:p w14:paraId="3316294E" w14:textId="54E2474E" w:rsidR="005A1DC5" w:rsidRPr="00E361D2" w:rsidRDefault="005A1DC5" w:rsidP="00E36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07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B6462"/>
    <w:rsid w:val="001D0320"/>
    <w:rsid w:val="001E561D"/>
    <w:rsid w:val="0022076C"/>
    <w:rsid w:val="00222A70"/>
    <w:rsid w:val="00240B45"/>
    <w:rsid w:val="00242574"/>
    <w:rsid w:val="002925F5"/>
    <w:rsid w:val="002A0327"/>
    <w:rsid w:val="002A5FDA"/>
    <w:rsid w:val="002A6554"/>
    <w:rsid w:val="002E1519"/>
    <w:rsid w:val="002E1C7B"/>
    <w:rsid w:val="002E2D93"/>
    <w:rsid w:val="0030665F"/>
    <w:rsid w:val="00307F08"/>
    <w:rsid w:val="00313F24"/>
    <w:rsid w:val="0031487B"/>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468D"/>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C63F9"/>
    <w:rsid w:val="008D0C2A"/>
    <w:rsid w:val="008D1D51"/>
    <w:rsid w:val="008E4B6F"/>
    <w:rsid w:val="00914094"/>
    <w:rsid w:val="00944C67"/>
    <w:rsid w:val="00962B6D"/>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BF6813"/>
    <w:rsid w:val="00C00355"/>
    <w:rsid w:val="00C00C4E"/>
    <w:rsid w:val="00C02F8A"/>
    <w:rsid w:val="00C303DC"/>
    <w:rsid w:val="00C4156B"/>
    <w:rsid w:val="00C55204"/>
    <w:rsid w:val="00C83BB7"/>
    <w:rsid w:val="00CA0DA6"/>
    <w:rsid w:val="00CA704D"/>
    <w:rsid w:val="00CC3BFF"/>
    <w:rsid w:val="00CD4725"/>
    <w:rsid w:val="00CE59B2"/>
    <w:rsid w:val="00D14258"/>
    <w:rsid w:val="00D319AE"/>
    <w:rsid w:val="00D34192"/>
    <w:rsid w:val="00D420C9"/>
    <w:rsid w:val="00D420EC"/>
    <w:rsid w:val="00D456DC"/>
    <w:rsid w:val="00D50C0F"/>
    <w:rsid w:val="00D62474"/>
    <w:rsid w:val="00D842CF"/>
    <w:rsid w:val="00DA3087"/>
    <w:rsid w:val="00DB2030"/>
    <w:rsid w:val="00DB4C14"/>
    <w:rsid w:val="00DD1543"/>
    <w:rsid w:val="00DF61C1"/>
    <w:rsid w:val="00E005CF"/>
    <w:rsid w:val="00E075C4"/>
    <w:rsid w:val="00E317C8"/>
    <w:rsid w:val="00E34B2A"/>
    <w:rsid w:val="00E361D2"/>
    <w:rsid w:val="00E52C8D"/>
    <w:rsid w:val="00EB51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365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customStyle="1" w:styleId="paragraph">
    <w:name w:val="paragraph"/>
    <w:basedOn w:val="Normal"/>
    <w:rsid w:val="00E361D2"/>
    <w:pPr>
      <w:spacing w:before="100" w:beforeAutospacing="1" w:after="100" w:afterAutospacing="1" w:line="240" w:lineRule="auto"/>
    </w:pPr>
    <w:rPr>
      <w:rFonts w:ascii="Times New Roman" w:eastAsia="Times New Roman" w:hAnsi="Times New Roman"/>
      <w:lang w:bidi="ar-SA"/>
    </w:rPr>
  </w:style>
  <w:style w:type="character" w:customStyle="1" w:styleId="normaltextrun">
    <w:name w:val="normaltextrun"/>
    <w:basedOn w:val="DefaultParagraphFont"/>
    <w:rsid w:val="00E361D2"/>
  </w:style>
  <w:style w:type="character" w:customStyle="1" w:styleId="eop">
    <w:name w:val="eop"/>
    <w:basedOn w:val="DefaultParagraphFont"/>
    <w:rsid w:val="00E36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046873087">
      <w:bodyDiv w:val="1"/>
      <w:marLeft w:val="0"/>
      <w:marRight w:val="0"/>
      <w:marTop w:val="0"/>
      <w:marBottom w:val="0"/>
      <w:divBdr>
        <w:top w:val="none" w:sz="0" w:space="0" w:color="auto"/>
        <w:left w:val="none" w:sz="0" w:space="0" w:color="auto"/>
        <w:bottom w:val="none" w:sz="0" w:space="0" w:color="auto"/>
        <w:right w:val="none" w:sz="0" w:space="0" w:color="auto"/>
      </w:divBdr>
      <w:divsChild>
        <w:div w:id="809514423">
          <w:marLeft w:val="0"/>
          <w:marRight w:val="0"/>
          <w:marTop w:val="0"/>
          <w:marBottom w:val="0"/>
          <w:divBdr>
            <w:top w:val="none" w:sz="0" w:space="0" w:color="auto"/>
            <w:left w:val="none" w:sz="0" w:space="0" w:color="auto"/>
            <w:bottom w:val="none" w:sz="0" w:space="0" w:color="auto"/>
            <w:right w:val="none" w:sz="0" w:space="0" w:color="auto"/>
          </w:divBdr>
        </w:div>
        <w:div w:id="1228685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8</cp:revision>
  <cp:lastPrinted>2012-12-12T01:29:00Z</cp:lastPrinted>
  <dcterms:created xsi:type="dcterms:W3CDTF">2022-03-17T21:40:00Z</dcterms:created>
  <dcterms:modified xsi:type="dcterms:W3CDTF">2025-10-29T15:11:00Z</dcterms:modified>
</cp:coreProperties>
</file>