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39DF32" w14:textId="0F97D653" w:rsidR="00240B45" w:rsidRDefault="00240B45" w:rsidP="005A2932">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8C63F9">
        <w:rPr>
          <w:rFonts w:cstheme="minorHAnsi"/>
          <w:b/>
          <w:bCs/>
          <w:lang w:bidi="ar-SA"/>
        </w:rPr>
        <w:t>7</w:t>
      </w:r>
    </w:p>
    <w:p w14:paraId="11C6FB4E" w14:textId="0B2FAE2E" w:rsidR="005A2932" w:rsidRPr="005A2932" w:rsidRDefault="005A2932" w:rsidP="005A2932">
      <w:pPr>
        <w:autoSpaceDE w:val="0"/>
        <w:autoSpaceDN w:val="0"/>
        <w:adjustRightInd w:val="0"/>
        <w:spacing w:line="240" w:lineRule="auto"/>
        <w:jc w:val="center"/>
        <w:rPr>
          <w:rFonts w:cstheme="minorHAnsi"/>
          <w:b/>
          <w:bCs/>
          <w:lang w:bidi="ar-SA"/>
        </w:rPr>
      </w:pPr>
      <w:r w:rsidRPr="005A2932">
        <w:rPr>
          <w:rFonts w:cstheme="minorHAnsi"/>
          <w:b/>
          <w:bCs/>
          <w:lang w:bidi="ar-SA"/>
        </w:rPr>
        <w:t>BIDDER DECLARATION</w:t>
      </w:r>
    </w:p>
    <w:p w14:paraId="19A393CA" w14:textId="77777777" w:rsidR="005A2932" w:rsidRPr="005A2932" w:rsidRDefault="005A2932" w:rsidP="005A2932">
      <w:pPr>
        <w:autoSpaceDE w:val="0"/>
        <w:autoSpaceDN w:val="0"/>
        <w:adjustRightInd w:val="0"/>
        <w:spacing w:line="240" w:lineRule="auto"/>
        <w:rPr>
          <w:rFonts w:cstheme="minorHAnsi"/>
          <w:b/>
          <w:bCs/>
          <w:lang w:bidi="ar-SA"/>
        </w:rPr>
      </w:pPr>
    </w:p>
    <w:p w14:paraId="3369658E" w14:textId="77777777"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DVBE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14:paraId="6D69C2C3" w14:textId="77777777" w:rsidR="003929F5" w:rsidRDefault="003929F5" w:rsidP="005A2932">
      <w:pPr>
        <w:autoSpaceDE w:val="0"/>
        <w:autoSpaceDN w:val="0"/>
        <w:adjustRightInd w:val="0"/>
        <w:spacing w:line="240" w:lineRule="auto"/>
        <w:rPr>
          <w:rFonts w:cstheme="minorHAnsi"/>
          <w:bCs/>
          <w:lang w:bidi="ar-SA"/>
        </w:rPr>
      </w:pPr>
    </w:p>
    <w:p w14:paraId="0D61AC4D" w14:textId="77777777"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 xml:space="preserve">SECTION I.  </w:t>
      </w:r>
      <w:r w:rsidR="00ED66F6">
        <w:rPr>
          <w:rFonts w:cstheme="minorHAnsi"/>
          <w:b/>
          <w:bCs/>
          <w:lang w:bidi="ar-SA"/>
        </w:rPr>
        <w:t>COMPLETE IF BIDDER IS A DVBE</w:t>
      </w:r>
    </w:p>
    <w:p w14:paraId="771BCA61" w14:textId="77777777" w:rsidR="00346D02" w:rsidRDefault="00346D02" w:rsidP="001A46BE">
      <w:pPr>
        <w:autoSpaceDE w:val="0"/>
        <w:autoSpaceDN w:val="0"/>
        <w:adjustRightInd w:val="0"/>
        <w:spacing w:line="240" w:lineRule="auto"/>
        <w:rPr>
          <w:rFonts w:cstheme="minorHAnsi"/>
          <w:lang w:bidi="ar-SA"/>
        </w:rPr>
      </w:pPr>
    </w:p>
    <w:p w14:paraId="002FE53A" w14:textId="77777777"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14:paraId="48798A75" w14:textId="77777777"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14:paraId="79C180AB" w14:textId="77777777"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 xml:space="preserve">. </w:t>
      </w:r>
      <w:r>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14:paraId="0F722A5E" w14:textId="77777777"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14:paraId="29D01092"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  ______</w:t>
      </w:r>
    </w:p>
    <w:p w14:paraId="2E188243" w14:textId="77777777" w:rsidR="002E1519" w:rsidRDefault="002E1519" w:rsidP="00751403">
      <w:pPr>
        <w:autoSpaceDE w:val="0"/>
        <w:autoSpaceDN w:val="0"/>
        <w:adjustRightInd w:val="0"/>
        <w:spacing w:line="240" w:lineRule="auto"/>
        <w:ind w:left="720" w:hanging="720"/>
        <w:rPr>
          <w:rFonts w:cstheme="minorHAnsi"/>
          <w:bCs/>
          <w:lang w:bidi="ar-SA"/>
        </w:rPr>
      </w:pPr>
    </w:p>
    <w:p w14:paraId="7D4A1A47" w14:textId="77777777"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14:paraId="1EDF231C" w14:textId="77777777"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14:paraId="7152B2D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14:paraId="0CA337B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C9C88FE"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C40769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012D560"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4D909F2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  (Please see the instructions for the definition of “commercially useful function.”) ___________________________________</w:t>
      </w:r>
    </w:p>
    <w:p w14:paraId="4035E4B2"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E93587A"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25B63C07"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5B29AE2F"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690C3283" w14:textId="77777777"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14:paraId="13FACBF2" w14:textId="77777777"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t xml:space="preserve">The </w:t>
      </w:r>
      <w:r>
        <w:rPr>
          <w:rFonts w:cstheme="minorHAnsi"/>
          <w:lang w:bidi="ar-SA"/>
        </w:rPr>
        <w:t xml:space="preserve">disabled veteran owners and managers of Bidder must complete and sign the </w:t>
      </w:r>
      <w:r w:rsidRPr="007A2BC8">
        <w:rPr>
          <w:rFonts w:cstheme="minorHAnsi"/>
          <w:b/>
          <w:lang w:bidi="ar-SA"/>
        </w:rPr>
        <w:t>DVBE Declaration</w:t>
      </w:r>
      <w:r w:rsidR="003F7760">
        <w:rPr>
          <w:rFonts w:cstheme="minorHAnsi"/>
          <w:lang w:bidi="ar-SA"/>
        </w:rPr>
        <w:t xml:space="preserve"> (a separate document)</w:t>
      </w:r>
      <w:r>
        <w:rPr>
          <w:rFonts w:cstheme="minorHAnsi"/>
          <w:lang w:bidi="ar-SA"/>
        </w:rPr>
        <w:t xml:space="preserve">.  </w:t>
      </w:r>
      <w:r w:rsidR="00B55205">
        <w:rPr>
          <w:rFonts w:cstheme="minorHAnsi"/>
          <w:lang w:bidi="ar-SA"/>
        </w:rPr>
        <w:t>Bidder must submit t</w:t>
      </w:r>
      <w:r w:rsidR="00346D02">
        <w:rPr>
          <w:rFonts w:cstheme="minorHAnsi"/>
          <w:lang w:bidi="ar-SA"/>
        </w:rPr>
        <w:t xml:space="preserve">he completed DVBE </w:t>
      </w:r>
      <w:r w:rsidR="003F7760">
        <w:rPr>
          <w:rFonts w:cstheme="minorHAnsi"/>
          <w:lang w:bidi="ar-SA"/>
        </w:rPr>
        <w:t>D</w:t>
      </w:r>
      <w:r w:rsidR="00346D02">
        <w:rPr>
          <w:rFonts w:cstheme="minorHAnsi"/>
          <w:lang w:bidi="ar-SA"/>
        </w:rPr>
        <w:t>eclaration along with this Bidder Declaration.</w:t>
      </w:r>
      <w:r w:rsidR="003F7760">
        <w:rPr>
          <w:rFonts w:cstheme="minorHAnsi"/>
          <w:lang w:bidi="ar-SA"/>
        </w:rPr>
        <w:t xml:space="preserve">  </w:t>
      </w:r>
    </w:p>
    <w:p w14:paraId="176EBC29" w14:textId="77777777"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14:paraId="0E35420C" w14:textId="77777777" w:rsidR="00BD144E" w:rsidRDefault="00BD144E" w:rsidP="005A2932">
      <w:pPr>
        <w:autoSpaceDE w:val="0"/>
        <w:autoSpaceDN w:val="0"/>
        <w:adjustRightInd w:val="0"/>
        <w:spacing w:line="240" w:lineRule="auto"/>
        <w:rPr>
          <w:rFonts w:cstheme="minorHAnsi"/>
          <w:bCs/>
          <w:lang w:bidi="ar-SA"/>
        </w:rPr>
      </w:pPr>
    </w:p>
    <w:p w14:paraId="2C336EF9" w14:textId="77777777"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 xml:space="preserve">.  </w:t>
      </w:r>
      <w:r>
        <w:rPr>
          <w:rFonts w:cstheme="minorHAnsi"/>
          <w:b/>
          <w:bCs/>
          <w:lang w:bidi="ar-SA"/>
        </w:rPr>
        <w:t>COMPLETE IF BIDDER HAS A DVBE BUSINESS UTILIZATION PLAN</w:t>
      </w:r>
    </w:p>
    <w:p w14:paraId="4C350B2A" w14:textId="77777777" w:rsidR="008D1D51" w:rsidRDefault="008D1D51" w:rsidP="008D1D51">
      <w:pPr>
        <w:autoSpaceDE w:val="0"/>
        <w:autoSpaceDN w:val="0"/>
        <w:adjustRightInd w:val="0"/>
        <w:spacing w:line="240" w:lineRule="auto"/>
        <w:rPr>
          <w:rFonts w:cstheme="minorHAnsi"/>
          <w:i/>
          <w:lang w:bidi="ar-SA"/>
        </w:rPr>
      </w:pPr>
    </w:p>
    <w:p w14:paraId="29FA39C1" w14:textId="77777777"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 xml:space="preserve">Skip this section if (i)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14:paraId="7F865F60" w14:textId="77777777" w:rsidR="002A5FDA" w:rsidRPr="005A2932" w:rsidRDefault="002A5FDA" w:rsidP="002A5FDA">
      <w:pPr>
        <w:autoSpaceDE w:val="0"/>
        <w:autoSpaceDN w:val="0"/>
        <w:adjustRightInd w:val="0"/>
        <w:spacing w:line="240" w:lineRule="auto"/>
        <w:rPr>
          <w:rFonts w:cstheme="minorHAnsi"/>
          <w:b/>
          <w:bCs/>
          <w:lang w:bidi="ar-SA"/>
        </w:rPr>
      </w:pPr>
    </w:p>
    <w:p w14:paraId="6105E3E7" w14:textId="77777777" w:rsidR="002A5FDA" w:rsidRDefault="008D1D51" w:rsidP="005A2932">
      <w:pPr>
        <w:autoSpaceDE w:val="0"/>
        <w:autoSpaceDN w:val="0"/>
        <w:adjustRightInd w:val="0"/>
        <w:spacing w:line="240" w:lineRule="auto"/>
        <w:rPr>
          <w:rFonts w:cstheme="minorHAnsi"/>
          <w:bCs/>
          <w:lang w:bidi="ar-SA"/>
        </w:rPr>
      </w:pPr>
      <w:r>
        <w:rPr>
          <w:rFonts w:cstheme="minorHAnsi"/>
          <w:bCs/>
          <w:lang w:bidi="ar-SA"/>
        </w:rPr>
        <w:t xml:space="preserve">1.  </w:t>
      </w:r>
      <w:r>
        <w:rPr>
          <w:rFonts w:cstheme="minorHAnsi"/>
          <w:bCs/>
          <w:lang w:bidi="ar-SA"/>
        </w:rPr>
        <w:tab/>
        <w:t>Date BUP was approved by DGS: ____________</w:t>
      </w:r>
    </w:p>
    <w:p w14:paraId="3A0502D7" w14:textId="77777777" w:rsidR="008D1D51" w:rsidRDefault="008D1D51" w:rsidP="005A2932">
      <w:pPr>
        <w:autoSpaceDE w:val="0"/>
        <w:autoSpaceDN w:val="0"/>
        <w:adjustRightInd w:val="0"/>
        <w:spacing w:line="240" w:lineRule="auto"/>
        <w:rPr>
          <w:rFonts w:cstheme="minorHAnsi"/>
          <w:bCs/>
          <w:lang w:bidi="ar-SA"/>
        </w:rPr>
      </w:pPr>
      <w:r>
        <w:rPr>
          <w:rFonts w:cstheme="minorHAnsi"/>
          <w:bCs/>
          <w:lang w:bidi="ar-SA"/>
        </w:rPr>
        <w:t xml:space="preserve">2.  </w:t>
      </w:r>
      <w:r>
        <w:rPr>
          <w:rFonts w:cstheme="minorHAnsi"/>
          <w:bCs/>
          <w:lang w:bidi="ar-SA"/>
        </w:rPr>
        <w:tab/>
      </w:r>
      <w:r w:rsidR="00F42947">
        <w:rPr>
          <w:rFonts w:cstheme="minorHAnsi"/>
          <w:bCs/>
          <w:lang w:bidi="ar-SA"/>
        </w:rPr>
        <w:t>Date through which BUP is valid: ____________</w:t>
      </w:r>
    </w:p>
    <w:p w14:paraId="6D4AB77D" w14:textId="77777777"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 xml:space="preserve">.  </w:t>
      </w:r>
    </w:p>
    <w:p w14:paraId="666E17E4" w14:textId="77777777" w:rsidR="008D1D51" w:rsidRPr="008D1D51" w:rsidRDefault="008D1D51" w:rsidP="005A2932">
      <w:pPr>
        <w:autoSpaceDE w:val="0"/>
        <w:autoSpaceDN w:val="0"/>
        <w:adjustRightInd w:val="0"/>
        <w:spacing w:line="240" w:lineRule="auto"/>
        <w:rPr>
          <w:rFonts w:cstheme="minorHAnsi"/>
          <w:bCs/>
          <w:lang w:bidi="ar-SA"/>
        </w:rPr>
      </w:pPr>
    </w:p>
    <w:p w14:paraId="28976BCF" w14:textId="77777777"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 xml:space="preserve">I.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14:paraId="540F9FD7" w14:textId="77777777" w:rsidR="00583C6E" w:rsidRDefault="00583C6E" w:rsidP="005A2932">
      <w:pPr>
        <w:autoSpaceDE w:val="0"/>
        <w:autoSpaceDN w:val="0"/>
        <w:adjustRightInd w:val="0"/>
        <w:spacing w:line="240" w:lineRule="auto"/>
        <w:rPr>
          <w:rFonts w:cstheme="minorHAnsi"/>
          <w:lang w:bidi="ar-SA"/>
        </w:rPr>
      </w:pPr>
    </w:p>
    <w:p w14:paraId="7673EB6C" w14:textId="77777777"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  _______</w:t>
      </w:r>
    </w:p>
    <w:p w14:paraId="581B72C9" w14:textId="77777777" w:rsidR="00D50C0F" w:rsidRDefault="00D50C0F" w:rsidP="005A2932">
      <w:pPr>
        <w:autoSpaceDE w:val="0"/>
        <w:autoSpaceDN w:val="0"/>
        <w:adjustRightInd w:val="0"/>
        <w:spacing w:line="240" w:lineRule="auto"/>
        <w:rPr>
          <w:rFonts w:cstheme="minorHAnsi"/>
          <w:lang w:bidi="ar-SA"/>
        </w:rPr>
      </w:pPr>
    </w:p>
    <w:p w14:paraId="300F803B" w14:textId="77777777"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14:paraId="5DB730E6" w14:textId="77777777" w:rsidR="00122035" w:rsidRDefault="00122035" w:rsidP="005A2932">
      <w:pPr>
        <w:autoSpaceDE w:val="0"/>
        <w:autoSpaceDN w:val="0"/>
        <w:adjustRightInd w:val="0"/>
        <w:spacing w:line="240" w:lineRule="auto"/>
        <w:rPr>
          <w:rFonts w:cstheme="minorHAnsi"/>
          <w:lang w:bidi="ar-SA"/>
        </w:rPr>
      </w:pPr>
    </w:p>
    <w:p w14:paraId="57DBBCBF" w14:textId="77777777"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 xml:space="preserve">Bidder will use for this contract.  </w:t>
      </w:r>
      <w:r w:rsidR="00432390">
        <w:rPr>
          <w:rFonts w:cstheme="minorHAnsi"/>
          <w:lang w:bidi="ar-SA"/>
        </w:rPr>
        <w:t>Attach</w:t>
      </w:r>
      <w:r>
        <w:rPr>
          <w:rFonts w:cstheme="minorHAnsi"/>
          <w:lang w:bidi="ar-SA"/>
        </w:rPr>
        <w:t xml:space="preserve"> additional sheets if necessary.</w:t>
      </w:r>
    </w:p>
    <w:p w14:paraId="23E4D962" w14:textId="77777777" w:rsidR="00583C6E" w:rsidRDefault="00583C6E" w:rsidP="005A2932">
      <w:pPr>
        <w:autoSpaceDE w:val="0"/>
        <w:autoSpaceDN w:val="0"/>
        <w:adjustRightInd w:val="0"/>
        <w:spacing w:line="240" w:lineRule="auto"/>
        <w:rPr>
          <w:rFonts w:cstheme="minorHAnsi"/>
          <w:lang w:bidi="ar-SA"/>
        </w:rPr>
      </w:pPr>
    </w:p>
    <w:p w14:paraId="1D7450F5"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12527E01"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14:paraId="01B8AC48"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14:paraId="24B5F750"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14:paraId="73DD7188" w14:textId="77777777"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14:paraId="11596B77"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 xml:space="preserve">. </w:t>
      </w:r>
      <w:r>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14:paraId="2E7C6DDA" w14:textId="77777777"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14:paraId="768F11D1" w14:textId="77777777"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14:paraId="69AB8605" w14:textId="77777777"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14:paraId="74415AD6"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14:paraId="0A46A899" w14:textId="77777777" w:rsidR="00993C13" w:rsidRDefault="00993C13" w:rsidP="00FB4706">
      <w:pPr>
        <w:ind w:left="720"/>
      </w:pPr>
      <w:r>
        <w:rPr>
          <w:rFonts w:cstheme="minorHAnsi"/>
          <w:lang w:bidi="ar-SA"/>
        </w:rPr>
        <w:t>________________________________________________________________________</w:t>
      </w:r>
    </w:p>
    <w:p w14:paraId="53BEBBF0" w14:textId="77777777"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573CD588" w14:textId="77777777" w:rsidR="00993C13" w:rsidRDefault="00993C13" w:rsidP="00FB4706">
      <w:pPr>
        <w:ind w:left="720"/>
      </w:pPr>
      <w:r>
        <w:rPr>
          <w:rFonts w:cstheme="minorHAnsi"/>
          <w:lang w:bidi="ar-SA"/>
        </w:rPr>
        <w:t>________________________________________________________________________</w:t>
      </w:r>
    </w:p>
    <w:p w14:paraId="53D89919" w14:textId="77777777"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for purposes of this contract.  (Please see the instructions for the definition of “commercially useful function.”)</w:t>
      </w:r>
    </w:p>
    <w:p w14:paraId="377633FE" w14:textId="77777777"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14:paraId="4CB55DEE" w14:textId="77777777" w:rsidR="00FB4706" w:rsidRDefault="00FB4706" w:rsidP="00FB4706">
      <w:pPr>
        <w:ind w:left="720"/>
      </w:pPr>
      <w:r>
        <w:rPr>
          <w:rFonts w:cstheme="minorHAnsi"/>
          <w:lang w:bidi="ar-SA"/>
        </w:rPr>
        <w:t>________________________________________________________________________</w:t>
      </w:r>
    </w:p>
    <w:p w14:paraId="64E15850" w14:textId="77777777" w:rsidR="00FB4706" w:rsidRDefault="00FB4706" w:rsidP="00FB4706">
      <w:pPr>
        <w:ind w:left="720"/>
      </w:pPr>
      <w:r>
        <w:rPr>
          <w:rFonts w:cstheme="minorHAnsi"/>
          <w:lang w:bidi="ar-SA"/>
        </w:rPr>
        <w:t>________________________________________________________________________</w:t>
      </w:r>
    </w:p>
    <w:p w14:paraId="3405E1A2" w14:textId="77777777"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14:paraId="60ADE542" w14:textId="77777777"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14:paraId="0A40F3EA" w14:textId="77777777"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Pr>
          <w:rFonts w:cstheme="minorHAnsi"/>
          <w:lang w:bidi="ar-SA"/>
        </w:rPr>
        <w:t xml:space="preserve"> (a separate document).  Bidder must submit the completed DVBE Declaration along with this Bidder Declaration.</w:t>
      </w:r>
    </w:p>
    <w:p w14:paraId="78DA10CD" w14:textId="77777777" w:rsidR="00B631A6" w:rsidRDefault="00B631A6" w:rsidP="005A2932">
      <w:pPr>
        <w:autoSpaceDE w:val="0"/>
        <w:autoSpaceDN w:val="0"/>
        <w:adjustRightInd w:val="0"/>
        <w:spacing w:line="240" w:lineRule="auto"/>
        <w:rPr>
          <w:rFonts w:cstheme="minorHAnsi"/>
          <w:lang w:bidi="ar-SA"/>
        </w:rPr>
      </w:pPr>
    </w:p>
    <w:p w14:paraId="60C37C89" w14:textId="77777777"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t xml:space="preserve">SECTION </w:t>
      </w:r>
      <w:r w:rsidR="002A0327">
        <w:rPr>
          <w:rFonts w:cstheme="minorHAnsi"/>
          <w:b/>
          <w:lang w:bidi="ar-SA"/>
        </w:rPr>
        <w:t>IV</w:t>
      </w:r>
      <w:r w:rsidRPr="00601781">
        <w:rPr>
          <w:rFonts w:cstheme="minorHAnsi"/>
          <w:b/>
          <w:lang w:bidi="ar-SA"/>
        </w:rPr>
        <w:t>.  CERTIFICATION</w:t>
      </w:r>
    </w:p>
    <w:p w14:paraId="468D7B8C" w14:textId="77777777" w:rsidR="00DF61C1" w:rsidRDefault="00DF61C1" w:rsidP="005A2932">
      <w:pPr>
        <w:autoSpaceDE w:val="0"/>
        <w:autoSpaceDN w:val="0"/>
        <w:adjustRightInd w:val="0"/>
        <w:spacing w:line="240" w:lineRule="auto"/>
        <w:rPr>
          <w:rFonts w:cstheme="minorHAnsi"/>
          <w:b/>
          <w:lang w:bidi="ar-SA"/>
        </w:rPr>
      </w:pPr>
    </w:p>
    <w:p w14:paraId="3CC9734A" w14:textId="77777777"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14:paraId="1758B806" w14:textId="77777777"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14:paraId="411D9B06"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198855D" w14:textId="77777777"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34109B2" w14:textId="77777777"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14:paraId="543349EE" w14:textId="77777777"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7D11936" w14:textId="77777777"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BC0F2E7" w14:textId="77777777" w:rsidR="0003767C" w:rsidRPr="00E50BAE" w:rsidRDefault="0003767C" w:rsidP="00737250">
            <w:pPr>
              <w:spacing w:line="480" w:lineRule="auto"/>
              <w:rPr>
                <w:rFonts w:cs="Arial"/>
                <w:i/>
                <w:iCs/>
              </w:rPr>
            </w:pPr>
            <w:r>
              <w:rPr>
                <w:rFonts w:cs="Arial"/>
                <w:i/>
                <w:iCs/>
              </w:rPr>
              <w:t>Telephone Number</w:t>
            </w:r>
          </w:p>
        </w:tc>
      </w:tr>
      <w:tr w:rsidR="00664A3D" w:rsidRPr="00D4161B" w14:paraId="1F9EFEF7" w14:textId="77777777"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EA80A46" w14:textId="77777777" w:rsidR="00664A3D" w:rsidRPr="00D4161B" w:rsidRDefault="00664A3D" w:rsidP="00737250">
            <w:pPr>
              <w:spacing w:line="480" w:lineRule="auto"/>
              <w:rPr>
                <w:rFonts w:cs="Arial"/>
              </w:rPr>
            </w:pPr>
            <w:r w:rsidRPr="00E50BAE">
              <w:rPr>
                <w:rFonts w:cs="Arial"/>
                <w:i/>
                <w:iCs/>
              </w:rPr>
              <w:t>By (Authorized Signature)</w:t>
            </w:r>
          </w:p>
        </w:tc>
      </w:tr>
      <w:tr w:rsidR="00664A3D" w:rsidRPr="00D4161B" w14:paraId="1810A4BE" w14:textId="77777777"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31A813E9" w14:textId="77777777"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14:paraId="52D942C6" w14:textId="77777777"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14:paraId="518CD15B" w14:textId="77777777"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14:paraId="22488313" w14:textId="77777777" w:rsidR="00664A3D" w:rsidRPr="00D4161B" w:rsidRDefault="00664A3D" w:rsidP="00737250">
            <w:pPr>
              <w:spacing w:line="480" w:lineRule="auto"/>
              <w:rPr>
                <w:rFonts w:cs="Arial"/>
              </w:rPr>
            </w:pPr>
            <w:r w:rsidRPr="00E50BAE">
              <w:rPr>
                <w:rFonts w:cs="Arial"/>
                <w:i/>
                <w:iCs/>
              </w:rPr>
              <w:t>Executed in the County of _________ in the  State of ____________</w:t>
            </w:r>
          </w:p>
        </w:tc>
      </w:tr>
    </w:tbl>
    <w:p w14:paraId="73E37BB8" w14:textId="77777777" w:rsidR="00DF61C1" w:rsidRDefault="00DF61C1" w:rsidP="00B51930">
      <w:pPr>
        <w:autoSpaceDE w:val="0"/>
        <w:autoSpaceDN w:val="0"/>
        <w:adjustRightInd w:val="0"/>
        <w:spacing w:line="240" w:lineRule="auto"/>
        <w:rPr>
          <w:rFonts w:cstheme="minorHAnsi"/>
          <w:b/>
          <w:lang w:bidi="ar-SA"/>
        </w:rPr>
      </w:pPr>
    </w:p>
    <w:p w14:paraId="790E4138" w14:textId="77777777" w:rsidR="00551F4B" w:rsidRDefault="00551F4B">
      <w:pPr>
        <w:rPr>
          <w:rFonts w:cstheme="minorHAnsi"/>
          <w:b/>
          <w:lang w:bidi="ar-SA"/>
        </w:rPr>
      </w:pPr>
      <w:r>
        <w:rPr>
          <w:rFonts w:cstheme="minorHAnsi"/>
          <w:b/>
          <w:lang w:bidi="ar-SA"/>
        </w:rPr>
        <w:br w:type="page"/>
      </w:r>
    </w:p>
    <w:p w14:paraId="32E8F974" w14:textId="77777777"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14:paraId="2EB6B793" w14:textId="77777777" w:rsidR="00551F4B" w:rsidRPr="00786E13" w:rsidRDefault="00551F4B" w:rsidP="00551F4B">
      <w:pPr>
        <w:spacing w:line="240" w:lineRule="auto"/>
        <w:rPr>
          <w:rFonts w:cstheme="minorHAnsi"/>
        </w:rPr>
      </w:pPr>
    </w:p>
    <w:p w14:paraId="32AD537A"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14:paraId="3E683754"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3F1F5A59" w14:textId="77777777"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(i)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Pr="00AD2CAF">
        <w:rPr>
          <w:rFonts w:cstheme="minorHAnsi"/>
          <w:bCs/>
          <w:sz w:val="20"/>
          <w:szCs w:val="20"/>
          <w:lang w:bidi="ar-SA"/>
        </w:rPr>
        <w:t xml:space="preserve">JBE,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JBE</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14:paraId="30D9D117" w14:textId="77777777" w:rsidR="00914094" w:rsidRDefault="00914094" w:rsidP="00551F4B">
      <w:pPr>
        <w:autoSpaceDE w:val="0"/>
        <w:autoSpaceDN w:val="0"/>
        <w:adjustRightInd w:val="0"/>
        <w:spacing w:line="240" w:lineRule="auto"/>
        <w:rPr>
          <w:rFonts w:cstheme="minorHAnsi"/>
          <w:bCs/>
          <w:sz w:val="20"/>
          <w:szCs w:val="20"/>
          <w:lang w:bidi="ar-SA"/>
        </w:rPr>
      </w:pPr>
    </w:p>
    <w:p w14:paraId="2F372125" w14:textId="77777777"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 xml:space="preserve">If Bidder wishes to claim the DVBE incentive in a solicitation where a DVBE incentive is offered, it must complete the Bidder Declaration.  If no DVBE incentive is offered, or Bidder does not wish to claim the DVBE incentive, Bidder should not complete the Bidder Declaration.  </w:t>
      </w:r>
    </w:p>
    <w:p w14:paraId="70FF4E59" w14:textId="77777777" w:rsidR="00551F4B" w:rsidRPr="00551F4B" w:rsidRDefault="00551F4B" w:rsidP="00551F4B">
      <w:pPr>
        <w:autoSpaceDE w:val="0"/>
        <w:autoSpaceDN w:val="0"/>
        <w:adjustRightInd w:val="0"/>
        <w:spacing w:line="240" w:lineRule="auto"/>
        <w:rPr>
          <w:rFonts w:cstheme="minorHAnsi"/>
          <w:bCs/>
          <w:sz w:val="20"/>
          <w:szCs w:val="20"/>
          <w:lang w:bidi="ar-SA"/>
        </w:rPr>
      </w:pPr>
    </w:p>
    <w:p w14:paraId="0D6D983B"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The JBE will determine whether Bidder is eligible to receive the DVBE incentive based on information provided in the Bidder Declaration.  The JBE may, but is not obligated to, verify or seek clarification of any information set forth in the Bidder Declaration. If Bidder submits incomplete or inaccurate information, it will not receive the DVBE incentive.</w:t>
      </w:r>
    </w:p>
    <w:p w14:paraId="4075D87D"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3FF1113"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14:paraId="6B3EBB53"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0A54C8C" w14:textId="77777777"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14:paraId="40767831" w14:textId="77777777" w:rsidR="005E0194" w:rsidRDefault="005E0194" w:rsidP="00551F4B">
      <w:pPr>
        <w:autoSpaceDE w:val="0"/>
        <w:autoSpaceDN w:val="0"/>
        <w:adjustRightInd w:val="0"/>
        <w:spacing w:line="240" w:lineRule="auto"/>
        <w:ind w:left="720" w:hanging="720"/>
        <w:rPr>
          <w:rFonts w:cstheme="minorHAnsi"/>
          <w:bCs/>
          <w:sz w:val="20"/>
          <w:szCs w:val="20"/>
          <w:lang w:bidi="ar-SA"/>
        </w:rPr>
      </w:pPr>
    </w:p>
    <w:p w14:paraId="1BEDC7C5"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1.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  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14:paraId="0C158D7D" w14:textId="77777777"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r w:rsidRPr="00551F4B">
        <w:rPr>
          <w:rFonts w:cstheme="minorHAnsi"/>
          <w:bCs/>
          <w:sz w:val="20"/>
          <w:szCs w:val="20"/>
          <w:lang w:bidi="ar-SA"/>
        </w:rPr>
        <w:t xml:space="preserve">  </w:t>
      </w:r>
    </w:p>
    <w:p w14:paraId="31E19B60"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3.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  If Bidder will not subcontract any portion of the contract work, answer “no” and skip subparts A-C.</w:t>
      </w:r>
      <w:r w:rsidRPr="00551F4B">
        <w:rPr>
          <w:rFonts w:cstheme="minorHAnsi"/>
          <w:sz w:val="20"/>
          <w:szCs w:val="20"/>
          <w:lang w:bidi="ar-SA"/>
        </w:rPr>
        <w:t xml:space="preserve"> </w:t>
      </w:r>
    </w:p>
    <w:p w14:paraId="371276BC"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  Enter a percentage; do not enter a dollar amount.  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14:paraId="5A61E15D"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14:paraId="780F892B" w14:textId="77777777"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14:paraId="070E3567"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14:paraId="472370C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35AA839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14:paraId="698831DE" w14:textId="77777777" w:rsidR="003E5A74" w:rsidRDefault="003E5A74" w:rsidP="00551F4B">
      <w:pPr>
        <w:autoSpaceDE w:val="0"/>
        <w:autoSpaceDN w:val="0"/>
        <w:adjustRightInd w:val="0"/>
        <w:spacing w:line="240" w:lineRule="auto"/>
        <w:rPr>
          <w:rFonts w:cstheme="minorHAnsi"/>
          <w:b/>
          <w:bCs/>
          <w:sz w:val="20"/>
          <w:szCs w:val="20"/>
          <w:lang w:bidi="ar-SA"/>
        </w:rPr>
      </w:pPr>
    </w:p>
    <w:p w14:paraId="28EDF9F3" w14:textId="77777777" w:rsidR="003E5A74" w:rsidRDefault="003E5A74" w:rsidP="00551F4B">
      <w:pPr>
        <w:autoSpaceDE w:val="0"/>
        <w:autoSpaceDN w:val="0"/>
        <w:adjustRightInd w:val="0"/>
        <w:spacing w:line="240" w:lineRule="auto"/>
        <w:rPr>
          <w:rFonts w:cstheme="minorHAnsi"/>
          <w:b/>
          <w:bCs/>
          <w:sz w:val="20"/>
          <w:szCs w:val="20"/>
          <w:lang w:bidi="ar-SA"/>
        </w:rPr>
      </w:pPr>
    </w:p>
    <w:p w14:paraId="4C9AB31F" w14:textId="77777777" w:rsidR="003E5A74" w:rsidRDefault="003E5A74" w:rsidP="00551F4B">
      <w:pPr>
        <w:autoSpaceDE w:val="0"/>
        <w:autoSpaceDN w:val="0"/>
        <w:adjustRightInd w:val="0"/>
        <w:spacing w:line="240" w:lineRule="auto"/>
        <w:rPr>
          <w:rFonts w:cstheme="minorHAnsi"/>
          <w:b/>
          <w:bCs/>
          <w:sz w:val="20"/>
          <w:szCs w:val="20"/>
          <w:lang w:bidi="ar-SA"/>
        </w:rPr>
      </w:pPr>
    </w:p>
    <w:p w14:paraId="65D68FEA"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14:paraId="735BF42C" w14:textId="77777777" w:rsidR="00551F4B" w:rsidRPr="00551F4B" w:rsidRDefault="00551F4B" w:rsidP="00551F4B">
      <w:pPr>
        <w:autoSpaceDE w:val="0"/>
        <w:autoSpaceDN w:val="0"/>
        <w:adjustRightInd w:val="0"/>
        <w:spacing w:line="240" w:lineRule="auto"/>
        <w:rPr>
          <w:rFonts w:cstheme="minorHAnsi"/>
          <w:b/>
          <w:bCs/>
          <w:i/>
          <w:sz w:val="20"/>
          <w:szCs w:val="20"/>
          <w:lang w:bidi="ar-SA"/>
        </w:rPr>
      </w:pPr>
    </w:p>
    <w:p w14:paraId="29B338F7" w14:textId="77777777"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 xml:space="preserve">kip this section if (i) Bidder does not have an approved Business Utilization Plan (BUP) on file with DGS, or (ii) this solicitation is for non-IT services. </w:t>
      </w:r>
    </w:p>
    <w:p w14:paraId="5B9D34A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38FA7543"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date on which DGS approved Bidder’s BUP.  </w:t>
      </w:r>
    </w:p>
    <w:p w14:paraId="7B716FD1" w14:textId="77777777"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 xml:space="preserve">2.  </w:t>
      </w:r>
      <w:r w:rsidRPr="00551F4B">
        <w:rPr>
          <w:rFonts w:cstheme="minorHAnsi"/>
          <w:sz w:val="20"/>
          <w:szCs w:val="20"/>
          <w:lang w:bidi="ar-SA"/>
        </w:rPr>
        <w:tab/>
        <w:t xml:space="preserve">Provide the date through which the BUP is valid.  </w:t>
      </w:r>
      <w:r w:rsidRPr="00551F4B">
        <w:rPr>
          <w:rFonts w:cstheme="minorHAnsi"/>
          <w:i/>
          <w:sz w:val="20"/>
          <w:szCs w:val="20"/>
          <w:lang w:bidi="ar-SA"/>
        </w:rPr>
        <w:t xml:space="preserve">  </w:t>
      </w:r>
    </w:p>
    <w:p w14:paraId="49DB9505"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 xml:space="preserve">Bidder must provide a copy of its “Notice of Approved DVBE Business Utilization Plan” issued by DGS.  This copy must be provided along with the Bidder Declaration.  </w:t>
      </w:r>
    </w:p>
    <w:p w14:paraId="07F0B078"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37AEA24B" w14:textId="77777777"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14:paraId="4194E1A6"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07A1854F"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A DVBE Subcontractor is any certified DVBE (whether a person, firm, corporation, or organization) contracting to perform part of Bidder’s contract.  </w:t>
      </w:r>
    </w:p>
    <w:p w14:paraId="5A83DFAB"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10289743" w14:textId="77777777"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003FADA6" w14:textId="77777777" w:rsidR="00551F4B" w:rsidRPr="00551F4B" w:rsidRDefault="00551F4B" w:rsidP="00551F4B">
      <w:pPr>
        <w:autoSpaceDE w:val="0"/>
        <w:autoSpaceDN w:val="0"/>
        <w:adjustRightInd w:val="0"/>
        <w:spacing w:line="240" w:lineRule="auto"/>
        <w:rPr>
          <w:rFonts w:cstheme="minorHAnsi"/>
          <w:sz w:val="20"/>
          <w:szCs w:val="20"/>
          <w:lang w:bidi="ar-SA"/>
        </w:rPr>
      </w:pPr>
    </w:p>
    <w:p w14:paraId="25F577A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14:paraId="54FBD39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 xml:space="preserve">Subcontractor.  </w:t>
      </w:r>
    </w:p>
    <w:p w14:paraId="5BF0A670"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14:paraId="3A2DF014"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14:paraId="0F5FFD7E"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 xml:space="preserve">Subcontractor does not have an email address, insert “N/A.”  </w:t>
      </w:r>
    </w:p>
    <w:p w14:paraId="708C9686"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 xml:space="preserve">6.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14:paraId="5C778505" w14:textId="77777777"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14:paraId="7036F1D9"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 xml:space="preserve">8.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14:paraId="06E8F44B"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14:paraId="31F0886F"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14:paraId="73AEE416"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is $6,600 and Bidder’s total bid price is $75,000, enter “8.8%” (6600 ÷ 75000 = 0.088; 0.088 x 100 = 8.8).  </w:t>
      </w:r>
    </w:p>
    <w:p w14:paraId="17711110" w14:textId="77777777"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14:paraId="67A84A08" w14:textId="77777777"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 xml:space="preserve">Subcontractor.  </w:t>
      </w:r>
    </w:p>
    <w:p w14:paraId="3E2D1017" w14:textId="77777777" w:rsidR="00551F4B" w:rsidRPr="00551F4B" w:rsidRDefault="00551F4B" w:rsidP="00551F4B">
      <w:pPr>
        <w:autoSpaceDE w:val="0"/>
        <w:autoSpaceDN w:val="0"/>
        <w:adjustRightInd w:val="0"/>
        <w:spacing w:line="240" w:lineRule="auto"/>
        <w:rPr>
          <w:rFonts w:cstheme="minorHAnsi"/>
          <w:b/>
          <w:bCs/>
          <w:sz w:val="20"/>
          <w:szCs w:val="20"/>
          <w:lang w:bidi="ar-SA"/>
        </w:rPr>
      </w:pPr>
    </w:p>
    <w:p w14:paraId="61CF0D82" w14:textId="77777777"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14:paraId="5F46152F" w14:textId="77777777" w:rsidR="00551F4B" w:rsidRPr="00551F4B" w:rsidRDefault="00551F4B" w:rsidP="00551F4B">
      <w:pPr>
        <w:spacing w:line="240" w:lineRule="auto"/>
        <w:rPr>
          <w:rFonts w:cstheme="minorHAnsi"/>
          <w:b/>
          <w:bCs/>
          <w:sz w:val="20"/>
          <w:szCs w:val="20"/>
          <w:lang w:bidi="ar-SA"/>
        </w:rPr>
      </w:pPr>
    </w:p>
    <w:p w14:paraId="1EA78790" w14:textId="77777777"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 xml:space="preserve">”  Provide the name and title of the authorized Bidder representative, and the date, county and state where that person signed the certification, in the appropriate boxes. </w:t>
      </w:r>
    </w:p>
    <w:p w14:paraId="1C0870D6" w14:textId="77777777" w:rsidR="00551F4B" w:rsidRDefault="00551F4B" w:rsidP="00551F4B">
      <w:pPr>
        <w:spacing w:line="240" w:lineRule="auto"/>
        <w:rPr>
          <w:rFonts w:cstheme="minorHAnsi"/>
          <w:lang w:bidi="ar-SA"/>
        </w:rPr>
      </w:pPr>
    </w:p>
    <w:p w14:paraId="0ADD8D33" w14:textId="77777777"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690D5" w14:textId="77777777" w:rsidR="001B6462" w:rsidRDefault="001B6462" w:rsidP="005A1DC5">
      <w:pPr>
        <w:spacing w:line="240" w:lineRule="auto"/>
      </w:pPr>
      <w:r>
        <w:separator/>
      </w:r>
    </w:p>
  </w:endnote>
  <w:endnote w:type="continuationSeparator" w:id="0">
    <w:p w14:paraId="50B8E579" w14:textId="77777777" w:rsidR="001B6462" w:rsidRDefault="001B6462"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38DD6" w14:textId="77777777" w:rsidR="00962B6D" w:rsidRDefault="00962B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EF7C5" w14:textId="77777777" w:rsidR="005D676A" w:rsidRDefault="005D676A">
    <w:pPr>
      <w:pStyle w:val="Footer"/>
      <w:jc w:val="right"/>
    </w:pPr>
  </w:p>
  <w:p w14:paraId="47140CC5" w14:textId="77777777" w:rsidR="00720D9B" w:rsidRDefault="00CE59B2" w:rsidP="00720D9B">
    <w:pPr>
      <w:pStyle w:val="Footer"/>
    </w:pPr>
    <w:sdt>
      <w:sdtPr>
        <w:id w:val="18165802"/>
        <w:docPartObj>
          <w:docPartGallery w:val="Page Numbers (Bottom of Page)"/>
          <w:docPartUnique/>
        </w:docPartObj>
      </w:sdtPr>
      <w:sdtEndPr/>
      <w:sdtContent>
        <w:r w:rsidR="00D420EC">
          <w:rPr>
            <w:sz w:val="20"/>
            <w:szCs w:val="20"/>
          </w:rPr>
          <w:fldChar w:fldCharType="begin"/>
        </w:r>
        <w:r w:rsidR="00720D9B">
          <w:rPr>
            <w:sz w:val="20"/>
            <w:szCs w:val="20"/>
          </w:rPr>
          <w:instrText xml:space="preserve"> PAGE   \* MERGEFORMAT </w:instrText>
        </w:r>
        <w:r w:rsidR="00D420EC">
          <w:rPr>
            <w:sz w:val="20"/>
            <w:szCs w:val="20"/>
          </w:rPr>
          <w:fldChar w:fldCharType="separate"/>
        </w:r>
        <w:r w:rsidR="00DA3087">
          <w:rPr>
            <w:noProof/>
            <w:sz w:val="20"/>
            <w:szCs w:val="20"/>
          </w:rPr>
          <w:t>1</w:t>
        </w:r>
        <w:r w:rsidR="00D420EC">
          <w:rPr>
            <w:sz w:val="20"/>
            <w:szCs w:val="20"/>
          </w:rPr>
          <w:fldChar w:fldCharType="end"/>
        </w:r>
        <w:r w:rsidR="00720D9B">
          <w:rPr>
            <w:sz w:val="20"/>
            <w:szCs w:val="20"/>
          </w:rPr>
          <w:tab/>
        </w:r>
        <w:r w:rsidR="00720D9B">
          <w:rPr>
            <w:sz w:val="20"/>
            <w:szCs w:val="20"/>
          </w:rPr>
          <w:tab/>
          <w:t xml:space="preserve">rev </w:t>
        </w:r>
        <w:r w:rsidR="00DA3087">
          <w:rPr>
            <w:sz w:val="20"/>
            <w:szCs w:val="20"/>
          </w:rPr>
          <w:t>3/2019</w:t>
        </w:r>
      </w:sdtContent>
    </w:sdt>
  </w:p>
  <w:p w14:paraId="673AB0FD" w14:textId="77777777" w:rsidR="005D676A" w:rsidRDefault="005D676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EE680" w14:textId="77777777" w:rsidR="00962B6D" w:rsidRDefault="00962B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DA1828" w14:textId="77777777" w:rsidR="001B6462" w:rsidRDefault="001B6462" w:rsidP="005A1DC5">
      <w:pPr>
        <w:spacing w:line="240" w:lineRule="auto"/>
      </w:pPr>
      <w:r>
        <w:separator/>
      </w:r>
    </w:p>
  </w:footnote>
  <w:footnote w:type="continuationSeparator" w:id="0">
    <w:p w14:paraId="017C6CBB" w14:textId="77777777" w:rsidR="001B6462" w:rsidRDefault="001B6462"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3076E" w14:textId="77777777" w:rsidR="00962B6D" w:rsidRDefault="00962B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521F" w14:textId="77777777" w:rsidR="00CE59B2" w:rsidRPr="00CE59B2" w:rsidRDefault="00CE59B2" w:rsidP="00CE59B2">
    <w:pPr>
      <w:pStyle w:val="Header"/>
      <w:rPr>
        <w:sz w:val="20"/>
        <w:szCs w:val="20"/>
      </w:rPr>
    </w:pPr>
    <w:r w:rsidRPr="00CE59B2">
      <w:rPr>
        <w:sz w:val="20"/>
        <w:szCs w:val="20"/>
      </w:rPr>
      <w:t>RFP Title:  Exam Rating Services for Other Than Spanish Interpreter Certification Exams</w:t>
    </w:r>
  </w:p>
  <w:p w14:paraId="3316294E" w14:textId="2D083C97" w:rsidR="005A1DC5" w:rsidRPr="00CE59B2" w:rsidRDefault="00CE59B2" w:rsidP="00CE59B2">
    <w:pPr>
      <w:pStyle w:val="Header"/>
    </w:pPr>
    <w:r w:rsidRPr="00CE59B2">
      <w:rPr>
        <w:sz w:val="20"/>
        <w:szCs w:val="20"/>
      </w:rPr>
      <w:t>RFP Number:   CFCC-2025-06-DM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24FB8" w14:textId="77777777" w:rsidR="00962B6D" w:rsidRDefault="00962B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20750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527D"/>
    <w:rsid w:val="00122035"/>
    <w:rsid w:val="001931D1"/>
    <w:rsid w:val="001A46BE"/>
    <w:rsid w:val="001A7D6C"/>
    <w:rsid w:val="001B335E"/>
    <w:rsid w:val="001B6462"/>
    <w:rsid w:val="001D0320"/>
    <w:rsid w:val="001E561D"/>
    <w:rsid w:val="0022076C"/>
    <w:rsid w:val="00222A70"/>
    <w:rsid w:val="00240B45"/>
    <w:rsid w:val="00242574"/>
    <w:rsid w:val="002925F5"/>
    <w:rsid w:val="002A0327"/>
    <w:rsid w:val="002A5FDA"/>
    <w:rsid w:val="002A6554"/>
    <w:rsid w:val="002E1519"/>
    <w:rsid w:val="002E1C7B"/>
    <w:rsid w:val="002E2D93"/>
    <w:rsid w:val="0030665F"/>
    <w:rsid w:val="00307F08"/>
    <w:rsid w:val="00313F24"/>
    <w:rsid w:val="0031487B"/>
    <w:rsid w:val="00315829"/>
    <w:rsid w:val="00332723"/>
    <w:rsid w:val="00346D02"/>
    <w:rsid w:val="003478DE"/>
    <w:rsid w:val="0038302C"/>
    <w:rsid w:val="003929F5"/>
    <w:rsid w:val="003950F7"/>
    <w:rsid w:val="00396718"/>
    <w:rsid w:val="003B6633"/>
    <w:rsid w:val="003E4ADB"/>
    <w:rsid w:val="003E5A74"/>
    <w:rsid w:val="003F7211"/>
    <w:rsid w:val="003F7760"/>
    <w:rsid w:val="00401A35"/>
    <w:rsid w:val="0042468D"/>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C1D7C"/>
    <w:rsid w:val="005D676A"/>
    <w:rsid w:val="005E0194"/>
    <w:rsid w:val="00601781"/>
    <w:rsid w:val="00602BDE"/>
    <w:rsid w:val="00606C2C"/>
    <w:rsid w:val="00610B70"/>
    <w:rsid w:val="00626A8F"/>
    <w:rsid w:val="00637357"/>
    <w:rsid w:val="006450FE"/>
    <w:rsid w:val="00664A3D"/>
    <w:rsid w:val="006833DF"/>
    <w:rsid w:val="0068461E"/>
    <w:rsid w:val="006951E4"/>
    <w:rsid w:val="00696F67"/>
    <w:rsid w:val="006A2A7D"/>
    <w:rsid w:val="006C118F"/>
    <w:rsid w:val="006C65EC"/>
    <w:rsid w:val="006E22C6"/>
    <w:rsid w:val="00702D0E"/>
    <w:rsid w:val="00710F82"/>
    <w:rsid w:val="00720D9B"/>
    <w:rsid w:val="00725C23"/>
    <w:rsid w:val="00736024"/>
    <w:rsid w:val="00751403"/>
    <w:rsid w:val="007746BD"/>
    <w:rsid w:val="007A2BC8"/>
    <w:rsid w:val="007D2363"/>
    <w:rsid w:val="007F08B2"/>
    <w:rsid w:val="007F6005"/>
    <w:rsid w:val="00816D98"/>
    <w:rsid w:val="00856EC7"/>
    <w:rsid w:val="008642DC"/>
    <w:rsid w:val="0088000D"/>
    <w:rsid w:val="008806E9"/>
    <w:rsid w:val="00884C33"/>
    <w:rsid w:val="008B5876"/>
    <w:rsid w:val="008B6BD8"/>
    <w:rsid w:val="008B7027"/>
    <w:rsid w:val="008C63F9"/>
    <w:rsid w:val="008D0C2A"/>
    <w:rsid w:val="008D1D51"/>
    <w:rsid w:val="008E4B6F"/>
    <w:rsid w:val="00914094"/>
    <w:rsid w:val="00944C67"/>
    <w:rsid w:val="00962B6D"/>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22C7D"/>
    <w:rsid w:val="00B51930"/>
    <w:rsid w:val="00B55205"/>
    <w:rsid w:val="00B6151F"/>
    <w:rsid w:val="00B631A6"/>
    <w:rsid w:val="00B65B2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83BB7"/>
    <w:rsid w:val="00CA0DA6"/>
    <w:rsid w:val="00CA704D"/>
    <w:rsid w:val="00CC3BFF"/>
    <w:rsid w:val="00CD4725"/>
    <w:rsid w:val="00CE59B2"/>
    <w:rsid w:val="00D14258"/>
    <w:rsid w:val="00D319AE"/>
    <w:rsid w:val="00D34192"/>
    <w:rsid w:val="00D420C9"/>
    <w:rsid w:val="00D420EC"/>
    <w:rsid w:val="00D456DC"/>
    <w:rsid w:val="00D50C0F"/>
    <w:rsid w:val="00D62474"/>
    <w:rsid w:val="00DA3087"/>
    <w:rsid w:val="00DB2030"/>
    <w:rsid w:val="00DB4C14"/>
    <w:rsid w:val="00DD1543"/>
    <w:rsid w:val="00DF61C1"/>
    <w:rsid w:val="00E005CF"/>
    <w:rsid w:val="00E075C4"/>
    <w:rsid w:val="00E317C8"/>
    <w:rsid w:val="00E34B2A"/>
    <w:rsid w:val="00E52C8D"/>
    <w:rsid w:val="00EB51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93650"/>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957411E-8E77-48BE-9A1C-19D50908B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1904</Words>
  <Characters>10856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Mok, Deborah</cp:lastModifiedBy>
  <cp:revision>7</cp:revision>
  <cp:lastPrinted>2012-12-12T01:29:00Z</cp:lastPrinted>
  <dcterms:created xsi:type="dcterms:W3CDTF">2022-03-17T21:40:00Z</dcterms:created>
  <dcterms:modified xsi:type="dcterms:W3CDTF">2025-03-07T00:33:00Z</dcterms:modified>
</cp:coreProperties>
</file>