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F32" w14:textId="0F97D653"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8C63F9">
        <w:rPr>
          <w:rFonts w:cstheme="minorHAnsi"/>
          <w:b/>
          <w:bCs/>
          <w:lang w:bidi="ar-SA"/>
        </w:rPr>
        <w:t>7</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90D5" w14:textId="77777777" w:rsidR="001B6462" w:rsidRDefault="001B6462" w:rsidP="005A1DC5">
      <w:pPr>
        <w:spacing w:line="240" w:lineRule="auto"/>
      </w:pPr>
      <w:r>
        <w:separator/>
      </w:r>
    </w:p>
  </w:endnote>
  <w:endnote w:type="continuationSeparator" w:id="0">
    <w:p w14:paraId="50B8E579" w14:textId="77777777" w:rsidR="001B6462" w:rsidRDefault="001B646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8DD6" w14:textId="77777777" w:rsidR="00962B6D" w:rsidRDefault="00962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F7C5" w14:textId="77777777" w:rsidR="005D676A" w:rsidRDefault="005D676A">
    <w:pPr>
      <w:pStyle w:val="Footer"/>
      <w:jc w:val="right"/>
    </w:pPr>
  </w:p>
  <w:p w14:paraId="47140CC5" w14:textId="77777777" w:rsidR="00720D9B" w:rsidRDefault="008C63F9"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680" w14:textId="77777777" w:rsidR="00962B6D" w:rsidRDefault="0096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1828" w14:textId="77777777" w:rsidR="001B6462" w:rsidRDefault="001B6462" w:rsidP="005A1DC5">
      <w:pPr>
        <w:spacing w:line="240" w:lineRule="auto"/>
      </w:pPr>
      <w:r>
        <w:separator/>
      </w:r>
    </w:p>
  </w:footnote>
  <w:footnote w:type="continuationSeparator" w:id="0">
    <w:p w14:paraId="017C6CBB" w14:textId="77777777" w:rsidR="001B6462" w:rsidRDefault="001B646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076E" w14:textId="77777777" w:rsidR="00962B6D" w:rsidRDefault="00962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ABC5" w14:textId="77777777" w:rsidR="008C63F9" w:rsidRPr="008C63F9" w:rsidRDefault="008C63F9" w:rsidP="008C63F9">
    <w:pPr>
      <w:pStyle w:val="Header"/>
      <w:rPr>
        <w:sz w:val="20"/>
        <w:szCs w:val="20"/>
      </w:rPr>
    </w:pPr>
    <w:r w:rsidRPr="008C63F9">
      <w:rPr>
        <w:sz w:val="20"/>
        <w:szCs w:val="20"/>
      </w:rPr>
      <w:t>RFP Title:    JUVENILE COURT STAKEHOLDERS TRAINING SERIES</w:t>
    </w:r>
  </w:p>
  <w:p w14:paraId="3316294E" w14:textId="7EC59F25" w:rsidR="005A1DC5" w:rsidRPr="008C63F9" w:rsidRDefault="008C63F9" w:rsidP="008C63F9">
    <w:pPr>
      <w:pStyle w:val="Header"/>
    </w:pPr>
    <w:r w:rsidRPr="008C63F9">
      <w:rPr>
        <w:sz w:val="20"/>
        <w:szCs w:val="20"/>
      </w:rPr>
      <w:t>RFP Number:   CFCC-2024-03-DM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4FB8" w14:textId="77777777" w:rsidR="00962B6D" w:rsidRDefault="00962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07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B6462"/>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468D"/>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C63F9"/>
    <w:rsid w:val="008D0C2A"/>
    <w:rsid w:val="008D1D51"/>
    <w:rsid w:val="008E4B6F"/>
    <w:rsid w:val="00914094"/>
    <w:rsid w:val="00944C67"/>
    <w:rsid w:val="00962B6D"/>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6</cp:revision>
  <cp:lastPrinted>2012-12-12T01:29:00Z</cp:lastPrinted>
  <dcterms:created xsi:type="dcterms:W3CDTF">2022-03-17T21:40:00Z</dcterms:created>
  <dcterms:modified xsi:type="dcterms:W3CDTF">2024-12-07T01:25:00Z</dcterms:modified>
</cp:coreProperties>
</file>