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ED4D" w14:textId="7636D03E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F05172">
        <w:rPr>
          <w:rFonts w:asciiTheme="minorHAnsi" w:hAnsiTheme="minorHAnsi" w:cstheme="minorHAnsi"/>
          <w:color w:val="000000" w:themeColor="text1"/>
        </w:rPr>
        <w:t>6</w:t>
      </w:r>
    </w:p>
    <w:p w14:paraId="6EEC70D2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7FB11DEC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48D5EDD4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211CB09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0FA6FD20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4497AD6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61FA1EC9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3277142D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7BE3F4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E4E6CC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4B58F966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4DC3B0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2F649C51" w14:textId="77777777" w:rsidR="00092334" w:rsidRPr="00F05172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12"/>
          <w:szCs w:val="12"/>
        </w:rPr>
      </w:pPr>
    </w:p>
    <w:p w14:paraId="41CD963C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709483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A24970A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C3166D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2F402B7D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4BD136B9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42D28A8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7D798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3FAB978B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34E17A20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4916F42B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10A1E799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2E3E811F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5DA8F24A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EC400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60339D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52FE7A8D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63DC1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11D9ACDE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B04F2A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39DC3718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C9735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5C0297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503A5E32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04B60" w14:textId="77777777" w:rsidR="003E5690" w:rsidRDefault="003E5690" w:rsidP="00504C00">
      <w:r>
        <w:separator/>
      </w:r>
    </w:p>
  </w:endnote>
  <w:endnote w:type="continuationSeparator" w:id="0">
    <w:p w14:paraId="0302F14B" w14:textId="77777777" w:rsidR="003E5690" w:rsidRDefault="003E5690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F7FB" w14:textId="77777777" w:rsidR="00504C00" w:rsidRDefault="00000000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21638" w14:textId="77777777" w:rsidR="003E5690" w:rsidRDefault="003E5690" w:rsidP="00504C00">
      <w:r>
        <w:separator/>
      </w:r>
    </w:p>
  </w:footnote>
  <w:footnote w:type="continuationSeparator" w:id="0">
    <w:p w14:paraId="598C74D8" w14:textId="77777777" w:rsidR="003E5690" w:rsidRDefault="003E5690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C542" w14:textId="77777777" w:rsidR="00F05172" w:rsidRDefault="00F05172" w:rsidP="00F05172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t>CARE ACT, SERIOUS MENTAL ILLNESS, AND DE-ESCALATION TRAINING</w:t>
    </w:r>
  </w:p>
  <w:p w14:paraId="17D7F4EC" w14:textId="213DC042" w:rsidR="00F05172" w:rsidRDefault="00F05172" w:rsidP="00F05172">
    <w:pPr>
      <w:pStyle w:val="CommentText"/>
      <w:tabs>
        <w:tab w:val="left" w:pos="1242"/>
      </w:tabs>
      <w:ind w:right="252"/>
      <w:jc w:val="both"/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</w:rPr>
      <w:t>CFCC-2024-48-SB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3E5690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C01AE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05172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9CFAB"/>
  <w15:docId w15:val="{F24FCB41-536F-48C5-92CC-01656CA5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F05172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Blackney, Sam</cp:lastModifiedBy>
  <cp:revision>11</cp:revision>
  <dcterms:created xsi:type="dcterms:W3CDTF">2015-08-11T23:38:00Z</dcterms:created>
  <dcterms:modified xsi:type="dcterms:W3CDTF">2025-03-11T16:13:00Z</dcterms:modified>
</cp:coreProperties>
</file>