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16C8" w14:textId="77777777" w:rsidR="0088570C" w:rsidRDefault="0088570C" w:rsidP="0088570C"/>
    <w:p w14:paraId="321BC8A1" w14:textId="5E16FF28" w:rsidR="0088570C" w:rsidRPr="006D7E4E" w:rsidRDefault="0088570C" w:rsidP="0088570C">
      <w:pPr>
        <w:pStyle w:val="JBCMHeading2"/>
        <w:jc w:val="center"/>
        <w:rPr>
          <w:rStyle w:val="Heading4Char"/>
        </w:rPr>
      </w:pPr>
      <w:r w:rsidRPr="006D7E4E">
        <w:rPr>
          <w:rStyle w:val="Heading4Char"/>
        </w:rPr>
        <w:t xml:space="preserve">ATTACHMENT </w:t>
      </w:r>
      <w:r w:rsidR="002376D8">
        <w:rPr>
          <w:rStyle w:val="Heading4Char"/>
        </w:rPr>
        <w:t>6</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376D8"/>
    <w:rsid w:val="00275461"/>
    <w:rsid w:val="002D5CE4"/>
    <w:rsid w:val="002F3C3B"/>
    <w:rsid w:val="002F6956"/>
    <w:rsid w:val="00417BD0"/>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A90B88"/>
    <w:rsid w:val="00AB5841"/>
    <w:rsid w:val="00B87A8C"/>
    <w:rsid w:val="00BE350C"/>
    <w:rsid w:val="00C25DD0"/>
    <w:rsid w:val="00C964C3"/>
    <w:rsid w:val="00CC3BC3"/>
    <w:rsid w:val="00D509BC"/>
    <w:rsid w:val="00E007D7"/>
    <w:rsid w:val="00E307F0"/>
    <w:rsid w:val="00E423D0"/>
    <w:rsid w:val="00E96626"/>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19EC"/>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Keiser, Tara</cp:lastModifiedBy>
  <cp:revision>4</cp:revision>
  <dcterms:created xsi:type="dcterms:W3CDTF">2026-04-16T20:18:00Z</dcterms:created>
  <dcterms:modified xsi:type="dcterms:W3CDTF">2026-04-16T20:20:00Z</dcterms:modified>
</cp:coreProperties>
</file>