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C8A1" w14:textId="005890DB" w:rsidR="0088570C" w:rsidRPr="00A548BD" w:rsidRDefault="0088570C" w:rsidP="0088570C">
      <w:pPr>
        <w:pStyle w:val="JBCMHeading2"/>
        <w:jc w:val="center"/>
        <w:rPr>
          <w:rStyle w:val="Heading4Char"/>
          <w:i w:val="0"/>
          <w:iCs/>
        </w:rPr>
      </w:pPr>
      <w:r w:rsidRPr="00A548BD">
        <w:rPr>
          <w:rStyle w:val="Heading4Char"/>
          <w:i w:val="0"/>
          <w:iCs/>
        </w:rPr>
        <w:t xml:space="preserve">ATTACHMENT </w:t>
      </w:r>
      <w:r w:rsidR="00A61938">
        <w:rPr>
          <w:rStyle w:val="Heading4Char"/>
          <w:i w:val="0"/>
          <w:iCs/>
        </w:rPr>
        <w:t>6</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574D87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w:t>
      </w:r>
      <w:proofErr w:type="gramStart"/>
      <w:r w:rsidRPr="00C25DD0">
        <w:rPr>
          <w:rFonts w:cs="Arial"/>
          <w:sz w:val="23"/>
          <w:szCs w:val="23"/>
        </w:rPr>
        <w:t>entering into</w:t>
      </w:r>
      <w:proofErr w:type="gramEnd"/>
      <w:r w:rsidRPr="00C25DD0">
        <w:rPr>
          <w:rFonts w:cs="Arial"/>
          <w:sz w:val="23"/>
          <w:szCs w:val="23"/>
        </w:rPr>
        <w:t xml:space="preserve">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roofErr w:type="gramStart"/>
      <w:r w:rsidRPr="00C25DD0">
        <w:rPr>
          <w:rFonts w:cs="Arial"/>
          <w:sz w:val="23"/>
          <w:szCs w:val="23"/>
        </w:rPr>
        <w:t>);</w:t>
      </w:r>
      <w:proofErr w:type="gramEnd"/>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w:t>
      </w:r>
      <w:proofErr w:type="gramStart"/>
      <w:r w:rsidRPr="00C25DD0">
        <w:rPr>
          <w:rFonts w:cs="Arial"/>
          <w:sz w:val="23"/>
          <w:szCs w:val="23"/>
        </w:rPr>
        <w:t>commencing</w:t>
      </w:r>
      <w:proofErr w:type="gramEnd"/>
      <w:r w:rsidRPr="00C25DD0">
        <w:rPr>
          <w:rFonts w:cs="Arial"/>
          <w:sz w:val="23"/>
          <w:szCs w:val="23"/>
        </w:rPr>
        <w:t xml:space="preserve">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9A990" w14:textId="77777777" w:rsidR="00345E29" w:rsidRDefault="00345E29" w:rsidP="006D7E4E">
      <w:r>
        <w:separator/>
      </w:r>
    </w:p>
  </w:endnote>
  <w:endnote w:type="continuationSeparator" w:id="0">
    <w:p w14:paraId="30389874" w14:textId="77777777" w:rsidR="00345E29" w:rsidRDefault="00345E29" w:rsidP="006D7E4E">
      <w:r>
        <w:continuationSeparator/>
      </w:r>
    </w:p>
  </w:endnote>
  <w:endnote w:type="continuationNotice" w:id="1">
    <w:p w14:paraId="7F776BC4" w14:textId="77777777" w:rsidR="00345E29" w:rsidRDefault="00345E29"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232C4" w14:textId="77777777" w:rsidR="00345E29" w:rsidRDefault="00345E29" w:rsidP="006D7E4E">
      <w:r>
        <w:separator/>
      </w:r>
    </w:p>
  </w:footnote>
  <w:footnote w:type="continuationSeparator" w:id="0">
    <w:p w14:paraId="2F57D747" w14:textId="77777777" w:rsidR="00345E29" w:rsidRDefault="00345E29" w:rsidP="006D7E4E">
      <w:r>
        <w:continuationSeparator/>
      </w:r>
    </w:p>
  </w:footnote>
  <w:footnote w:type="continuationNotice" w:id="1">
    <w:p w14:paraId="5C506325" w14:textId="77777777" w:rsidR="00345E29" w:rsidRDefault="00345E29"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E404" w14:textId="77777777" w:rsidR="00A548BD" w:rsidRPr="00A548BD" w:rsidRDefault="00A548BD" w:rsidP="00A548BD">
    <w:pPr>
      <w:pStyle w:val="Header"/>
      <w:rPr>
        <w:rFonts w:asciiTheme="minorHAnsi" w:hAnsiTheme="minorHAnsi" w:cstheme="minorHAnsi"/>
        <w:sz w:val="22"/>
        <w:szCs w:val="22"/>
      </w:rPr>
    </w:pPr>
    <w:r w:rsidRPr="00A548BD">
      <w:rPr>
        <w:rFonts w:asciiTheme="minorHAnsi" w:hAnsiTheme="minorHAnsi" w:cstheme="minorHAnsi"/>
        <w:sz w:val="22"/>
        <w:szCs w:val="22"/>
      </w:rPr>
      <w:t xml:space="preserve">RFP Title:    </w:t>
    </w:r>
    <w:r w:rsidRPr="00A548BD">
      <w:rPr>
        <w:rFonts w:asciiTheme="minorHAnsi" w:hAnsiTheme="minorHAnsi" w:cstheme="minorHAnsi"/>
        <w:iCs/>
        <w:sz w:val="22"/>
        <w:szCs w:val="22"/>
      </w:rPr>
      <w:t>Master Agreements for Temporary Staffing Services</w:t>
    </w:r>
  </w:p>
  <w:p w14:paraId="44433E4D" w14:textId="77777777" w:rsidR="00A548BD" w:rsidRPr="00A548BD" w:rsidRDefault="00A548BD" w:rsidP="00A548BD">
    <w:pPr>
      <w:pStyle w:val="Header"/>
      <w:rPr>
        <w:rFonts w:asciiTheme="minorHAnsi" w:hAnsiTheme="minorHAnsi" w:cstheme="minorHAnsi"/>
        <w:sz w:val="22"/>
        <w:szCs w:val="22"/>
      </w:rPr>
    </w:pPr>
    <w:r w:rsidRPr="00A548BD">
      <w:rPr>
        <w:rFonts w:asciiTheme="minorHAnsi" w:hAnsiTheme="minorHAnsi" w:cstheme="minorHAnsi"/>
        <w:sz w:val="22"/>
        <w:szCs w:val="22"/>
      </w:rPr>
      <w:t xml:space="preserve">RFP Number:   </w:t>
    </w:r>
    <w:r w:rsidRPr="00A548BD">
      <w:rPr>
        <w:rFonts w:asciiTheme="minorHAnsi" w:hAnsiTheme="minorHAnsi" w:cstheme="minorHAnsi"/>
        <w:iCs/>
        <w:sz w:val="22"/>
        <w:szCs w:val="22"/>
      </w:rPr>
      <w:t>HR-2024-18-LP</w:t>
    </w:r>
  </w:p>
  <w:p w14:paraId="62B9E96F" w14:textId="77777777" w:rsidR="00A548BD" w:rsidRPr="00A548BD" w:rsidRDefault="00A548BD" w:rsidP="00A54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75461"/>
    <w:rsid w:val="002D5CE4"/>
    <w:rsid w:val="002F3C3B"/>
    <w:rsid w:val="002F6956"/>
    <w:rsid w:val="00345E29"/>
    <w:rsid w:val="003B751A"/>
    <w:rsid w:val="004250DB"/>
    <w:rsid w:val="00476098"/>
    <w:rsid w:val="004868E2"/>
    <w:rsid w:val="004D09A8"/>
    <w:rsid w:val="004F4F28"/>
    <w:rsid w:val="005162D0"/>
    <w:rsid w:val="006D7E4E"/>
    <w:rsid w:val="00713971"/>
    <w:rsid w:val="00714594"/>
    <w:rsid w:val="00751AEF"/>
    <w:rsid w:val="0076200E"/>
    <w:rsid w:val="007662AB"/>
    <w:rsid w:val="007E24C5"/>
    <w:rsid w:val="008175CD"/>
    <w:rsid w:val="0085701E"/>
    <w:rsid w:val="00866825"/>
    <w:rsid w:val="0088570C"/>
    <w:rsid w:val="00891C6E"/>
    <w:rsid w:val="00910F56"/>
    <w:rsid w:val="00920D82"/>
    <w:rsid w:val="00930424"/>
    <w:rsid w:val="00A548BD"/>
    <w:rsid w:val="00A61938"/>
    <w:rsid w:val="00A90B88"/>
    <w:rsid w:val="00AB5841"/>
    <w:rsid w:val="00B4554B"/>
    <w:rsid w:val="00B87A8C"/>
    <w:rsid w:val="00BE350C"/>
    <w:rsid w:val="00C25DD0"/>
    <w:rsid w:val="00C964C3"/>
    <w:rsid w:val="00CC3BC3"/>
    <w:rsid w:val="00D509BC"/>
    <w:rsid w:val="00E007D7"/>
    <w:rsid w:val="00E423D0"/>
    <w:rsid w:val="00E62AF7"/>
    <w:rsid w:val="00EF091B"/>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E72A"/>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95410">
      <w:bodyDiv w:val="1"/>
      <w:marLeft w:val="0"/>
      <w:marRight w:val="0"/>
      <w:marTop w:val="0"/>
      <w:marBottom w:val="0"/>
      <w:divBdr>
        <w:top w:val="none" w:sz="0" w:space="0" w:color="auto"/>
        <w:left w:val="none" w:sz="0" w:space="0" w:color="auto"/>
        <w:bottom w:val="none" w:sz="0" w:space="0" w:color="auto"/>
        <w:right w:val="none" w:sz="0" w:space="0" w:color="auto"/>
      </w:divBdr>
    </w:div>
    <w:div w:id="1893420825">
      <w:bodyDiv w:val="1"/>
      <w:marLeft w:val="0"/>
      <w:marRight w:val="0"/>
      <w:marTop w:val="0"/>
      <w:marBottom w:val="0"/>
      <w:divBdr>
        <w:top w:val="none" w:sz="0" w:space="0" w:color="auto"/>
        <w:left w:val="none" w:sz="0" w:space="0" w:color="auto"/>
        <w:bottom w:val="none" w:sz="0" w:space="0" w:color="auto"/>
        <w:right w:val="none" w:sz="0" w:space="0" w:color="auto"/>
      </w:divBdr>
    </w:div>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Picchi, Laila</cp:lastModifiedBy>
  <cp:revision>14</cp:revision>
  <dcterms:created xsi:type="dcterms:W3CDTF">2017-06-28T21:40:00Z</dcterms:created>
  <dcterms:modified xsi:type="dcterms:W3CDTF">2025-01-09T15:34:00Z</dcterms:modified>
</cp:coreProperties>
</file>