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424436BD"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B5217">
        <w:rPr>
          <w:rFonts w:cstheme="minorHAnsi"/>
          <w:b/>
          <w:bCs/>
          <w:lang w:bidi="ar-SA"/>
        </w:rPr>
        <w:t>6</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47390">
        <w:rPr>
          <w:rFonts w:ascii="Arial,Bold" w:hAnsi="Arial,Bold"/>
          <w:b/>
          <w:snapToGrid w:val="0"/>
        </w:rPr>
      </w:r>
      <w:r w:rsidR="0014739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47390">
        <w:rPr>
          <w:rFonts w:ascii="Arial,Bold" w:hAnsi="Arial,Bold"/>
          <w:b/>
          <w:snapToGrid w:val="0"/>
        </w:rPr>
      </w:r>
      <w:r w:rsidR="0014739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47390">
        <w:rPr>
          <w:rFonts w:ascii="Arial,Bold" w:hAnsi="Arial,Bold"/>
          <w:b/>
          <w:snapToGrid w:val="0"/>
        </w:rPr>
      </w:r>
      <w:r w:rsidR="0014739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47390">
        <w:rPr>
          <w:rFonts w:ascii="Arial,Bold" w:hAnsi="Arial,Bold"/>
          <w:b/>
          <w:snapToGrid w:val="0"/>
        </w:rPr>
      </w:r>
      <w:r w:rsidR="0014739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2A33" w14:textId="77777777" w:rsidR="00122374" w:rsidRDefault="00122374" w:rsidP="00764F4E">
      <w:pPr>
        <w:spacing w:line="240" w:lineRule="auto"/>
      </w:pPr>
      <w:r>
        <w:separator/>
      </w:r>
    </w:p>
  </w:endnote>
  <w:endnote w:type="continuationSeparator" w:id="0">
    <w:p w14:paraId="5520CB0D" w14:textId="77777777" w:rsidR="00122374" w:rsidRDefault="0012237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1CA2" w14:textId="77777777" w:rsidR="00BB5217" w:rsidRDefault="00BB5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147390"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7149" w14:textId="77777777" w:rsidR="00BB5217" w:rsidRDefault="00BB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8CDF" w14:textId="77777777" w:rsidR="00122374" w:rsidRDefault="00122374" w:rsidP="00764F4E">
      <w:pPr>
        <w:spacing w:line="240" w:lineRule="auto"/>
      </w:pPr>
      <w:r>
        <w:separator/>
      </w:r>
    </w:p>
  </w:footnote>
  <w:footnote w:type="continuationSeparator" w:id="0">
    <w:p w14:paraId="3F96B646" w14:textId="77777777" w:rsidR="00122374" w:rsidRDefault="0012237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6E96" w14:textId="77777777" w:rsidR="00BB5217" w:rsidRDefault="00BB5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CCCA" w14:textId="77777777" w:rsidR="00147390" w:rsidRPr="00147390" w:rsidRDefault="00147390" w:rsidP="00147390">
    <w:pPr>
      <w:pStyle w:val="Header"/>
      <w:rPr>
        <w:sz w:val="20"/>
        <w:szCs w:val="20"/>
      </w:rPr>
    </w:pPr>
    <w:r w:rsidRPr="00147390">
      <w:rPr>
        <w:sz w:val="20"/>
        <w:szCs w:val="20"/>
      </w:rPr>
      <w:t>RFP Title: On-Site Catering San Francisco</w:t>
    </w:r>
  </w:p>
  <w:p w14:paraId="44A35E53" w14:textId="0A214CC2" w:rsidR="007A15E3" w:rsidRPr="00147390" w:rsidRDefault="00147390" w:rsidP="00147390">
    <w:pPr>
      <w:pStyle w:val="Header"/>
    </w:pPr>
    <w:r w:rsidRPr="00147390">
      <w:rPr>
        <w:sz w:val="20"/>
        <w:szCs w:val="20"/>
      </w:rPr>
      <w:t>RFP Number: LSS-2025-09-DM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567C" w14:textId="77777777" w:rsidR="00BB5217" w:rsidRDefault="00BB5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22374"/>
    <w:rsid w:val="00135696"/>
    <w:rsid w:val="00136588"/>
    <w:rsid w:val="00147390"/>
    <w:rsid w:val="00155554"/>
    <w:rsid w:val="0016400E"/>
    <w:rsid w:val="00172F0B"/>
    <w:rsid w:val="001821EA"/>
    <w:rsid w:val="001934E6"/>
    <w:rsid w:val="001956EE"/>
    <w:rsid w:val="001D0518"/>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2EF7"/>
    <w:rsid w:val="0051556B"/>
    <w:rsid w:val="00517460"/>
    <w:rsid w:val="00521E25"/>
    <w:rsid w:val="00522280"/>
    <w:rsid w:val="00531A4C"/>
    <w:rsid w:val="00555DEE"/>
    <w:rsid w:val="00593476"/>
    <w:rsid w:val="005961A1"/>
    <w:rsid w:val="005B40BE"/>
    <w:rsid w:val="005C423F"/>
    <w:rsid w:val="005E4A3F"/>
    <w:rsid w:val="005F41A9"/>
    <w:rsid w:val="005F55DE"/>
    <w:rsid w:val="005F795D"/>
    <w:rsid w:val="006016E8"/>
    <w:rsid w:val="00642723"/>
    <w:rsid w:val="00654A62"/>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667EF"/>
    <w:rsid w:val="008720BD"/>
    <w:rsid w:val="00890D27"/>
    <w:rsid w:val="008A368C"/>
    <w:rsid w:val="008C75CD"/>
    <w:rsid w:val="008D7495"/>
    <w:rsid w:val="00931F30"/>
    <w:rsid w:val="00966B2F"/>
    <w:rsid w:val="0098208F"/>
    <w:rsid w:val="009862D9"/>
    <w:rsid w:val="00986B19"/>
    <w:rsid w:val="009B6513"/>
    <w:rsid w:val="009D39FE"/>
    <w:rsid w:val="00A21CCC"/>
    <w:rsid w:val="00A2360D"/>
    <w:rsid w:val="00A35501"/>
    <w:rsid w:val="00A72B2B"/>
    <w:rsid w:val="00A92597"/>
    <w:rsid w:val="00AB5C98"/>
    <w:rsid w:val="00AB773B"/>
    <w:rsid w:val="00AC26F7"/>
    <w:rsid w:val="00AD2CAF"/>
    <w:rsid w:val="00B41750"/>
    <w:rsid w:val="00B56BF4"/>
    <w:rsid w:val="00B63CB3"/>
    <w:rsid w:val="00B74247"/>
    <w:rsid w:val="00B86E47"/>
    <w:rsid w:val="00B96CEE"/>
    <w:rsid w:val="00BB5217"/>
    <w:rsid w:val="00BB7F02"/>
    <w:rsid w:val="00BC335E"/>
    <w:rsid w:val="00BF0B8D"/>
    <w:rsid w:val="00C20080"/>
    <w:rsid w:val="00C40E1C"/>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1BA2"/>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23</cp:revision>
  <cp:lastPrinted>2017-04-13T22:05:00Z</cp:lastPrinted>
  <dcterms:created xsi:type="dcterms:W3CDTF">2018-01-03T23:03:00Z</dcterms:created>
  <dcterms:modified xsi:type="dcterms:W3CDTF">2025-07-03T23:48:00Z</dcterms:modified>
</cp:coreProperties>
</file>