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B44F" w14:textId="424436BD" w:rsidR="007A54CB" w:rsidRDefault="00C568A1"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BB5217">
        <w:rPr>
          <w:rFonts w:cstheme="minorHAnsi"/>
          <w:b/>
          <w:bCs/>
          <w:lang w:bidi="ar-SA"/>
        </w:rPr>
        <w:t>6</w:t>
      </w:r>
    </w:p>
    <w:p w14:paraId="4F22F777"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B7C75FD" w14:textId="77777777" w:rsidR="00FA2C5F" w:rsidRDefault="00FA2C5F">
      <w:pPr>
        <w:rPr>
          <w:rFonts w:cstheme="minorHAnsi"/>
          <w:bCs/>
          <w:lang w:bidi="ar-SA"/>
        </w:rPr>
      </w:pPr>
    </w:p>
    <w:p w14:paraId="40C711A6"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FFCE3A0" w14:textId="77777777" w:rsidR="00F54B1D" w:rsidRDefault="00F54B1D" w:rsidP="007A54CB">
      <w:pPr>
        <w:jc w:val="both"/>
      </w:pPr>
    </w:p>
    <w:p w14:paraId="13B52E32"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28B9E911"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F2EEDCA" w14:textId="77777777" w:rsidR="002A6EC0" w:rsidRPr="00AB5C98" w:rsidRDefault="002A6EC0" w:rsidP="007A54CB">
      <w:pPr>
        <w:jc w:val="both"/>
        <w:rPr>
          <w:rFonts w:cstheme="minorHAnsi"/>
          <w:bCs/>
          <w:lang w:bidi="ar-SA"/>
        </w:rPr>
      </w:pPr>
    </w:p>
    <w:p w14:paraId="46655C90"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CD5A8" w14:textId="77777777" w:rsidR="004876CA" w:rsidRDefault="004876CA" w:rsidP="007A54CB">
      <w:pPr>
        <w:autoSpaceDE w:val="0"/>
        <w:autoSpaceDN w:val="0"/>
        <w:adjustRightInd w:val="0"/>
        <w:spacing w:line="240" w:lineRule="auto"/>
        <w:jc w:val="both"/>
        <w:rPr>
          <w:rFonts w:cstheme="minorHAnsi"/>
          <w:bCs/>
          <w:lang w:bidi="ar-SA"/>
        </w:rPr>
      </w:pPr>
    </w:p>
    <w:p w14:paraId="50BD6399"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CA2CF0F" w14:textId="77777777" w:rsidR="0098208F" w:rsidRDefault="0098208F" w:rsidP="007A54CB">
      <w:pPr>
        <w:autoSpaceDE w:val="0"/>
        <w:autoSpaceDN w:val="0"/>
        <w:adjustRightInd w:val="0"/>
        <w:spacing w:line="240" w:lineRule="auto"/>
        <w:ind w:left="720" w:hanging="720"/>
        <w:jc w:val="both"/>
        <w:rPr>
          <w:rFonts w:ascii="Arial,Bold" w:hAnsi="Arial,Bold"/>
          <w:b/>
          <w:snapToGrid w:val="0"/>
        </w:rPr>
      </w:pPr>
    </w:p>
    <w:p w14:paraId="5CEE2A32" w14:textId="77777777"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BB5217">
        <w:rPr>
          <w:rFonts w:ascii="Arial,Bold" w:hAnsi="Arial,Bold"/>
          <w:b/>
          <w:snapToGrid w:val="0"/>
        </w:rPr>
      </w:r>
      <w:r w:rsidR="00BB5217">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7D59F66" w14:textId="77777777" w:rsidR="00D806B3" w:rsidRDefault="00D806B3" w:rsidP="007A54CB">
      <w:pPr>
        <w:autoSpaceDE w:val="0"/>
        <w:autoSpaceDN w:val="0"/>
        <w:adjustRightInd w:val="0"/>
        <w:spacing w:line="240" w:lineRule="auto"/>
        <w:ind w:left="720" w:hanging="720"/>
        <w:jc w:val="both"/>
        <w:rPr>
          <w:rFonts w:cstheme="minorHAnsi"/>
          <w:bCs/>
          <w:lang w:bidi="ar-SA"/>
        </w:rPr>
      </w:pPr>
    </w:p>
    <w:p w14:paraId="1950E0BA" w14:textId="77777777"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BB5217">
        <w:rPr>
          <w:rFonts w:ascii="Arial,Bold" w:hAnsi="Arial,Bold"/>
          <w:b/>
          <w:snapToGrid w:val="0"/>
        </w:rPr>
      </w:r>
      <w:r w:rsidR="00BB5217">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4EC9FCC9"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5F39438"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5C8A0315"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35A51532"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8CB18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2AED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0F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27770B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7A1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2AF7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A0F93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5F918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FE35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453D4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8480F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0468A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3A208D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2F06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2AEBB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40330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3960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F3937B" w14:textId="77777777" w:rsidR="002D262F" w:rsidRDefault="002D262F" w:rsidP="00FA2C5F"/>
    <w:p w14:paraId="266D7EAC" w14:textId="77777777" w:rsidR="002D262F" w:rsidRDefault="002D262F">
      <w:r>
        <w:br w:type="page"/>
      </w:r>
    </w:p>
    <w:p w14:paraId="51A14DA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42D9A6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4881503" w14:textId="77777777" w:rsidR="00F5089B" w:rsidRDefault="00F5089B" w:rsidP="00F5089B">
      <w:pPr>
        <w:autoSpaceDE w:val="0"/>
        <w:autoSpaceDN w:val="0"/>
        <w:adjustRightInd w:val="0"/>
        <w:spacing w:line="240" w:lineRule="auto"/>
        <w:ind w:left="720" w:hanging="720"/>
        <w:rPr>
          <w:rFonts w:cstheme="minorHAnsi"/>
          <w:bCs/>
          <w:lang w:bidi="ar-SA"/>
        </w:rPr>
      </w:pPr>
    </w:p>
    <w:p w14:paraId="039B008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C6F750F" w14:textId="77777777" w:rsidR="00656E57" w:rsidRDefault="00656E57" w:rsidP="007A54CB">
      <w:pPr>
        <w:autoSpaceDE w:val="0"/>
        <w:autoSpaceDN w:val="0"/>
        <w:adjustRightInd w:val="0"/>
        <w:spacing w:line="240" w:lineRule="auto"/>
        <w:jc w:val="both"/>
        <w:rPr>
          <w:rFonts w:cstheme="minorHAnsi"/>
          <w:bCs/>
          <w:lang w:bidi="ar-SA"/>
        </w:rPr>
      </w:pPr>
    </w:p>
    <w:p w14:paraId="0AEAA7A1"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72D839C"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581ED362"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BB5217">
        <w:rPr>
          <w:rFonts w:ascii="Arial,Bold" w:hAnsi="Arial,Bold"/>
          <w:b/>
          <w:snapToGrid w:val="0"/>
        </w:rPr>
      </w:r>
      <w:r w:rsidR="00BB5217">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1A03D08"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6B521AFE"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BB5217">
        <w:rPr>
          <w:rFonts w:ascii="Arial,Bold" w:hAnsi="Arial,Bold"/>
          <w:b/>
          <w:snapToGrid w:val="0"/>
        </w:rPr>
      </w:r>
      <w:r w:rsidR="00BB5217">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7E2803A" w14:textId="77777777" w:rsidR="00D9699C" w:rsidRDefault="00D9699C" w:rsidP="006016E8"/>
    <w:p w14:paraId="575E17F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72FD6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C987D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6C1BC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DC040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71582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4EAFF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FC346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6670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BEEB5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73D82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5327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8AA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E982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F6FC0A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15F8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F5B0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EC1A5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3FCA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6A9E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5F975A1" w14:textId="77777777" w:rsidR="00FA2C5F" w:rsidRDefault="00FA2C5F" w:rsidP="00FA2C5F">
      <w:pPr>
        <w:autoSpaceDE w:val="0"/>
        <w:autoSpaceDN w:val="0"/>
        <w:adjustRightInd w:val="0"/>
        <w:spacing w:line="240" w:lineRule="auto"/>
        <w:ind w:left="720" w:hanging="720"/>
        <w:rPr>
          <w:rFonts w:cstheme="minorHAnsi"/>
          <w:bCs/>
          <w:lang w:bidi="ar-SA"/>
        </w:rPr>
      </w:pPr>
    </w:p>
    <w:p w14:paraId="0E22860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10113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7D24B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F58C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11318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218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669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2D3536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1A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A31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3E4F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33D9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700E6B" w14:textId="77777777" w:rsidR="004973E6" w:rsidRDefault="004973E6" w:rsidP="00854B13">
      <w:pPr>
        <w:rPr>
          <w:sz w:val="22"/>
          <w:szCs w:val="22"/>
        </w:rPr>
      </w:pPr>
    </w:p>
    <w:p w14:paraId="72E60AFE" w14:textId="77777777" w:rsidR="00FB0165" w:rsidRDefault="00FB0165">
      <w:pPr>
        <w:rPr>
          <w:sz w:val="22"/>
          <w:szCs w:val="22"/>
        </w:rPr>
      </w:pPr>
      <w:r>
        <w:rPr>
          <w:sz w:val="22"/>
          <w:szCs w:val="22"/>
        </w:rPr>
        <w:br w:type="page"/>
      </w:r>
    </w:p>
    <w:p w14:paraId="7E409EB1"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014E636" w14:textId="77777777" w:rsidR="00FB0165" w:rsidRPr="00786E13" w:rsidRDefault="00FB0165" w:rsidP="00FB0165">
      <w:pPr>
        <w:spacing w:line="240" w:lineRule="auto"/>
        <w:rPr>
          <w:rFonts w:cstheme="minorHAnsi"/>
        </w:rPr>
      </w:pPr>
    </w:p>
    <w:p w14:paraId="0CD06D7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3049C3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2E9BAFA"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6BB6F038"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42A87A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EA326DA"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641645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574095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F9785B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2F22E1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DE7241"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3D2224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79982B"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14:paraId="56CF8110"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71971BAD"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4D0DA60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1FA6F67E"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634B1018"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51B55E2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5E90A0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83299E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8478B03"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BACC63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3E3DC4F6"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62B9F10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126157D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3B739DF6"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7FAB73"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E146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E6403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4DF19C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90C83C1" w14:textId="77777777" w:rsidR="00FB0165" w:rsidRPr="00CE7655" w:rsidRDefault="00FB0165" w:rsidP="00FB0165"/>
    <w:p w14:paraId="00276CFE"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D2A33" w14:textId="77777777" w:rsidR="00122374" w:rsidRDefault="00122374" w:rsidP="00764F4E">
      <w:pPr>
        <w:spacing w:line="240" w:lineRule="auto"/>
      </w:pPr>
      <w:r>
        <w:separator/>
      </w:r>
    </w:p>
  </w:endnote>
  <w:endnote w:type="continuationSeparator" w:id="0">
    <w:p w14:paraId="5520CB0D" w14:textId="77777777" w:rsidR="00122374" w:rsidRDefault="00122374"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1CA2" w14:textId="77777777" w:rsidR="00BB5217" w:rsidRDefault="00BB5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1FE" w14:textId="77777777" w:rsidR="007A15E3" w:rsidRDefault="007A15E3">
    <w:pPr>
      <w:pStyle w:val="Footer"/>
      <w:jc w:val="right"/>
    </w:pPr>
  </w:p>
  <w:p w14:paraId="14F8786D" w14:textId="77777777" w:rsidR="00BF0B8D" w:rsidRDefault="00BB5217" w:rsidP="00BF0B8D">
    <w:pPr>
      <w:pStyle w:val="Footer"/>
    </w:pPr>
    <w:sdt>
      <w:sdtPr>
        <w:id w:val="18165802"/>
        <w:docPartObj>
          <w:docPartGallery w:val="Page Numbers (Bottom of Page)"/>
          <w:docPartUnique/>
        </w:docPartObj>
      </w:sdtPr>
      <w:sdtEnd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14:paraId="1B309756"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7149" w14:textId="77777777" w:rsidR="00BB5217" w:rsidRDefault="00BB5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8CDF" w14:textId="77777777" w:rsidR="00122374" w:rsidRDefault="00122374" w:rsidP="00764F4E">
      <w:pPr>
        <w:spacing w:line="240" w:lineRule="auto"/>
      </w:pPr>
      <w:r>
        <w:separator/>
      </w:r>
    </w:p>
  </w:footnote>
  <w:footnote w:type="continuationSeparator" w:id="0">
    <w:p w14:paraId="3F96B646" w14:textId="77777777" w:rsidR="00122374" w:rsidRDefault="00122374"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6E96" w14:textId="77777777" w:rsidR="00BB5217" w:rsidRDefault="00BB5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8CB2" w14:textId="77777777" w:rsidR="00BB5217" w:rsidRPr="00BB5217" w:rsidRDefault="00BB5217" w:rsidP="00BB5217">
    <w:pPr>
      <w:pStyle w:val="Header"/>
      <w:rPr>
        <w:sz w:val="20"/>
        <w:szCs w:val="20"/>
      </w:rPr>
    </w:pPr>
    <w:r w:rsidRPr="00BB5217">
      <w:rPr>
        <w:sz w:val="20"/>
        <w:szCs w:val="20"/>
      </w:rPr>
      <w:t>Title: On-Site Catering Sacramento</w:t>
    </w:r>
  </w:p>
  <w:p w14:paraId="44A35E53" w14:textId="0171468F" w:rsidR="007A15E3" w:rsidRPr="00155554" w:rsidRDefault="00BB5217" w:rsidP="00BB5217">
    <w:pPr>
      <w:pStyle w:val="Header"/>
    </w:pPr>
    <w:r w:rsidRPr="00BB5217">
      <w:rPr>
        <w:sz w:val="20"/>
        <w:szCs w:val="20"/>
      </w:rPr>
      <w:t>RFP No.: LSS-2025-08-DM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567C" w14:textId="77777777" w:rsidR="00BB5217" w:rsidRDefault="00BB52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5D5"/>
    <w:rsid w:val="00013995"/>
    <w:rsid w:val="00042F21"/>
    <w:rsid w:val="00053D81"/>
    <w:rsid w:val="000563F2"/>
    <w:rsid w:val="00074559"/>
    <w:rsid w:val="000B6E55"/>
    <w:rsid w:val="000C03DC"/>
    <w:rsid w:val="000C19A4"/>
    <w:rsid w:val="000E5945"/>
    <w:rsid w:val="00122374"/>
    <w:rsid w:val="00135696"/>
    <w:rsid w:val="00136588"/>
    <w:rsid w:val="00155554"/>
    <w:rsid w:val="0016400E"/>
    <w:rsid w:val="00172F0B"/>
    <w:rsid w:val="001821EA"/>
    <w:rsid w:val="001934E6"/>
    <w:rsid w:val="001956EE"/>
    <w:rsid w:val="001D0518"/>
    <w:rsid w:val="001F67FA"/>
    <w:rsid w:val="0020254E"/>
    <w:rsid w:val="00214F0F"/>
    <w:rsid w:val="00242CF3"/>
    <w:rsid w:val="002817A8"/>
    <w:rsid w:val="002A6EC0"/>
    <w:rsid w:val="002B13CA"/>
    <w:rsid w:val="002B377C"/>
    <w:rsid w:val="002C6426"/>
    <w:rsid w:val="002D262F"/>
    <w:rsid w:val="003152C9"/>
    <w:rsid w:val="0033346C"/>
    <w:rsid w:val="003F4132"/>
    <w:rsid w:val="003F74DA"/>
    <w:rsid w:val="00401E5B"/>
    <w:rsid w:val="00455C4C"/>
    <w:rsid w:val="004876CA"/>
    <w:rsid w:val="00493DD9"/>
    <w:rsid w:val="004973E6"/>
    <w:rsid w:val="004A1D51"/>
    <w:rsid w:val="004A23C4"/>
    <w:rsid w:val="004A2708"/>
    <w:rsid w:val="004E66C3"/>
    <w:rsid w:val="005060DD"/>
    <w:rsid w:val="00512EF7"/>
    <w:rsid w:val="0051556B"/>
    <w:rsid w:val="00517460"/>
    <w:rsid w:val="00521E25"/>
    <w:rsid w:val="00522280"/>
    <w:rsid w:val="00531A4C"/>
    <w:rsid w:val="00555DEE"/>
    <w:rsid w:val="00593476"/>
    <w:rsid w:val="005961A1"/>
    <w:rsid w:val="005B40BE"/>
    <w:rsid w:val="005C423F"/>
    <w:rsid w:val="005E4A3F"/>
    <w:rsid w:val="005F41A9"/>
    <w:rsid w:val="005F55DE"/>
    <w:rsid w:val="005F795D"/>
    <w:rsid w:val="006016E8"/>
    <w:rsid w:val="00642723"/>
    <w:rsid w:val="00654A62"/>
    <w:rsid w:val="00656E57"/>
    <w:rsid w:val="006874F7"/>
    <w:rsid w:val="00691FA2"/>
    <w:rsid w:val="00693F70"/>
    <w:rsid w:val="006C118F"/>
    <w:rsid w:val="006F3BA1"/>
    <w:rsid w:val="0070482A"/>
    <w:rsid w:val="00707764"/>
    <w:rsid w:val="007246EA"/>
    <w:rsid w:val="00741583"/>
    <w:rsid w:val="007504F8"/>
    <w:rsid w:val="007530DD"/>
    <w:rsid w:val="00764F4E"/>
    <w:rsid w:val="007831F5"/>
    <w:rsid w:val="007A01A6"/>
    <w:rsid w:val="007A15E3"/>
    <w:rsid w:val="007A54CB"/>
    <w:rsid w:val="007C33C2"/>
    <w:rsid w:val="007D603C"/>
    <w:rsid w:val="007F08B2"/>
    <w:rsid w:val="008030E3"/>
    <w:rsid w:val="008538F0"/>
    <w:rsid w:val="00854B13"/>
    <w:rsid w:val="008667EF"/>
    <w:rsid w:val="008720BD"/>
    <w:rsid w:val="00890D27"/>
    <w:rsid w:val="008A368C"/>
    <w:rsid w:val="008C75CD"/>
    <w:rsid w:val="008D7495"/>
    <w:rsid w:val="00931F30"/>
    <w:rsid w:val="00966B2F"/>
    <w:rsid w:val="0098208F"/>
    <w:rsid w:val="009862D9"/>
    <w:rsid w:val="00986B19"/>
    <w:rsid w:val="009B6513"/>
    <w:rsid w:val="009D39FE"/>
    <w:rsid w:val="00A21CCC"/>
    <w:rsid w:val="00A2360D"/>
    <w:rsid w:val="00A35501"/>
    <w:rsid w:val="00A72B2B"/>
    <w:rsid w:val="00AB5C98"/>
    <w:rsid w:val="00AB773B"/>
    <w:rsid w:val="00AC26F7"/>
    <w:rsid w:val="00AD2CAF"/>
    <w:rsid w:val="00B41750"/>
    <w:rsid w:val="00B56BF4"/>
    <w:rsid w:val="00B63CB3"/>
    <w:rsid w:val="00B74247"/>
    <w:rsid w:val="00B86E47"/>
    <w:rsid w:val="00B96CEE"/>
    <w:rsid w:val="00BB5217"/>
    <w:rsid w:val="00BB7F02"/>
    <w:rsid w:val="00BC335E"/>
    <w:rsid w:val="00BF0B8D"/>
    <w:rsid w:val="00C20080"/>
    <w:rsid w:val="00C40E1C"/>
    <w:rsid w:val="00C568A1"/>
    <w:rsid w:val="00C82865"/>
    <w:rsid w:val="00CD307D"/>
    <w:rsid w:val="00CD7B42"/>
    <w:rsid w:val="00CE7655"/>
    <w:rsid w:val="00D128B6"/>
    <w:rsid w:val="00D36B36"/>
    <w:rsid w:val="00D36E5C"/>
    <w:rsid w:val="00D36FD4"/>
    <w:rsid w:val="00D405F1"/>
    <w:rsid w:val="00D806B3"/>
    <w:rsid w:val="00D9699C"/>
    <w:rsid w:val="00DA07E7"/>
    <w:rsid w:val="00DA239C"/>
    <w:rsid w:val="00DA42F1"/>
    <w:rsid w:val="00DC717D"/>
    <w:rsid w:val="00DD21AC"/>
    <w:rsid w:val="00E01BA2"/>
    <w:rsid w:val="00E04DFF"/>
    <w:rsid w:val="00E055D7"/>
    <w:rsid w:val="00E07AF4"/>
    <w:rsid w:val="00E31229"/>
    <w:rsid w:val="00E36073"/>
    <w:rsid w:val="00E4501A"/>
    <w:rsid w:val="00E5034C"/>
    <w:rsid w:val="00E67715"/>
    <w:rsid w:val="00E80802"/>
    <w:rsid w:val="00E82280"/>
    <w:rsid w:val="00E94720"/>
    <w:rsid w:val="00EE3EAB"/>
    <w:rsid w:val="00F5089B"/>
    <w:rsid w:val="00F54B1D"/>
    <w:rsid w:val="00F90E70"/>
    <w:rsid w:val="00FA2C5F"/>
    <w:rsid w:val="00FB0165"/>
    <w:rsid w:val="00FC3518"/>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67A7"/>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22</cp:revision>
  <cp:lastPrinted>2017-04-13T22:05:00Z</cp:lastPrinted>
  <dcterms:created xsi:type="dcterms:W3CDTF">2018-01-03T23:03:00Z</dcterms:created>
  <dcterms:modified xsi:type="dcterms:W3CDTF">2025-03-18T22:20:00Z</dcterms:modified>
</cp:coreProperties>
</file>