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2805" w14:textId="4D120ADB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5F66F5">
        <w:rPr>
          <w:rFonts w:ascii="Times New Roman Bold" w:hAnsi="Times New Roman Bold"/>
          <w:b/>
          <w:sz w:val="24"/>
          <w:szCs w:val="24"/>
        </w:rPr>
        <w:t>6</w:t>
      </w:r>
    </w:p>
    <w:p w14:paraId="23805369" w14:textId="4009B4F1" w:rsidR="00A61345" w:rsidRPr="00D73DC4" w:rsidRDefault="00571161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F</w:t>
      </w:r>
      <w:r w:rsidR="0091717C">
        <w:rPr>
          <w:rFonts w:ascii="Times New Roman Bold" w:hAnsi="Times New Roman Bold"/>
          <w:b/>
          <w:sz w:val="24"/>
          <w:szCs w:val="24"/>
        </w:rPr>
        <w:t>ORM FOR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3532253" w:rsidR="00012375" w:rsidRPr="00711F48" w:rsidRDefault="00571161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Firm</w:t>
      </w:r>
      <w:r w:rsidR="00955B74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Firm</w:t>
      </w:r>
      <w:r w:rsidR="00955B74">
        <w:rPr>
          <w:rFonts w:ascii="Times New Roman" w:hAnsi="Times New Roman"/>
          <w:szCs w:val="22"/>
        </w:rPr>
        <w:t xml:space="preserve">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Firm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D30CB0">
        <w:rPr>
          <w:rFonts w:ascii="Times New Roman" w:hAnsi="Times New Roman"/>
          <w:szCs w:val="22"/>
        </w:rPr>
        <w:t>2.2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7026F888" w:rsidR="00AE6223" w:rsidRPr="00A309A7" w:rsidRDefault="00571161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 xml:space="preserve">Firm 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174C2749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5DA205DC" w14:textId="3C02FF83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5834" w14:textId="77777777" w:rsidR="00795DA3" w:rsidRDefault="00795DA3">
      <w:r>
        <w:separator/>
      </w:r>
    </w:p>
  </w:endnote>
  <w:endnote w:type="continuationSeparator" w:id="0">
    <w:p w14:paraId="51BCF48C" w14:textId="77777777" w:rsidR="00795DA3" w:rsidRDefault="0079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894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2F2685" w14:textId="64461E42" w:rsidR="0012080A" w:rsidRDefault="0012080A">
            <w:pPr>
              <w:pStyle w:val="Footer"/>
              <w:jc w:val="center"/>
            </w:pPr>
            <w:r w:rsidRPr="0012080A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12080A">
              <w:rPr>
                <w:rFonts w:ascii="Times New Roman" w:hAnsi="Times New Roman"/>
                <w:sz w:val="18"/>
                <w:szCs w:val="18"/>
              </w:rPr>
              <w:instrText xml:space="preserve"> PAGE </w:instrTex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080A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080A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12080A">
              <w:rPr>
                <w:rFonts w:ascii="Times New Roman" w:hAnsi="Times New Roman"/>
                <w:sz w:val="18"/>
                <w:szCs w:val="18"/>
              </w:rPr>
              <w:instrText xml:space="preserve"> NUMPAGES  </w:instrTex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080A">
              <w:rPr>
                <w:rFonts w:ascii="Times New Roman" w:hAnsi="Times New Roman"/>
                <w:noProof/>
                <w:sz w:val="18"/>
                <w:szCs w:val="18"/>
              </w:rPr>
              <w:t>2</w:t>
            </w:r>
            <w:r w:rsidRPr="001208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0B04FFB1" w14:textId="67F11BA9" w:rsidR="00A94699" w:rsidRPr="00A61345" w:rsidRDefault="00A94699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FC42" w14:textId="77777777" w:rsidR="00795DA3" w:rsidRDefault="00795DA3">
      <w:r>
        <w:separator/>
      </w:r>
    </w:p>
  </w:footnote>
  <w:footnote w:type="continuationSeparator" w:id="0">
    <w:p w14:paraId="6879CDC9" w14:textId="77777777" w:rsidR="00795DA3" w:rsidRDefault="0079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7CFA" w14:textId="77777777" w:rsidR="0046621E" w:rsidRPr="00921E4B" w:rsidRDefault="0046621E" w:rsidP="0046621E">
    <w:pPr>
      <w:pStyle w:val="CommentText"/>
      <w:tabs>
        <w:tab w:val="left" w:pos="1242"/>
      </w:tabs>
      <w:rPr>
        <w:rFonts w:cs="Calibri"/>
        <w:sz w:val="24"/>
        <w:szCs w:val="24"/>
      </w:rPr>
    </w:pPr>
    <w:r w:rsidRPr="00921E4B">
      <w:rPr>
        <w:rFonts w:cs="Calibri"/>
        <w:sz w:val="24"/>
        <w:szCs w:val="24"/>
      </w:rPr>
      <w:t xml:space="preserve">Program Management Services for Facilities Services </w:t>
    </w:r>
  </w:p>
  <w:p w14:paraId="1A4840DD" w14:textId="70FE87F1" w:rsidR="0046621E" w:rsidRPr="00921E4B" w:rsidRDefault="0046621E" w:rsidP="0046621E">
    <w:pPr>
      <w:pStyle w:val="CommentText"/>
      <w:tabs>
        <w:tab w:val="left" w:pos="1242"/>
      </w:tabs>
      <w:rPr>
        <w:sz w:val="24"/>
        <w:szCs w:val="24"/>
      </w:rPr>
    </w:pPr>
    <w:r w:rsidRPr="00921E4B">
      <w:rPr>
        <w:rFonts w:cs="Calibri"/>
        <w:sz w:val="24"/>
        <w:szCs w:val="24"/>
      </w:rPr>
      <w:t>RFP Number:</w:t>
    </w:r>
    <w:r w:rsidRPr="00921E4B">
      <w:rPr>
        <w:rFonts w:cs="Calibri"/>
        <w:color w:val="000000"/>
        <w:sz w:val="24"/>
        <w:szCs w:val="24"/>
      </w:rPr>
      <w:t xml:space="preserve"> RFP-FS</w:t>
    </w:r>
    <w:r w:rsidRPr="00921E4B">
      <w:rPr>
        <w:rFonts w:cs="Calibri"/>
        <w:sz w:val="24"/>
        <w:szCs w:val="24"/>
      </w:rPr>
      <w:t>-2025-07-MY</w:t>
    </w:r>
  </w:p>
  <w:p w14:paraId="3A80D9E3" w14:textId="63CFC2EA" w:rsidR="00A61345" w:rsidRPr="0046621E" w:rsidRDefault="00A61345" w:rsidP="0046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3FxrN8x3XX/DtQqAfMYKpBLJibV36NQOXefFtxhAQ8YP6gS3sTEiY36UPRYmkaFSONsodp9CUZHawiEqA7kw==" w:salt="2cb3XqKBMraT5ZYNLpGVW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0274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080A"/>
    <w:rsid w:val="00123DA6"/>
    <w:rsid w:val="001300C1"/>
    <w:rsid w:val="001450F4"/>
    <w:rsid w:val="001579F7"/>
    <w:rsid w:val="00163701"/>
    <w:rsid w:val="001669FC"/>
    <w:rsid w:val="0017016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192B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04DF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6621E"/>
    <w:rsid w:val="00470A7C"/>
    <w:rsid w:val="004727B7"/>
    <w:rsid w:val="004751C2"/>
    <w:rsid w:val="00483D08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71161"/>
    <w:rsid w:val="00586E43"/>
    <w:rsid w:val="00594E09"/>
    <w:rsid w:val="005A18F0"/>
    <w:rsid w:val="005A6E46"/>
    <w:rsid w:val="005B7632"/>
    <w:rsid w:val="005C2B2E"/>
    <w:rsid w:val="005D0C7C"/>
    <w:rsid w:val="005F44DE"/>
    <w:rsid w:val="005F66F5"/>
    <w:rsid w:val="00601788"/>
    <w:rsid w:val="006067D1"/>
    <w:rsid w:val="00640215"/>
    <w:rsid w:val="00647859"/>
    <w:rsid w:val="00652F73"/>
    <w:rsid w:val="0065670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95DA3"/>
    <w:rsid w:val="007B5731"/>
    <w:rsid w:val="007C367A"/>
    <w:rsid w:val="007C4EF1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64D6E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1717C"/>
    <w:rsid w:val="00921E4B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17AA6"/>
    <w:rsid w:val="00C23184"/>
    <w:rsid w:val="00C2737A"/>
    <w:rsid w:val="00C334B1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0CB0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A1EF3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Yonemura, Mark</cp:lastModifiedBy>
  <cp:revision>20</cp:revision>
  <cp:lastPrinted>2009-06-17T18:13:00Z</cp:lastPrinted>
  <dcterms:created xsi:type="dcterms:W3CDTF">2023-05-11T20:42:00Z</dcterms:created>
  <dcterms:modified xsi:type="dcterms:W3CDTF">2025-10-16T20:47:00Z</dcterms:modified>
  <cp:contentStatus/>
</cp:coreProperties>
</file>