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A0E22" w14:textId="044D0CB2" w:rsidR="00554842" w:rsidRDefault="00554842" w:rsidP="00E36073">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B928AC">
        <w:rPr>
          <w:rFonts w:cstheme="minorHAnsi"/>
          <w:b/>
          <w:bCs/>
          <w:lang w:bidi="ar-SA"/>
        </w:rPr>
        <w:t>6</w:t>
      </w:r>
    </w:p>
    <w:p w14:paraId="591E25EC" w14:textId="0B24A712"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74A1B2B0" w14:textId="77777777" w:rsidR="00FA2C5F" w:rsidRDefault="00FA2C5F">
      <w:pPr>
        <w:rPr>
          <w:rFonts w:cstheme="minorHAnsi"/>
          <w:bCs/>
          <w:lang w:bidi="ar-SA"/>
        </w:rPr>
      </w:pPr>
    </w:p>
    <w:p w14:paraId="7A50EF9D"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0E05469C" w14:textId="77777777" w:rsidR="00F54B1D" w:rsidRDefault="00F54B1D" w:rsidP="008D7495"/>
    <w:p w14:paraId="7B7289C9"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741CF048"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153AFB8F" w14:textId="77777777" w:rsidR="002A6EC0" w:rsidRPr="00AB5C98" w:rsidRDefault="002A6EC0" w:rsidP="008D7495">
      <w:pPr>
        <w:rPr>
          <w:rFonts w:cstheme="minorHAnsi"/>
          <w:bCs/>
          <w:lang w:bidi="ar-SA"/>
        </w:rPr>
      </w:pPr>
    </w:p>
    <w:p w14:paraId="12D16B1A"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0706893C" w14:textId="77777777" w:rsidR="004876CA" w:rsidRDefault="004876CA" w:rsidP="002C6426">
      <w:pPr>
        <w:autoSpaceDE w:val="0"/>
        <w:autoSpaceDN w:val="0"/>
        <w:adjustRightInd w:val="0"/>
        <w:spacing w:line="240" w:lineRule="auto"/>
        <w:rPr>
          <w:rFonts w:cstheme="minorHAnsi"/>
          <w:bCs/>
          <w:lang w:bidi="ar-SA"/>
        </w:rPr>
      </w:pPr>
    </w:p>
    <w:p w14:paraId="20CB6C89"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370F7DEA"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685E520C"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057E809D" w14:textId="77777777" w:rsidR="00D806B3" w:rsidRDefault="00D806B3" w:rsidP="005F55DE">
      <w:pPr>
        <w:autoSpaceDE w:val="0"/>
        <w:autoSpaceDN w:val="0"/>
        <w:adjustRightInd w:val="0"/>
        <w:spacing w:line="240" w:lineRule="auto"/>
        <w:ind w:left="720" w:hanging="720"/>
        <w:rPr>
          <w:rFonts w:cstheme="minorHAnsi"/>
          <w:bCs/>
          <w:lang w:bidi="ar-SA"/>
        </w:rPr>
      </w:pPr>
    </w:p>
    <w:p w14:paraId="6118A9E0"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 xml:space="preserve">following </w:t>
      </w:r>
      <w:proofErr w:type="gramStart"/>
      <w:r w:rsidR="000C03DC">
        <w:rPr>
          <w:rFonts w:cstheme="minorHAnsi"/>
          <w:bCs/>
          <w:lang w:bidi="ar-SA"/>
        </w:rPr>
        <w:t>principal</w:t>
      </w:r>
      <w:proofErr w:type="gramEnd"/>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0A39E1FA"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w:t>
      </w:r>
      <w:proofErr w:type="gramStart"/>
      <w:r>
        <w:rPr>
          <w:rFonts w:cstheme="minorHAnsi"/>
          <w:bCs/>
          <w:lang w:bidi="ar-SA"/>
        </w:rPr>
        <w:t>:  __</w:t>
      </w:r>
      <w:proofErr w:type="gramEnd"/>
      <w:r>
        <w:rPr>
          <w:rFonts w:cstheme="minorHAnsi"/>
          <w:bCs/>
          <w:lang w:bidi="ar-SA"/>
        </w:rPr>
        <w:t>_______________________</w:t>
      </w:r>
      <w:r>
        <w:rPr>
          <w:rFonts w:cstheme="minorHAnsi"/>
          <w:bCs/>
          <w:lang w:bidi="ar-SA"/>
        </w:rPr>
        <w:tab/>
        <w:t>Principal Phone: ________________</w:t>
      </w:r>
    </w:p>
    <w:p w14:paraId="699EE100"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0F2AAB26" w14:textId="77777777" w:rsidR="00521E25" w:rsidRDefault="00521E25" w:rsidP="005F55DE">
      <w:pPr>
        <w:autoSpaceDE w:val="0"/>
        <w:autoSpaceDN w:val="0"/>
        <w:adjustRightInd w:val="0"/>
        <w:spacing w:line="240" w:lineRule="auto"/>
        <w:ind w:left="720" w:hanging="720"/>
        <w:rPr>
          <w:rFonts w:cstheme="minorHAnsi"/>
          <w:bCs/>
          <w:lang w:bidi="ar-SA"/>
        </w:rPr>
      </w:pPr>
    </w:p>
    <w:p w14:paraId="72F484BA"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76DF23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994CF0E"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CD80CC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E34DD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FF251B1"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D12F43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24C76A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B2F4CD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0A4187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1A031A9"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A71FA69"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99DFDF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61DA8E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D255B0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D21008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D277F9E"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E5CE4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F57939C" w14:textId="77777777" w:rsidR="002D262F" w:rsidRDefault="002D262F" w:rsidP="00FA2C5F"/>
    <w:p w14:paraId="4DC69EE3" w14:textId="77777777" w:rsidR="002D262F" w:rsidRDefault="002D262F">
      <w:r>
        <w:br w:type="page"/>
      </w:r>
    </w:p>
    <w:p w14:paraId="57CA54C9"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0823998F"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8C6C410" w14:textId="77777777" w:rsidR="00F5089B" w:rsidRDefault="00F5089B" w:rsidP="00F5089B">
      <w:pPr>
        <w:autoSpaceDE w:val="0"/>
        <w:autoSpaceDN w:val="0"/>
        <w:adjustRightInd w:val="0"/>
        <w:spacing w:line="240" w:lineRule="auto"/>
        <w:ind w:left="720" w:hanging="720"/>
        <w:rPr>
          <w:rFonts w:cstheme="minorHAnsi"/>
          <w:bCs/>
          <w:lang w:bidi="ar-SA"/>
        </w:rPr>
      </w:pPr>
    </w:p>
    <w:p w14:paraId="5C5C6DBB"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0EA898E" w14:textId="77777777" w:rsidR="00656E57" w:rsidRDefault="00656E57" w:rsidP="00656E57">
      <w:pPr>
        <w:autoSpaceDE w:val="0"/>
        <w:autoSpaceDN w:val="0"/>
        <w:adjustRightInd w:val="0"/>
        <w:spacing w:line="240" w:lineRule="auto"/>
        <w:rPr>
          <w:rFonts w:cstheme="minorHAnsi"/>
          <w:bCs/>
          <w:lang w:bidi="ar-SA"/>
        </w:rPr>
      </w:pPr>
    </w:p>
    <w:p w14:paraId="20ABF8A3"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06E35D9" w14:textId="77777777" w:rsidR="00FA2C5F" w:rsidRDefault="00FA2C5F" w:rsidP="00F5089B">
      <w:pPr>
        <w:autoSpaceDE w:val="0"/>
        <w:autoSpaceDN w:val="0"/>
        <w:adjustRightInd w:val="0"/>
        <w:spacing w:line="240" w:lineRule="auto"/>
        <w:ind w:left="720" w:hanging="720"/>
        <w:rPr>
          <w:rFonts w:cstheme="minorHAnsi"/>
          <w:bCs/>
          <w:lang w:bidi="ar-SA"/>
        </w:rPr>
      </w:pPr>
    </w:p>
    <w:p w14:paraId="1F1474E4"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6ED50500" w14:textId="77777777" w:rsidR="007A15E3" w:rsidRDefault="007A15E3" w:rsidP="00D9699C">
      <w:pPr>
        <w:autoSpaceDE w:val="0"/>
        <w:autoSpaceDN w:val="0"/>
        <w:adjustRightInd w:val="0"/>
        <w:spacing w:line="240" w:lineRule="auto"/>
        <w:ind w:left="720" w:hanging="720"/>
        <w:rPr>
          <w:rFonts w:cstheme="minorHAnsi"/>
          <w:bCs/>
          <w:lang w:bidi="ar-SA"/>
        </w:rPr>
      </w:pPr>
    </w:p>
    <w:p w14:paraId="7D2DC2DA"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The undersigned owner(s) </w:t>
      </w:r>
      <w:proofErr w:type="gramStart"/>
      <w:r w:rsidR="00D9699C" w:rsidRPr="00D9699C">
        <w:rPr>
          <w:rFonts w:cstheme="minorHAnsi"/>
          <w:bCs/>
          <w:lang w:bidi="ar-SA"/>
        </w:rPr>
        <w:t>own(s)</w:t>
      </w:r>
      <w:proofErr w:type="gramEnd"/>
      <w:r w:rsidR="00D9699C" w:rsidRPr="00D9699C">
        <w:rPr>
          <w:rFonts w:cstheme="minorHAnsi"/>
          <w:bCs/>
          <w:lang w:bidi="ar-SA"/>
        </w:rPr>
        <w:t xml:space="preserve">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5F99125D" w14:textId="77777777" w:rsidR="00D9699C" w:rsidRDefault="00D9699C" w:rsidP="006016E8"/>
    <w:p w14:paraId="0E626CA7"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9DE8187"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0EF079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D037CF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1DE36AB"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81BD17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E3E94C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4981C7B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4E3DD3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4AA6F6E"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2D8BCBC"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7B50C75"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FCD43AD"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AA135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38744277"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7ABB72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19E14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189AB575"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F269FD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7CF591E"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02301004" w14:textId="77777777" w:rsidR="00FA2C5F" w:rsidRDefault="00FA2C5F" w:rsidP="00FA2C5F">
      <w:pPr>
        <w:autoSpaceDE w:val="0"/>
        <w:autoSpaceDN w:val="0"/>
        <w:adjustRightInd w:val="0"/>
        <w:spacing w:line="240" w:lineRule="auto"/>
        <w:ind w:left="720" w:hanging="720"/>
        <w:rPr>
          <w:rFonts w:cstheme="minorHAnsi"/>
          <w:bCs/>
          <w:lang w:bidi="ar-SA"/>
        </w:rPr>
      </w:pPr>
    </w:p>
    <w:p w14:paraId="08E31A03"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432A0A7"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B698D2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B59EEF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52A342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54A0EE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0F1F37D3"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8ECEAC3"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BAD5EF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520DDE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900C77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3F7158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DF0CC49" w14:textId="77777777" w:rsidR="004973E6" w:rsidRDefault="004973E6" w:rsidP="00854B13">
      <w:pPr>
        <w:rPr>
          <w:sz w:val="22"/>
          <w:szCs w:val="22"/>
        </w:rPr>
      </w:pPr>
    </w:p>
    <w:p w14:paraId="19DA053B" w14:textId="77777777" w:rsidR="00FB0165" w:rsidRDefault="00FB0165">
      <w:pPr>
        <w:rPr>
          <w:sz w:val="22"/>
          <w:szCs w:val="22"/>
        </w:rPr>
      </w:pPr>
      <w:r>
        <w:rPr>
          <w:sz w:val="22"/>
          <w:szCs w:val="22"/>
        </w:rPr>
        <w:br w:type="page"/>
      </w:r>
    </w:p>
    <w:p w14:paraId="5C0773E3"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24F5A1EF" w14:textId="77777777" w:rsidR="00FB0165" w:rsidRPr="00786E13" w:rsidRDefault="00FB0165" w:rsidP="00FB0165">
      <w:pPr>
        <w:spacing w:line="240" w:lineRule="auto"/>
        <w:rPr>
          <w:rFonts w:cstheme="minorHAnsi"/>
        </w:rPr>
      </w:pPr>
    </w:p>
    <w:p w14:paraId="7E5218D3"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2E8F50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AFE4D00"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18DCC9C7" w14:textId="77777777" w:rsidR="00AD2CAF" w:rsidRDefault="00AD2CAF" w:rsidP="00FB0165">
      <w:pPr>
        <w:autoSpaceDE w:val="0"/>
        <w:autoSpaceDN w:val="0"/>
        <w:adjustRightInd w:val="0"/>
        <w:spacing w:line="240" w:lineRule="auto"/>
        <w:rPr>
          <w:rFonts w:cstheme="minorHAnsi"/>
          <w:bCs/>
          <w:sz w:val="20"/>
          <w:szCs w:val="20"/>
          <w:lang w:bidi="ar-SA"/>
        </w:rPr>
      </w:pPr>
    </w:p>
    <w:p w14:paraId="6935836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4FFC5E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586944"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11CB259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96D6A5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35967C8E"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9351658"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34A7281A"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0BBA4A23"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04BAC848"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0CA2220A"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43008FBB"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0796D852"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40F57E08"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24F0D43F"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60B3879"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7824DA7"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1CE9D563"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51AC0903"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4FE28DF5"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16CCFFD"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0673EA8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7F96A81"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w:t>
      </w:r>
      <w:proofErr w:type="gramStart"/>
      <w:r w:rsidRPr="00FB0165">
        <w:rPr>
          <w:rFonts w:cstheme="minorHAnsi"/>
          <w:bCs/>
          <w:sz w:val="20"/>
          <w:szCs w:val="20"/>
          <w:lang w:bidi="ar-SA"/>
        </w:rPr>
        <w:t>3 if</w:t>
      </w:r>
      <w:proofErr w:type="gramEnd"/>
      <w:r w:rsidRPr="00FB0165">
        <w:rPr>
          <w:rFonts w:cstheme="minorHAnsi"/>
          <w:bCs/>
          <w:sz w:val="20"/>
          <w:szCs w:val="20"/>
          <w:lang w:bidi="ar-SA"/>
        </w:rPr>
        <w:t xml:space="preserve"> the corresponding statement </w:t>
      </w:r>
      <w:r>
        <w:rPr>
          <w:rFonts w:cstheme="minorHAnsi"/>
          <w:bCs/>
          <w:sz w:val="20"/>
          <w:szCs w:val="20"/>
          <w:lang w:bidi="ar-SA"/>
        </w:rPr>
        <w:t>is</w:t>
      </w:r>
      <w:r w:rsidRPr="00FB0165">
        <w:rPr>
          <w:rFonts w:cstheme="minorHAnsi"/>
          <w:bCs/>
          <w:sz w:val="20"/>
          <w:szCs w:val="20"/>
          <w:lang w:bidi="ar-SA"/>
        </w:rPr>
        <w:t xml:space="preserve"> true.</w:t>
      </w:r>
    </w:p>
    <w:p w14:paraId="26779D7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5DFFC4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0CDEE04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D4FCB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592BC7D1" w14:textId="77777777" w:rsidR="00FB0165" w:rsidRPr="00CE7655" w:rsidRDefault="00FB0165" w:rsidP="00FB0165"/>
    <w:p w14:paraId="7F9D90B0" w14:textId="77777777"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466CC" w14:textId="77777777" w:rsidR="00E473FA" w:rsidRDefault="00E473FA" w:rsidP="00764F4E">
      <w:pPr>
        <w:spacing w:line="240" w:lineRule="auto"/>
      </w:pPr>
      <w:r>
        <w:separator/>
      </w:r>
    </w:p>
  </w:endnote>
  <w:endnote w:type="continuationSeparator" w:id="0">
    <w:p w14:paraId="6D16340D" w14:textId="77777777" w:rsidR="00E473FA" w:rsidRDefault="00E473FA"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43B06" w14:textId="77777777" w:rsidR="007A15E3" w:rsidRDefault="007A15E3">
    <w:pPr>
      <w:pStyle w:val="Footer"/>
      <w:jc w:val="right"/>
    </w:pPr>
  </w:p>
  <w:p w14:paraId="71E91E29" w14:textId="77777777" w:rsidR="00BF0B8D" w:rsidRDefault="003C04F6"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1736EF6A"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110D2" w14:textId="77777777" w:rsidR="00E473FA" w:rsidRDefault="00E473FA" w:rsidP="00764F4E">
      <w:pPr>
        <w:spacing w:line="240" w:lineRule="auto"/>
      </w:pPr>
      <w:r>
        <w:separator/>
      </w:r>
    </w:p>
  </w:footnote>
  <w:footnote w:type="continuationSeparator" w:id="0">
    <w:p w14:paraId="672CF40C" w14:textId="77777777" w:rsidR="00E473FA" w:rsidRDefault="00E473FA"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9B39" w14:textId="48DD139F" w:rsidR="00554842" w:rsidRPr="00554842" w:rsidRDefault="00554842" w:rsidP="00554842">
    <w:pPr>
      <w:spacing w:line="259" w:lineRule="auto"/>
      <w:rPr>
        <w:sz w:val="22"/>
        <w:szCs w:val="22"/>
      </w:rPr>
    </w:pPr>
    <w:r w:rsidRPr="00554842">
      <w:rPr>
        <w:sz w:val="22"/>
        <w:szCs w:val="22"/>
      </w:rPr>
      <w:t xml:space="preserve">RFP Title: </w:t>
    </w:r>
    <w:r w:rsidR="00B928AC" w:rsidRPr="00B928AC">
      <w:rPr>
        <w:sz w:val="22"/>
        <w:szCs w:val="22"/>
      </w:rPr>
      <w:t>Update of Restitution Basics for Victims of Offenses by Juveniles</w:t>
    </w:r>
  </w:p>
  <w:p w14:paraId="41E1C30E" w14:textId="49B4EED1" w:rsidR="00554842" w:rsidRPr="00554842" w:rsidRDefault="00554842" w:rsidP="00554842">
    <w:pPr>
      <w:spacing w:line="259" w:lineRule="auto"/>
      <w:rPr>
        <w:sz w:val="22"/>
        <w:szCs w:val="22"/>
      </w:rPr>
    </w:pPr>
    <w:r w:rsidRPr="00554842">
      <w:rPr>
        <w:sz w:val="22"/>
        <w:szCs w:val="22"/>
      </w:rPr>
      <w:t>RFP Number: CFCC-202</w:t>
    </w:r>
    <w:r w:rsidR="00B928AC">
      <w:rPr>
        <w:sz w:val="22"/>
        <w:szCs w:val="22"/>
      </w:rPr>
      <w:t>5</w:t>
    </w:r>
    <w:r w:rsidRPr="00554842">
      <w:rPr>
        <w:sz w:val="22"/>
        <w:szCs w:val="22"/>
      </w:rPr>
      <w:t>-0</w:t>
    </w:r>
    <w:r w:rsidR="003C04F6">
      <w:rPr>
        <w:sz w:val="22"/>
        <w:szCs w:val="22"/>
      </w:rPr>
      <w:t>9</w:t>
    </w:r>
    <w:r w:rsidRPr="00554842">
      <w:rPr>
        <w:sz w:val="22"/>
        <w:szCs w:val="22"/>
      </w:rPr>
      <w:t>-TK</w:t>
    </w:r>
  </w:p>
  <w:p w14:paraId="4B07A9A1" w14:textId="77777777"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C04F6"/>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23E1D"/>
    <w:rsid w:val="00531A4C"/>
    <w:rsid w:val="00537ED3"/>
    <w:rsid w:val="00554842"/>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17EA2"/>
    <w:rsid w:val="008538F0"/>
    <w:rsid w:val="00854B13"/>
    <w:rsid w:val="008A368C"/>
    <w:rsid w:val="008C75CD"/>
    <w:rsid w:val="008D7495"/>
    <w:rsid w:val="00901FFF"/>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928AC"/>
    <w:rsid w:val="00BB7F02"/>
    <w:rsid w:val="00BB7F0C"/>
    <w:rsid w:val="00BC335E"/>
    <w:rsid w:val="00BF0B8D"/>
    <w:rsid w:val="00C82865"/>
    <w:rsid w:val="00CA14C6"/>
    <w:rsid w:val="00CD307D"/>
    <w:rsid w:val="00CD7B42"/>
    <w:rsid w:val="00CE7655"/>
    <w:rsid w:val="00D128B6"/>
    <w:rsid w:val="00D36B36"/>
    <w:rsid w:val="00D36E5C"/>
    <w:rsid w:val="00D405F1"/>
    <w:rsid w:val="00D806B3"/>
    <w:rsid w:val="00D9699C"/>
    <w:rsid w:val="00DA239C"/>
    <w:rsid w:val="00DA42F1"/>
    <w:rsid w:val="00DC717D"/>
    <w:rsid w:val="00DD21AC"/>
    <w:rsid w:val="00DD2897"/>
    <w:rsid w:val="00E04DFF"/>
    <w:rsid w:val="00E055D7"/>
    <w:rsid w:val="00E07AF4"/>
    <w:rsid w:val="00E31229"/>
    <w:rsid w:val="00E36073"/>
    <w:rsid w:val="00E4501A"/>
    <w:rsid w:val="00E473FA"/>
    <w:rsid w:val="00E80802"/>
    <w:rsid w:val="00E82280"/>
    <w:rsid w:val="00E94720"/>
    <w:rsid w:val="00EE05CA"/>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BA5E"/>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Keiser, Tara</cp:lastModifiedBy>
  <cp:revision>2</cp:revision>
  <cp:lastPrinted>2013-08-12T18:05:00Z</cp:lastPrinted>
  <dcterms:created xsi:type="dcterms:W3CDTF">2026-04-06T18:53:00Z</dcterms:created>
  <dcterms:modified xsi:type="dcterms:W3CDTF">2026-04-06T18:53:00Z</dcterms:modified>
</cp:coreProperties>
</file>