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0E22" w14:textId="044D0CB2" w:rsidR="00554842" w:rsidRDefault="00554842"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928AC">
        <w:rPr>
          <w:rFonts w:cstheme="minorHAnsi"/>
          <w:b/>
          <w:bCs/>
          <w:lang w:bidi="ar-SA"/>
        </w:rPr>
        <w:t>6</w:t>
      </w:r>
    </w:p>
    <w:p w14:paraId="591E25EC" w14:textId="0B24A712"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74A1B2B0" w14:textId="77777777" w:rsidR="00FA2C5F" w:rsidRDefault="00FA2C5F">
      <w:pPr>
        <w:rPr>
          <w:rFonts w:cstheme="minorHAnsi"/>
          <w:bCs/>
          <w:lang w:bidi="ar-SA"/>
        </w:rPr>
      </w:pPr>
    </w:p>
    <w:p w14:paraId="7A50EF9D"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0E05469C" w14:textId="77777777" w:rsidR="00F54B1D" w:rsidRDefault="00F54B1D" w:rsidP="008D7495"/>
    <w:p w14:paraId="7B7289C9"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41CF048"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153AFB8F" w14:textId="77777777" w:rsidR="002A6EC0" w:rsidRPr="00AB5C98" w:rsidRDefault="002A6EC0" w:rsidP="008D7495">
      <w:pPr>
        <w:rPr>
          <w:rFonts w:cstheme="minorHAnsi"/>
          <w:bCs/>
          <w:lang w:bidi="ar-SA"/>
        </w:rPr>
      </w:pPr>
    </w:p>
    <w:p w14:paraId="12D16B1A"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706893C" w14:textId="77777777" w:rsidR="004876CA" w:rsidRDefault="004876CA" w:rsidP="002C6426">
      <w:pPr>
        <w:autoSpaceDE w:val="0"/>
        <w:autoSpaceDN w:val="0"/>
        <w:adjustRightInd w:val="0"/>
        <w:spacing w:line="240" w:lineRule="auto"/>
        <w:rPr>
          <w:rFonts w:cstheme="minorHAnsi"/>
          <w:bCs/>
          <w:lang w:bidi="ar-SA"/>
        </w:rPr>
      </w:pPr>
    </w:p>
    <w:p w14:paraId="20CB6C89"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370F7DEA"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685E520C"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57E809D" w14:textId="77777777" w:rsidR="00D806B3" w:rsidRDefault="00D806B3" w:rsidP="005F55DE">
      <w:pPr>
        <w:autoSpaceDE w:val="0"/>
        <w:autoSpaceDN w:val="0"/>
        <w:adjustRightInd w:val="0"/>
        <w:spacing w:line="240" w:lineRule="auto"/>
        <w:ind w:left="720" w:hanging="720"/>
        <w:rPr>
          <w:rFonts w:cstheme="minorHAnsi"/>
          <w:bCs/>
          <w:lang w:bidi="ar-SA"/>
        </w:rPr>
      </w:pPr>
    </w:p>
    <w:p w14:paraId="6118A9E0"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0A39E1F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w:t>
      </w:r>
      <w:proofErr w:type="gramStart"/>
      <w:r>
        <w:rPr>
          <w:rFonts w:cstheme="minorHAnsi"/>
          <w:bCs/>
          <w:lang w:bidi="ar-SA"/>
        </w:rPr>
        <w:t>:  __</w:t>
      </w:r>
      <w:proofErr w:type="gramEnd"/>
      <w:r>
        <w:rPr>
          <w:rFonts w:cstheme="minorHAnsi"/>
          <w:bCs/>
          <w:lang w:bidi="ar-SA"/>
        </w:rPr>
        <w:t>_______________________</w:t>
      </w:r>
      <w:r>
        <w:rPr>
          <w:rFonts w:cstheme="minorHAnsi"/>
          <w:bCs/>
          <w:lang w:bidi="ar-SA"/>
        </w:rPr>
        <w:tab/>
        <w:t>Principal Phone: ________________</w:t>
      </w:r>
    </w:p>
    <w:p w14:paraId="699EE100"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0F2AAB26" w14:textId="77777777" w:rsidR="00521E25" w:rsidRDefault="00521E25" w:rsidP="005F55DE">
      <w:pPr>
        <w:autoSpaceDE w:val="0"/>
        <w:autoSpaceDN w:val="0"/>
        <w:adjustRightInd w:val="0"/>
        <w:spacing w:line="240" w:lineRule="auto"/>
        <w:ind w:left="720" w:hanging="720"/>
        <w:rPr>
          <w:rFonts w:cstheme="minorHAnsi"/>
          <w:bCs/>
          <w:lang w:bidi="ar-SA"/>
        </w:rPr>
      </w:pPr>
    </w:p>
    <w:p w14:paraId="72F484BA"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76DF23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94CF0E"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CD80C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E34DD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FF251B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D12F43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24C76A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2F4CD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0A4187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1A031A9"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A71FA6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99DFDF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61DA8E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D255B0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21008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277F9E"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E5CE4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57939C" w14:textId="77777777" w:rsidR="002D262F" w:rsidRDefault="002D262F" w:rsidP="00FA2C5F"/>
    <w:p w14:paraId="4DC69EE3" w14:textId="77777777" w:rsidR="002D262F" w:rsidRDefault="002D262F">
      <w:r>
        <w:br w:type="page"/>
      </w:r>
    </w:p>
    <w:p w14:paraId="57CA54C9"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0823998F"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8C6C410" w14:textId="77777777" w:rsidR="00F5089B" w:rsidRDefault="00F5089B" w:rsidP="00F5089B">
      <w:pPr>
        <w:autoSpaceDE w:val="0"/>
        <w:autoSpaceDN w:val="0"/>
        <w:adjustRightInd w:val="0"/>
        <w:spacing w:line="240" w:lineRule="auto"/>
        <w:ind w:left="720" w:hanging="720"/>
        <w:rPr>
          <w:rFonts w:cstheme="minorHAnsi"/>
          <w:bCs/>
          <w:lang w:bidi="ar-SA"/>
        </w:rPr>
      </w:pPr>
    </w:p>
    <w:p w14:paraId="5C5C6DBB"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0EA898E" w14:textId="77777777" w:rsidR="00656E57" w:rsidRDefault="00656E57" w:rsidP="00656E57">
      <w:pPr>
        <w:autoSpaceDE w:val="0"/>
        <w:autoSpaceDN w:val="0"/>
        <w:adjustRightInd w:val="0"/>
        <w:spacing w:line="240" w:lineRule="auto"/>
        <w:rPr>
          <w:rFonts w:cstheme="minorHAnsi"/>
          <w:bCs/>
          <w:lang w:bidi="ar-SA"/>
        </w:rPr>
      </w:pPr>
    </w:p>
    <w:p w14:paraId="20ABF8A3"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06E35D9" w14:textId="77777777" w:rsidR="00FA2C5F" w:rsidRDefault="00FA2C5F" w:rsidP="00F5089B">
      <w:pPr>
        <w:autoSpaceDE w:val="0"/>
        <w:autoSpaceDN w:val="0"/>
        <w:adjustRightInd w:val="0"/>
        <w:spacing w:line="240" w:lineRule="auto"/>
        <w:ind w:left="720" w:hanging="720"/>
        <w:rPr>
          <w:rFonts w:cstheme="minorHAnsi"/>
          <w:bCs/>
          <w:lang w:bidi="ar-SA"/>
        </w:rPr>
      </w:pPr>
    </w:p>
    <w:p w14:paraId="1F1474E4"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6ED50500" w14:textId="77777777" w:rsidR="007A15E3" w:rsidRDefault="007A15E3" w:rsidP="00D9699C">
      <w:pPr>
        <w:autoSpaceDE w:val="0"/>
        <w:autoSpaceDN w:val="0"/>
        <w:adjustRightInd w:val="0"/>
        <w:spacing w:line="240" w:lineRule="auto"/>
        <w:ind w:left="720" w:hanging="720"/>
        <w:rPr>
          <w:rFonts w:cstheme="minorHAnsi"/>
          <w:bCs/>
          <w:lang w:bidi="ar-SA"/>
        </w:rPr>
      </w:pPr>
    </w:p>
    <w:p w14:paraId="7D2DC2DA"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5F99125D" w14:textId="77777777" w:rsidR="00D9699C" w:rsidRDefault="00D9699C" w:rsidP="006016E8"/>
    <w:p w14:paraId="0E626CA7"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9DE818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EF079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D037CF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1DE36A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81BD17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E3E94C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981C7B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4E3DD3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4AA6F6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2D8BCBC"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7B50C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FCD43A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AA135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38744277"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7ABB72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19E14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189AB57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F269FD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CF591E"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2301004" w14:textId="77777777" w:rsidR="00FA2C5F" w:rsidRDefault="00FA2C5F" w:rsidP="00FA2C5F">
      <w:pPr>
        <w:autoSpaceDE w:val="0"/>
        <w:autoSpaceDN w:val="0"/>
        <w:adjustRightInd w:val="0"/>
        <w:spacing w:line="240" w:lineRule="auto"/>
        <w:ind w:left="720" w:hanging="720"/>
        <w:rPr>
          <w:rFonts w:cstheme="minorHAnsi"/>
          <w:bCs/>
          <w:lang w:bidi="ar-SA"/>
        </w:rPr>
      </w:pPr>
    </w:p>
    <w:p w14:paraId="08E31A03"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432A0A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B698D2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B59EEF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52A342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4A0EE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F1F37D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8ECEAC3"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AD5EF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520DDE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900C77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3F71582"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DF0CC49" w14:textId="77777777" w:rsidR="004973E6" w:rsidRDefault="004973E6" w:rsidP="00854B13">
      <w:pPr>
        <w:rPr>
          <w:sz w:val="22"/>
          <w:szCs w:val="22"/>
        </w:rPr>
      </w:pPr>
    </w:p>
    <w:p w14:paraId="19DA053B" w14:textId="77777777" w:rsidR="00FB0165" w:rsidRDefault="00FB0165">
      <w:pPr>
        <w:rPr>
          <w:sz w:val="22"/>
          <w:szCs w:val="22"/>
        </w:rPr>
      </w:pPr>
      <w:r>
        <w:rPr>
          <w:sz w:val="22"/>
          <w:szCs w:val="22"/>
        </w:rPr>
        <w:br w:type="page"/>
      </w:r>
    </w:p>
    <w:p w14:paraId="5C0773E3"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24F5A1EF" w14:textId="77777777" w:rsidR="00FB0165" w:rsidRPr="00786E13" w:rsidRDefault="00FB0165" w:rsidP="00FB0165">
      <w:pPr>
        <w:spacing w:line="240" w:lineRule="auto"/>
        <w:rPr>
          <w:rFonts w:cstheme="minorHAnsi"/>
        </w:rPr>
      </w:pPr>
    </w:p>
    <w:p w14:paraId="7E5218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2E8F50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FE4D00"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18DCC9C7" w14:textId="77777777" w:rsidR="00AD2CAF" w:rsidRDefault="00AD2CAF" w:rsidP="00FB0165">
      <w:pPr>
        <w:autoSpaceDE w:val="0"/>
        <w:autoSpaceDN w:val="0"/>
        <w:adjustRightInd w:val="0"/>
        <w:spacing w:line="240" w:lineRule="auto"/>
        <w:rPr>
          <w:rFonts w:cstheme="minorHAnsi"/>
          <w:bCs/>
          <w:sz w:val="20"/>
          <w:szCs w:val="20"/>
          <w:lang w:bidi="ar-SA"/>
        </w:rPr>
      </w:pPr>
    </w:p>
    <w:p w14:paraId="6935836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4FFC5E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58694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11CB259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96D6A5E"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35967C8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935165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34A7281A"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BBA4A23"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04BAC848"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0CA2220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3008FB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0796D852"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0F57E0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24F0D43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60B3879"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7824DA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1CE9D563"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51AC0903"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4FE28DF5"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16CCFFD"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0673EA8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7F96A81"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w:t>
      </w:r>
      <w:proofErr w:type="gramStart"/>
      <w:r w:rsidRPr="00FB0165">
        <w:rPr>
          <w:rFonts w:cstheme="minorHAnsi"/>
          <w:bCs/>
          <w:sz w:val="20"/>
          <w:szCs w:val="20"/>
          <w:lang w:bidi="ar-SA"/>
        </w:rPr>
        <w:t>3 if</w:t>
      </w:r>
      <w:proofErr w:type="gramEnd"/>
      <w:r w:rsidRPr="00FB0165">
        <w:rPr>
          <w:rFonts w:cstheme="minorHAnsi"/>
          <w:bCs/>
          <w:sz w:val="20"/>
          <w:szCs w:val="20"/>
          <w:lang w:bidi="ar-SA"/>
        </w:rPr>
        <w:t xml:space="preserve"> the corresponding statement </w:t>
      </w:r>
      <w:r>
        <w:rPr>
          <w:rFonts w:cstheme="minorHAnsi"/>
          <w:bCs/>
          <w:sz w:val="20"/>
          <w:szCs w:val="20"/>
          <w:lang w:bidi="ar-SA"/>
        </w:rPr>
        <w:t>is</w:t>
      </w:r>
      <w:r w:rsidRPr="00FB0165">
        <w:rPr>
          <w:rFonts w:cstheme="minorHAnsi"/>
          <w:bCs/>
          <w:sz w:val="20"/>
          <w:szCs w:val="20"/>
          <w:lang w:bidi="ar-SA"/>
        </w:rPr>
        <w:t xml:space="preserve"> true.</w:t>
      </w:r>
    </w:p>
    <w:p w14:paraId="26779D7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5DFFC4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CDEE04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5D4FCB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592BC7D1" w14:textId="77777777" w:rsidR="00FB0165" w:rsidRPr="00CE7655" w:rsidRDefault="00FB0165" w:rsidP="00FB0165"/>
    <w:p w14:paraId="7F9D90B0" w14:textId="77777777"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B541" w14:textId="77777777" w:rsidR="005D520D" w:rsidRDefault="005D520D" w:rsidP="00764F4E">
      <w:pPr>
        <w:spacing w:line="240" w:lineRule="auto"/>
      </w:pPr>
      <w:r>
        <w:separator/>
      </w:r>
    </w:p>
  </w:endnote>
  <w:endnote w:type="continuationSeparator" w:id="0">
    <w:p w14:paraId="7710B6DC" w14:textId="77777777" w:rsidR="005D520D" w:rsidRDefault="005D520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99B7" w14:textId="77777777" w:rsidR="003B1DB6" w:rsidRDefault="003B1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3B06" w14:textId="77777777" w:rsidR="007A15E3" w:rsidRDefault="007A15E3">
    <w:pPr>
      <w:pStyle w:val="Footer"/>
      <w:jc w:val="right"/>
    </w:pPr>
  </w:p>
  <w:p w14:paraId="71E91E29" w14:textId="77777777" w:rsidR="00BF0B8D" w:rsidRDefault="005D520D"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1736EF6A"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D71F" w14:textId="77777777" w:rsidR="003B1DB6" w:rsidRDefault="003B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EA09" w14:textId="77777777" w:rsidR="005D520D" w:rsidRDefault="005D520D" w:rsidP="00764F4E">
      <w:pPr>
        <w:spacing w:line="240" w:lineRule="auto"/>
      </w:pPr>
      <w:r>
        <w:separator/>
      </w:r>
    </w:p>
  </w:footnote>
  <w:footnote w:type="continuationSeparator" w:id="0">
    <w:p w14:paraId="1113B7CD" w14:textId="77777777" w:rsidR="005D520D" w:rsidRDefault="005D520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64CB" w14:textId="77777777" w:rsidR="003B1DB6" w:rsidRDefault="003B1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9B39" w14:textId="1EFBB6B3" w:rsidR="00554842" w:rsidRPr="00554842" w:rsidRDefault="00554842" w:rsidP="00554842">
    <w:pPr>
      <w:spacing w:line="259" w:lineRule="auto"/>
      <w:rPr>
        <w:sz w:val="22"/>
        <w:szCs w:val="22"/>
      </w:rPr>
    </w:pPr>
    <w:r w:rsidRPr="00554842">
      <w:rPr>
        <w:sz w:val="22"/>
        <w:szCs w:val="22"/>
      </w:rPr>
      <w:t xml:space="preserve">RFP Title: </w:t>
    </w:r>
    <w:r w:rsidR="003B1DB6" w:rsidRPr="003B1DB6">
      <w:rPr>
        <w:sz w:val="22"/>
        <w:szCs w:val="22"/>
      </w:rPr>
      <w:t>California Youth Court Directory and Presentation Project</w:t>
    </w:r>
  </w:p>
  <w:p w14:paraId="41E1C30E" w14:textId="4BD26CBA" w:rsidR="00554842" w:rsidRPr="00554842" w:rsidRDefault="00554842" w:rsidP="00554842">
    <w:pPr>
      <w:spacing w:line="259" w:lineRule="auto"/>
      <w:rPr>
        <w:sz w:val="22"/>
        <w:szCs w:val="22"/>
      </w:rPr>
    </w:pPr>
    <w:r w:rsidRPr="00554842">
      <w:rPr>
        <w:sz w:val="22"/>
        <w:szCs w:val="22"/>
      </w:rPr>
      <w:t xml:space="preserve">RFP Number: </w:t>
    </w:r>
    <w:r w:rsidRPr="00554842">
      <w:rPr>
        <w:sz w:val="22"/>
        <w:szCs w:val="22"/>
      </w:rPr>
      <w:t>CFCC-202</w:t>
    </w:r>
    <w:r w:rsidR="00B928AC">
      <w:rPr>
        <w:sz w:val="22"/>
        <w:szCs w:val="22"/>
      </w:rPr>
      <w:t>5</w:t>
    </w:r>
    <w:r w:rsidRPr="00554842">
      <w:rPr>
        <w:sz w:val="22"/>
        <w:szCs w:val="22"/>
      </w:rPr>
      <w:t>-0</w:t>
    </w:r>
    <w:r w:rsidR="003B1DB6">
      <w:rPr>
        <w:sz w:val="22"/>
        <w:szCs w:val="22"/>
      </w:rPr>
      <w:t>7</w:t>
    </w:r>
    <w:r w:rsidRPr="00554842">
      <w:rPr>
        <w:sz w:val="22"/>
        <w:szCs w:val="22"/>
      </w:rPr>
      <w:t>-TK</w:t>
    </w:r>
  </w:p>
  <w:p w14:paraId="4B07A9A1" w14:textId="77777777" w:rsidR="007A15E3" w:rsidRDefault="007A1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F986" w14:textId="77777777" w:rsidR="003B1DB6" w:rsidRDefault="003B1D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C6426"/>
    <w:rsid w:val="002D262F"/>
    <w:rsid w:val="002D78E5"/>
    <w:rsid w:val="003152C9"/>
    <w:rsid w:val="003B1DB6"/>
    <w:rsid w:val="003F4132"/>
    <w:rsid w:val="003F74DA"/>
    <w:rsid w:val="00401E5B"/>
    <w:rsid w:val="00455C4C"/>
    <w:rsid w:val="004876CA"/>
    <w:rsid w:val="00493DD9"/>
    <w:rsid w:val="004973E6"/>
    <w:rsid w:val="004A1CAB"/>
    <w:rsid w:val="004A1D51"/>
    <w:rsid w:val="004A23C4"/>
    <w:rsid w:val="004A2708"/>
    <w:rsid w:val="004E66C3"/>
    <w:rsid w:val="005060DD"/>
    <w:rsid w:val="00517460"/>
    <w:rsid w:val="00521E25"/>
    <w:rsid w:val="00522280"/>
    <w:rsid w:val="00531A4C"/>
    <w:rsid w:val="00537ED3"/>
    <w:rsid w:val="00554842"/>
    <w:rsid w:val="00593476"/>
    <w:rsid w:val="005961A1"/>
    <w:rsid w:val="005B40BE"/>
    <w:rsid w:val="005C423F"/>
    <w:rsid w:val="005D520D"/>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538F0"/>
    <w:rsid w:val="00854B13"/>
    <w:rsid w:val="008A368C"/>
    <w:rsid w:val="008C75CD"/>
    <w:rsid w:val="008D7495"/>
    <w:rsid w:val="00901FFF"/>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928AC"/>
    <w:rsid w:val="00BB7F02"/>
    <w:rsid w:val="00BB7F0C"/>
    <w:rsid w:val="00BC335E"/>
    <w:rsid w:val="00BF0B8D"/>
    <w:rsid w:val="00C82865"/>
    <w:rsid w:val="00CA14C6"/>
    <w:rsid w:val="00CD307D"/>
    <w:rsid w:val="00CD7B42"/>
    <w:rsid w:val="00CE7655"/>
    <w:rsid w:val="00D128B6"/>
    <w:rsid w:val="00D36B36"/>
    <w:rsid w:val="00D36E5C"/>
    <w:rsid w:val="00D405F1"/>
    <w:rsid w:val="00D806B3"/>
    <w:rsid w:val="00D9699C"/>
    <w:rsid w:val="00DA239C"/>
    <w:rsid w:val="00DA42F1"/>
    <w:rsid w:val="00DC717D"/>
    <w:rsid w:val="00DD21AC"/>
    <w:rsid w:val="00DD2897"/>
    <w:rsid w:val="00E04DFF"/>
    <w:rsid w:val="00E055D7"/>
    <w:rsid w:val="00E07AF4"/>
    <w:rsid w:val="00E31229"/>
    <w:rsid w:val="00E36073"/>
    <w:rsid w:val="00E4501A"/>
    <w:rsid w:val="00E473FA"/>
    <w:rsid w:val="00E80802"/>
    <w:rsid w:val="00E82280"/>
    <w:rsid w:val="00E94720"/>
    <w:rsid w:val="00EE05CA"/>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BA5E"/>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Keiser, Tara</cp:lastModifiedBy>
  <cp:revision>2</cp:revision>
  <cp:lastPrinted>2013-08-12T18:05:00Z</cp:lastPrinted>
  <dcterms:created xsi:type="dcterms:W3CDTF">2026-03-06T22:10:00Z</dcterms:created>
  <dcterms:modified xsi:type="dcterms:W3CDTF">2026-03-06T22:10:00Z</dcterms:modified>
</cp:coreProperties>
</file>