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4361C" w14:textId="6FD53020" w:rsidR="005A081A" w:rsidRPr="008954B1" w:rsidRDefault="005A081A" w:rsidP="005A081A">
      <w:pPr>
        <w:jc w:val="center"/>
        <w:rPr>
          <w:b/>
          <w:color w:val="000000"/>
        </w:rPr>
      </w:pPr>
      <w:r w:rsidRPr="008954B1">
        <w:rPr>
          <w:b/>
          <w:color w:val="000000"/>
        </w:rPr>
        <w:t xml:space="preserve">ATTACHMENT </w:t>
      </w:r>
      <w:r>
        <w:rPr>
          <w:b/>
          <w:color w:val="000000"/>
        </w:rPr>
        <w:t>6</w:t>
      </w:r>
    </w:p>
    <w:p w14:paraId="758A5966" w14:textId="3A3F1204"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5794896D" w14:textId="77777777" w:rsidR="00FA2C5F" w:rsidRDefault="00FA2C5F">
      <w:pPr>
        <w:rPr>
          <w:rFonts w:cstheme="minorHAnsi"/>
          <w:bCs/>
          <w:lang w:bidi="ar-SA"/>
        </w:rPr>
      </w:pPr>
    </w:p>
    <w:p w14:paraId="7868FFAC"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6F256AF5" w14:textId="77777777" w:rsidR="00F54B1D" w:rsidRDefault="00F54B1D" w:rsidP="008D7495"/>
    <w:p w14:paraId="0985346A"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56388047" w14:textId="77777777"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509DFF5B" w14:textId="77777777" w:rsidR="002A6EC0" w:rsidRPr="00AB5C98" w:rsidRDefault="002A6EC0" w:rsidP="008D7495">
      <w:pPr>
        <w:rPr>
          <w:rFonts w:cstheme="minorHAnsi"/>
          <w:bCs/>
          <w:lang w:bidi="ar-SA"/>
        </w:rPr>
      </w:pPr>
    </w:p>
    <w:p w14:paraId="585A1E8C"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1452CE8F" w14:textId="77777777" w:rsidR="004876CA" w:rsidRDefault="004876CA" w:rsidP="002C6426">
      <w:pPr>
        <w:autoSpaceDE w:val="0"/>
        <w:autoSpaceDN w:val="0"/>
        <w:adjustRightInd w:val="0"/>
        <w:spacing w:line="240" w:lineRule="auto"/>
        <w:rPr>
          <w:rFonts w:cstheme="minorHAnsi"/>
          <w:bCs/>
          <w:lang w:bidi="ar-SA"/>
        </w:rPr>
      </w:pPr>
    </w:p>
    <w:p w14:paraId="47CAF46D"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500FE771"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0D2EBED5" w14:textId="77777777"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555BB09E" w14:textId="77777777" w:rsidR="00D806B3" w:rsidRDefault="00D806B3" w:rsidP="005F55DE">
      <w:pPr>
        <w:autoSpaceDE w:val="0"/>
        <w:autoSpaceDN w:val="0"/>
        <w:adjustRightInd w:val="0"/>
        <w:spacing w:line="240" w:lineRule="auto"/>
        <w:ind w:left="720" w:hanging="720"/>
        <w:rPr>
          <w:rFonts w:cstheme="minorHAnsi"/>
          <w:bCs/>
          <w:lang w:bidi="ar-SA"/>
        </w:rPr>
      </w:pPr>
    </w:p>
    <w:p w14:paraId="399382ED" w14:textId="77777777"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 xml:space="preserve">following </w:t>
      </w:r>
      <w:proofErr w:type="gramStart"/>
      <w:r w:rsidR="000C03DC">
        <w:rPr>
          <w:rFonts w:cstheme="minorHAnsi"/>
          <w:bCs/>
          <w:lang w:bidi="ar-SA"/>
        </w:rPr>
        <w:t>principal</w:t>
      </w:r>
      <w:proofErr w:type="gramEnd"/>
      <w:r w:rsidR="003152C9" w:rsidRPr="00DD21AC">
        <w:rPr>
          <w:rFonts w:cstheme="minorHAnsi"/>
          <w:bCs/>
          <w:lang w:bidi="ar-SA"/>
        </w:rPr>
        <w:t xml:space="preserve">.  </w:t>
      </w:r>
      <w:r w:rsidR="008C75CD">
        <w:rPr>
          <w:i/>
        </w:rPr>
        <w:t>(attach additional sheets if more than one principal</w:t>
      </w:r>
      <w:r w:rsidR="008C75CD" w:rsidRPr="00CE7655">
        <w:rPr>
          <w:i/>
        </w:rPr>
        <w:t>)</w:t>
      </w:r>
    </w:p>
    <w:p w14:paraId="6B129CA8"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4410BBB6"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50FE177F" w14:textId="77777777" w:rsidR="00521E25" w:rsidRDefault="00521E25" w:rsidP="005F55DE">
      <w:pPr>
        <w:autoSpaceDE w:val="0"/>
        <w:autoSpaceDN w:val="0"/>
        <w:adjustRightInd w:val="0"/>
        <w:spacing w:line="240" w:lineRule="auto"/>
        <w:ind w:left="720" w:hanging="720"/>
        <w:rPr>
          <w:rFonts w:cstheme="minorHAnsi"/>
          <w:bCs/>
          <w:lang w:bidi="ar-SA"/>
        </w:rPr>
      </w:pPr>
    </w:p>
    <w:p w14:paraId="3ED84FEF"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3C82FFC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B7F53C7"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EBDA581"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1501FC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89B8529"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9E003BE"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365F9F07"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1FC397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4352880"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6420E9F"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D649202"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F37D6EF"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5EB31FE"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C3D5B4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8E28A9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9A2FA7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E9E27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5C6FFA14" w14:textId="77777777" w:rsidR="002D262F" w:rsidRDefault="002D262F" w:rsidP="00FA2C5F"/>
    <w:p w14:paraId="4ED9B059" w14:textId="77777777" w:rsidR="002D262F" w:rsidRDefault="002D262F">
      <w:r>
        <w:br w:type="page"/>
      </w:r>
    </w:p>
    <w:p w14:paraId="104F336E"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4974C86B"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20399953" w14:textId="77777777" w:rsidR="00F5089B" w:rsidRDefault="00F5089B" w:rsidP="00F5089B">
      <w:pPr>
        <w:autoSpaceDE w:val="0"/>
        <w:autoSpaceDN w:val="0"/>
        <w:adjustRightInd w:val="0"/>
        <w:spacing w:line="240" w:lineRule="auto"/>
        <w:ind w:left="720" w:hanging="720"/>
        <w:rPr>
          <w:rFonts w:cstheme="minorHAnsi"/>
          <w:bCs/>
          <w:lang w:bidi="ar-SA"/>
        </w:rPr>
      </w:pPr>
    </w:p>
    <w:p w14:paraId="5CBBC092"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29D77C74" w14:textId="77777777" w:rsidR="00656E57" w:rsidRDefault="00656E57" w:rsidP="00656E57">
      <w:pPr>
        <w:autoSpaceDE w:val="0"/>
        <w:autoSpaceDN w:val="0"/>
        <w:adjustRightInd w:val="0"/>
        <w:spacing w:line="240" w:lineRule="auto"/>
        <w:rPr>
          <w:rFonts w:cstheme="minorHAnsi"/>
          <w:bCs/>
          <w:lang w:bidi="ar-SA"/>
        </w:rPr>
      </w:pPr>
    </w:p>
    <w:p w14:paraId="4ACE38B2"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6461D43C" w14:textId="77777777" w:rsidR="00FA2C5F" w:rsidRDefault="00FA2C5F" w:rsidP="00F5089B">
      <w:pPr>
        <w:autoSpaceDE w:val="0"/>
        <w:autoSpaceDN w:val="0"/>
        <w:adjustRightInd w:val="0"/>
        <w:spacing w:line="240" w:lineRule="auto"/>
        <w:ind w:left="720" w:hanging="720"/>
        <w:rPr>
          <w:rFonts w:cstheme="minorHAnsi"/>
          <w:bCs/>
          <w:lang w:bidi="ar-SA"/>
        </w:rPr>
      </w:pPr>
    </w:p>
    <w:p w14:paraId="1817FE41"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6B81D223" w14:textId="77777777" w:rsidR="007A15E3" w:rsidRDefault="007A15E3" w:rsidP="00D9699C">
      <w:pPr>
        <w:autoSpaceDE w:val="0"/>
        <w:autoSpaceDN w:val="0"/>
        <w:adjustRightInd w:val="0"/>
        <w:spacing w:line="240" w:lineRule="auto"/>
        <w:ind w:left="720" w:hanging="720"/>
        <w:rPr>
          <w:rFonts w:cstheme="minorHAnsi"/>
          <w:bCs/>
          <w:lang w:bidi="ar-SA"/>
        </w:rPr>
      </w:pPr>
    </w:p>
    <w:p w14:paraId="6E677057"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The undersigned owner(s) </w:t>
      </w:r>
      <w:proofErr w:type="gramStart"/>
      <w:r w:rsidR="00D9699C" w:rsidRPr="00D9699C">
        <w:rPr>
          <w:rFonts w:cstheme="minorHAnsi"/>
          <w:bCs/>
          <w:lang w:bidi="ar-SA"/>
        </w:rPr>
        <w:t>own(s)</w:t>
      </w:r>
      <w:proofErr w:type="gramEnd"/>
      <w:r w:rsidR="00D9699C" w:rsidRPr="00D9699C">
        <w:rPr>
          <w:rFonts w:cstheme="minorHAnsi"/>
          <w:bCs/>
          <w:lang w:bidi="ar-SA"/>
        </w:rPr>
        <w:t xml:space="preserve">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114D9B8A" w14:textId="77777777" w:rsidR="00D9699C" w:rsidRDefault="00D9699C" w:rsidP="006016E8"/>
    <w:p w14:paraId="6954C031"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D63B8E6"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5E077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9506C9D"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4811E1B3"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5B91EC2"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9DDABB9"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0160C0D7"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10C75D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61226A2"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77D29D1E"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305B1255"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5E27DC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CFF7C94"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23F5622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0DB152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FC8586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6BCC1FC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7C45FF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3A27E17"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0EB226E" w14:textId="77777777" w:rsidR="00FA2C5F" w:rsidRDefault="00FA2C5F" w:rsidP="00FA2C5F">
      <w:pPr>
        <w:autoSpaceDE w:val="0"/>
        <w:autoSpaceDN w:val="0"/>
        <w:adjustRightInd w:val="0"/>
        <w:spacing w:line="240" w:lineRule="auto"/>
        <w:ind w:left="720" w:hanging="720"/>
        <w:rPr>
          <w:rFonts w:cstheme="minorHAnsi"/>
          <w:bCs/>
          <w:lang w:bidi="ar-SA"/>
        </w:rPr>
      </w:pPr>
    </w:p>
    <w:p w14:paraId="27949E6B"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4A3B2390"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B8E3B27"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A7FF732"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0C69F7F"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9D0227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7EE19F6D"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777957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0AE261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3F70B41"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7C5F16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1AE537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3FC9B93B" w14:textId="77777777" w:rsidR="004973E6" w:rsidRDefault="004973E6" w:rsidP="00854B13">
      <w:pPr>
        <w:rPr>
          <w:sz w:val="22"/>
          <w:szCs w:val="22"/>
        </w:rPr>
      </w:pPr>
    </w:p>
    <w:p w14:paraId="38D3DF9B" w14:textId="77777777" w:rsidR="00FB0165" w:rsidRDefault="00FB0165">
      <w:pPr>
        <w:rPr>
          <w:sz w:val="22"/>
          <w:szCs w:val="22"/>
        </w:rPr>
      </w:pPr>
      <w:r>
        <w:rPr>
          <w:sz w:val="22"/>
          <w:szCs w:val="22"/>
        </w:rPr>
        <w:br w:type="page"/>
      </w:r>
    </w:p>
    <w:p w14:paraId="3336089D"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3AF53791" w14:textId="77777777" w:rsidR="00FB0165" w:rsidRPr="00786E13" w:rsidRDefault="00FB0165" w:rsidP="00FB0165">
      <w:pPr>
        <w:spacing w:line="240" w:lineRule="auto"/>
        <w:rPr>
          <w:rFonts w:cstheme="minorHAnsi"/>
        </w:rPr>
      </w:pPr>
    </w:p>
    <w:p w14:paraId="6C6188EB"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74CE9801"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4AA4949"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14:paraId="03CA5728" w14:textId="77777777" w:rsidR="00AD2CAF" w:rsidRDefault="00AD2CAF" w:rsidP="00FB0165">
      <w:pPr>
        <w:autoSpaceDE w:val="0"/>
        <w:autoSpaceDN w:val="0"/>
        <w:adjustRightInd w:val="0"/>
        <w:spacing w:line="240" w:lineRule="auto"/>
        <w:rPr>
          <w:rFonts w:cstheme="minorHAnsi"/>
          <w:bCs/>
          <w:sz w:val="20"/>
          <w:szCs w:val="20"/>
          <w:lang w:bidi="ar-SA"/>
        </w:rPr>
      </w:pPr>
    </w:p>
    <w:p w14:paraId="047E40A6"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7A82CCBC"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06F53D7D"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09449B3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8022B73"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14:paraId="7649984A"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006453F6"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23F5A843"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2244C60B" w14:textId="77777777"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6" w:history="1">
        <w:r w:rsidR="00537ED3" w:rsidRPr="008E796C">
          <w:rPr>
            <w:rStyle w:val="Hyperlink"/>
            <w:rFonts w:cstheme="minorHAnsi"/>
            <w:bCs/>
            <w:sz w:val="20"/>
            <w:szCs w:val="20"/>
            <w:lang w:bidi="ar-SA"/>
          </w:rPr>
          <w:t>https://caleprocure.ca.gov/pages/PublicSearch/supplier-search.aspx\</w:t>
        </w:r>
      </w:hyperlink>
    </w:p>
    <w:p w14:paraId="436E6299" w14:textId="77777777" w:rsidR="00FB0165" w:rsidRPr="00537ED3" w:rsidRDefault="00FB0165" w:rsidP="00537ED3">
      <w:pPr>
        <w:autoSpaceDE w:val="0"/>
        <w:autoSpaceDN w:val="0"/>
        <w:adjustRightInd w:val="0"/>
        <w:spacing w:line="240" w:lineRule="auto"/>
        <w:rPr>
          <w:rFonts w:cstheme="minorHAnsi"/>
          <w:bCs/>
          <w:sz w:val="20"/>
          <w:szCs w:val="20"/>
          <w:lang w:bidi="ar-SA"/>
        </w:rPr>
      </w:pPr>
    </w:p>
    <w:p w14:paraId="7CC94FC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5207BC4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0DCF9271"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14:paraId="6F31C2ED"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6310020B"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782B5B40"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32589EBC"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0CCE6F23"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668A4736"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61DAD6FB"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23763865"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095E5309"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02A439AB" w14:textId="77777777"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71450DD7"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0130DE3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4AC94D6D"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7AC34F4"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1478383B" w14:textId="77777777" w:rsidR="00FB0165" w:rsidRPr="00CE7655" w:rsidRDefault="00FB0165" w:rsidP="00FB0165"/>
    <w:p w14:paraId="6311DCC3" w14:textId="77777777"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6F457" w14:textId="77777777" w:rsidR="00045D02" w:rsidRDefault="00045D02" w:rsidP="00764F4E">
      <w:pPr>
        <w:spacing w:line="240" w:lineRule="auto"/>
      </w:pPr>
      <w:r>
        <w:separator/>
      </w:r>
    </w:p>
  </w:endnote>
  <w:endnote w:type="continuationSeparator" w:id="0">
    <w:p w14:paraId="1FFE758A" w14:textId="77777777"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0157E" w14:textId="77777777" w:rsidR="007A15E3" w:rsidRDefault="007A15E3">
    <w:pPr>
      <w:pStyle w:val="Footer"/>
      <w:jc w:val="right"/>
    </w:pPr>
  </w:p>
  <w:p w14:paraId="60055618" w14:textId="77777777" w:rsidR="00BF0B8D" w:rsidRDefault="005A081A" w:rsidP="00BF0B8D">
    <w:pPr>
      <w:pStyle w:val="Footer"/>
    </w:pPr>
    <w:sdt>
      <w:sdtPr>
        <w:id w:val="18165802"/>
        <w:docPartObj>
          <w:docPartGallery w:val="Page Numbers (Bottom of Page)"/>
          <w:docPartUnique/>
        </w:docPartObj>
      </w:sdtPr>
      <w:sdtEnd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537ED3">
          <w:rPr>
            <w:noProof/>
            <w:sz w:val="20"/>
            <w:szCs w:val="20"/>
          </w:rPr>
          <w:t>3</w:t>
        </w:r>
        <w:r w:rsidR="00E4501A">
          <w:rPr>
            <w:sz w:val="20"/>
            <w:szCs w:val="20"/>
          </w:rPr>
          <w:fldChar w:fldCharType="end"/>
        </w:r>
        <w:r w:rsidR="00BF0B8D">
          <w:rPr>
            <w:sz w:val="20"/>
            <w:szCs w:val="20"/>
          </w:rPr>
          <w:tab/>
        </w:r>
        <w:r w:rsidR="00BF0B8D">
          <w:rPr>
            <w:sz w:val="20"/>
            <w:szCs w:val="20"/>
          </w:rPr>
          <w:tab/>
          <w:t xml:space="preserve">rev </w:t>
        </w:r>
        <w:r w:rsidR="000C099C">
          <w:rPr>
            <w:sz w:val="20"/>
            <w:szCs w:val="20"/>
          </w:rPr>
          <w:t>Oct. 2017</w:t>
        </w:r>
      </w:sdtContent>
    </w:sdt>
  </w:p>
  <w:p w14:paraId="47C4AFF5"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ECFC8" w14:textId="77777777" w:rsidR="00045D02" w:rsidRDefault="00045D02" w:rsidP="00764F4E">
      <w:pPr>
        <w:spacing w:line="240" w:lineRule="auto"/>
      </w:pPr>
      <w:r>
        <w:separator/>
      </w:r>
    </w:p>
  </w:footnote>
  <w:footnote w:type="continuationSeparator" w:id="0">
    <w:p w14:paraId="3E5551AA" w14:textId="77777777"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0810B" w14:textId="77777777" w:rsidR="005A081A" w:rsidRPr="00773356" w:rsidRDefault="005A081A" w:rsidP="005A081A">
    <w:pPr>
      <w:pStyle w:val="Header"/>
      <w:rPr>
        <w:rFonts w:ascii="Times New Roman" w:hAnsi="Times New Roman"/>
      </w:rPr>
    </w:pPr>
    <w:r w:rsidRPr="00773356">
      <w:rPr>
        <w:rFonts w:ascii="Times New Roman" w:hAnsi="Times New Roman"/>
      </w:rPr>
      <w:t xml:space="preserve">RFP Title: Language Access in the California Courts </w:t>
    </w:r>
    <w:r w:rsidRPr="00773356">
      <w:rPr>
        <w:rFonts w:ascii="Times New Roman" w:hAnsi="Times New Roman"/>
      </w:rPr>
      <w:br/>
      <w:t>RFP Number: CFCC-2024-25-LP</w:t>
    </w:r>
  </w:p>
  <w:p w14:paraId="44134BE7" w14:textId="77777777" w:rsidR="005A081A" w:rsidRDefault="005A081A" w:rsidP="005A08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45D02"/>
    <w:rsid w:val="000563F2"/>
    <w:rsid w:val="00074559"/>
    <w:rsid w:val="000B6E55"/>
    <w:rsid w:val="000C03DC"/>
    <w:rsid w:val="000C099C"/>
    <w:rsid w:val="00135696"/>
    <w:rsid w:val="00136588"/>
    <w:rsid w:val="0016400E"/>
    <w:rsid w:val="00172F0B"/>
    <w:rsid w:val="001934E6"/>
    <w:rsid w:val="001B75CF"/>
    <w:rsid w:val="001F67FA"/>
    <w:rsid w:val="0020254E"/>
    <w:rsid w:val="00214F0F"/>
    <w:rsid w:val="00242CF3"/>
    <w:rsid w:val="0025707A"/>
    <w:rsid w:val="002817A8"/>
    <w:rsid w:val="002A6EC0"/>
    <w:rsid w:val="002B13CA"/>
    <w:rsid w:val="002B377C"/>
    <w:rsid w:val="002C6426"/>
    <w:rsid w:val="002D262F"/>
    <w:rsid w:val="002D78E5"/>
    <w:rsid w:val="003152C9"/>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A081A"/>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17EA2"/>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2410C"/>
    <w:rsid w:val="00B56BF4"/>
    <w:rsid w:val="00B63CB3"/>
    <w:rsid w:val="00B74247"/>
    <w:rsid w:val="00B86E47"/>
    <w:rsid w:val="00BB7F02"/>
    <w:rsid w:val="00BC335E"/>
    <w:rsid w:val="00BF0B8D"/>
    <w:rsid w:val="00C82865"/>
    <w:rsid w:val="00CD307D"/>
    <w:rsid w:val="00CD7B42"/>
    <w:rsid w:val="00CE7655"/>
    <w:rsid w:val="00D128B6"/>
    <w:rsid w:val="00D36B36"/>
    <w:rsid w:val="00D36E5C"/>
    <w:rsid w:val="00D405F1"/>
    <w:rsid w:val="00D806B3"/>
    <w:rsid w:val="00D9699C"/>
    <w:rsid w:val="00DA239C"/>
    <w:rsid w:val="00DA42F1"/>
    <w:rsid w:val="00DC717D"/>
    <w:rsid w:val="00DD21AC"/>
    <w:rsid w:val="00E04DFF"/>
    <w:rsid w:val="00E055D7"/>
    <w:rsid w:val="00E07AF4"/>
    <w:rsid w:val="00E24BF7"/>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417D"/>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Picchi, Laila</cp:lastModifiedBy>
  <cp:revision>4</cp:revision>
  <cp:lastPrinted>2013-08-12T18:05:00Z</cp:lastPrinted>
  <dcterms:created xsi:type="dcterms:W3CDTF">2017-10-03T16:01:00Z</dcterms:created>
  <dcterms:modified xsi:type="dcterms:W3CDTF">2025-04-10T18:55:00Z</dcterms:modified>
</cp:coreProperties>
</file>