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4BE66400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985D08">
        <w:rPr>
          <w:rFonts w:asciiTheme="minorHAnsi" w:hAnsiTheme="minorHAnsi" w:cstheme="minorHAnsi"/>
          <w:color w:val="000000" w:themeColor="text1"/>
        </w:rPr>
        <w:t>6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2A29" w14:textId="77777777" w:rsidR="00486989" w:rsidRDefault="00486989" w:rsidP="00504C00">
      <w:r>
        <w:separator/>
      </w:r>
    </w:p>
  </w:endnote>
  <w:endnote w:type="continuationSeparator" w:id="0">
    <w:p w14:paraId="2F90B839" w14:textId="77777777" w:rsidR="00486989" w:rsidRDefault="0048698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39BA" w14:textId="77777777" w:rsidR="00486989" w:rsidRDefault="00486989" w:rsidP="00504C00">
      <w:r>
        <w:separator/>
      </w:r>
    </w:p>
  </w:footnote>
  <w:footnote w:type="continuationSeparator" w:id="0">
    <w:p w14:paraId="32AE1D56" w14:textId="77777777" w:rsidR="00486989" w:rsidRDefault="0048698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4695" w14:textId="77777777" w:rsidR="00A44B93" w:rsidRPr="00A44B93" w:rsidRDefault="00A44B93" w:rsidP="00A44B93">
    <w:pPr>
      <w:pStyle w:val="Header"/>
      <w:rPr>
        <w:sz w:val="20"/>
        <w:szCs w:val="20"/>
      </w:rPr>
    </w:pPr>
    <w:r w:rsidRPr="00A44B93">
      <w:rPr>
        <w:sz w:val="20"/>
        <w:szCs w:val="20"/>
      </w:rPr>
      <w:t>RFP Title:  Exam Rating Services for Other Than Spanish Interpreter Certification Exams</w:t>
    </w:r>
  </w:p>
  <w:p w14:paraId="1DECBFD3" w14:textId="1E11A736" w:rsidR="00F16A70" w:rsidRPr="00A44B93" w:rsidRDefault="00A44B93" w:rsidP="00A44B93">
    <w:pPr>
      <w:pStyle w:val="Header"/>
    </w:pPr>
    <w:r w:rsidRPr="00A44B93">
      <w:rPr>
        <w:sz w:val="20"/>
        <w:szCs w:val="20"/>
      </w:rPr>
      <w:t>RFP Number:   CFCC-2025-06-DM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3283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472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86989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532A5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5D08"/>
    <w:rsid w:val="00987060"/>
    <w:rsid w:val="009D3BEE"/>
    <w:rsid w:val="009D5E49"/>
    <w:rsid w:val="00A0662D"/>
    <w:rsid w:val="00A14E4F"/>
    <w:rsid w:val="00A3154D"/>
    <w:rsid w:val="00A44B93"/>
    <w:rsid w:val="00A92CFC"/>
    <w:rsid w:val="00AB2DED"/>
    <w:rsid w:val="00AB7BAA"/>
    <w:rsid w:val="00AD68A1"/>
    <w:rsid w:val="00B04558"/>
    <w:rsid w:val="00B246A8"/>
    <w:rsid w:val="00BA0492"/>
    <w:rsid w:val="00BD3DD2"/>
    <w:rsid w:val="00BE7BE0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EB518D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15</cp:revision>
  <cp:lastPrinted>2017-11-22T19:04:00Z</cp:lastPrinted>
  <dcterms:created xsi:type="dcterms:W3CDTF">2018-01-03T22:58:00Z</dcterms:created>
  <dcterms:modified xsi:type="dcterms:W3CDTF">2025-03-07T00:32:00Z</dcterms:modified>
</cp:coreProperties>
</file>