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424436BD"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B5217">
        <w:rPr>
          <w:rFonts w:cstheme="minorHAnsi"/>
          <w:b/>
          <w:bCs/>
          <w:lang w:bidi="ar-SA"/>
        </w:rPr>
        <w:t>6</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90B41">
        <w:rPr>
          <w:rFonts w:ascii="Arial,Bold" w:hAnsi="Arial,Bold"/>
          <w:b/>
          <w:snapToGrid w:val="0"/>
        </w:rPr>
      </w:r>
      <w:r w:rsidR="00790B4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90B41">
        <w:rPr>
          <w:rFonts w:ascii="Arial,Bold" w:hAnsi="Arial,Bold"/>
          <w:b/>
          <w:snapToGrid w:val="0"/>
        </w:rPr>
      </w:r>
      <w:r w:rsidR="00790B4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90B41">
        <w:rPr>
          <w:rFonts w:ascii="Arial,Bold" w:hAnsi="Arial,Bold"/>
          <w:b/>
          <w:snapToGrid w:val="0"/>
        </w:rPr>
      </w:r>
      <w:r w:rsidR="00790B4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90B41">
        <w:rPr>
          <w:rFonts w:ascii="Arial,Bold" w:hAnsi="Arial,Bold"/>
          <w:b/>
          <w:snapToGrid w:val="0"/>
        </w:rPr>
      </w:r>
      <w:r w:rsidR="00790B4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2A33" w14:textId="77777777" w:rsidR="00122374" w:rsidRDefault="00122374" w:rsidP="00764F4E">
      <w:pPr>
        <w:spacing w:line="240" w:lineRule="auto"/>
      </w:pPr>
      <w:r>
        <w:separator/>
      </w:r>
    </w:p>
  </w:endnote>
  <w:endnote w:type="continuationSeparator" w:id="0">
    <w:p w14:paraId="5520CB0D" w14:textId="77777777" w:rsidR="00122374" w:rsidRDefault="0012237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790B41"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8CDF" w14:textId="77777777" w:rsidR="00122374" w:rsidRDefault="00122374" w:rsidP="00764F4E">
      <w:pPr>
        <w:spacing w:line="240" w:lineRule="auto"/>
      </w:pPr>
      <w:r>
        <w:separator/>
      </w:r>
    </w:p>
  </w:footnote>
  <w:footnote w:type="continuationSeparator" w:id="0">
    <w:p w14:paraId="3F96B646" w14:textId="77777777" w:rsidR="00122374" w:rsidRDefault="0012237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69A7" w14:textId="77777777" w:rsidR="00790B41" w:rsidRDefault="00790B41" w:rsidP="00790B41">
    <w:pPr>
      <w:pStyle w:val="Header"/>
      <w:rPr>
        <w:sz w:val="20"/>
        <w:szCs w:val="20"/>
      </w:rPr>
    </w:pPr>
    <w:r w:rsidRPr="00E213F0">
      <w:rPr>
        <w:sz w:val="20"/>
        <w:szCs w:val="20"/>
      </w:rPr>
      <w:t xml:space="preserve">Title: </w:t>
    </w:r>
    <w:r>
      <w:rPr>
        <w:sz w:val="20"/>
        <w:szCs w:val="20"/>
      </w:rPr>
      <w:t>Attorney Translation Consultant</w:t>
    </w:r>
  </w:p>
  <w:p w14:paraId="0D90E01F" w14:textId="77777777" w:rsidR="00790B41" w:rsidRPr="003B4C80" w:rsidRDefault="00790B41" w:rsidP="00790B41">
    <w:pPr>
      <w:pStyle w:val="Header"/>
    </w:pPr>
    <w:r w:rsidRPr="00E213F0">
      <w:rPr>
        <w:sz w:val="20"/>
        <w:szCs w:val="20"/>
      </w:rPr>
      <w:t xml:space="preserve">RFP No.: </w:t>
    </w:r>
    <w:r>
      <w:rPr>
        <w:sz w:val="20"/>
        <w:szCs w:val="20"/>
      </w:rPr>
      <w:t>CFCC-2025-50-LV</w:t>
    </w:r>
  </w:p>
  <w:p w14:paraId="44A35E53" w14:textId="1CE125FF" w:rsidR="007A15E3" w:rsidRPr="00155554" w:rsidRDefault="007A15E3" w:rsidP="00BB5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22374"/>
    <w:rsid w:val="00135696"/>
    <w:rsid w:val="00136588"/>
    <w:rsid w:val="00155554"/>
    <w:rsid w:val="0016400E"/>
    <w:rsid w:val="00172F0B"/>
    <w:rsid w:val="001821EA"/>
    <w:rsid w:val="001934E6"/>
    <w:rsid w:val="001956EE"/>
    <w:rsid w:val="001D0518"/>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2EF7"/>
    <w:rsid w:val="0051556B"/>
    <w:rsid w:val="00517460"/>
    <w:rsid w:val="00521E25"/>
    <w:rsid w:val="00522280"/>
    <w:rsid w:val="00531A4C"/>
    <w:rsid w:val="005546A4"/>
    <w:rsid w:val="00555DEE"/>
    <w:rsid w:val="00593476"/>
    <w:rsid w:val="005961A1"/>
    <w:rsid w:val="005B40BE"/>
    <w:rsid w:val="005C423F"/>
    <w:rsid w:val="005E4A3F"/>
    <w:rsid w:val="005F41A9"/>
    <w:rsid w:val="005F55DE"/>
    <w:rsid w:val="005F795D"/>
    <w:rsid w:val="006016E8"/>
    <w:rsid w:val="00642723"/>
    <w:rsid w:val="00654A62"/>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90B41"/>
    <w:rsid w:val="007A01A6"/>
    <w:rsid w:val="007A15E3"/>
    <w:rsid w:val="007A54CB"/>
    <w:rsid w:val="007C33C2"/>
    <w:rsid w:val="007D603C"/>
    <w:rsid w:val="007F08B2"/>
    <w:rsid w:val="008030E3"/>
    <w:rsid w:val="008538F0"/>
    <w:rsid w:val="00854B13"/>
    <w:rsid w:val="008667EF"/>
    <w:rsid w:val="008720BD"/>
    <w:rsid w:val="00890D27"/>
    <w:rsid w:val="008A368C"/>
    <w:rsid w:val="008C75CD"/>
    <w:rsid w:val="008D7495"/>
    <w:rsid w:val="00931F30"/>
    <w:rsid w:val="00966B2F"/>
    <w:rsid w:val="0098208F"/>
    <w:rsid w:val="009862D9"/>
    <w:rsid w:val="00986B19"/>
    <w:rsid w:val="009B6513"/>
    <w:rsid w:val="009D39FE"/>
    <w:rsid w:val="00A21CCC"/>
    <w:rsid w:val="00A2360D"/>
    <w:rsid w:val="00A35501"/>
    <w:rsid w:val="00A72B2B"/>
    <w:rsid w:val="00AB5C98"/>
    <w:rsid w:val="00AB773B"/>
    <w:rsid w:val="00AC26F7"/>
    <w:rsid w:val="00AD2CAF"/>
    <w:rsid w:val="00B41750"/>
    <w:rsid w:val="00B56BF4"/>
    <w:rsid w:val="00B63CB3"/>
    <w:rsid w:val="00B74247"/>
    <w:rsid w:val="00B86E47"/>
    <w:rsid w:val="00B96CEE"/>
    <w:rsid w:val="00BB5217"/>
    <w:rsid w:val="00BB7F02"/>
    <w:rsid w:val="00BC335E"/>
    <w:rsid w:val="00BF0B8D"/>
    <w:rsid w:val="00C20080"/>
    <w:rsid w:val="00C40E1C"/>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1BA2"/>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23</cp:revision>
  <cp:lastPrinted>2017-04-13T22:05:00Z</cp:lastPrinted>
  <dcterms:created xsi:type="dcterms:W3CDTF">2018-01-03T23:03:00Z</dcterms:created>
  <dcterms:modified xsi:type="dcterms:W3CDTF">2025-07-07T19:48:00Z</dcterms:modified>
</cp:coreProperties>
</file>