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1482" w14:textId="78CAF724" w:rsidR="009576AD" w:rsidRPr="00725BAC" w:rsidRDefault="00E24C6B" w:rsidP="00452753">
      <w:pPr>
        <w:spacing w:line="276" w:lineRule="auto"/>
        <w:ind w:left="3060" w:hanging="90"/>
        <w:rPr>
          <w:sz w:val="32"/>
          <w:szCs w:val="32"/>
          <w:lang w:val="x-none"/>
        </w:rPr>
      </w:pPr>
      <w:r w:rsidRPr="00725BAC">
        <w:rPr>
          <w:noProof/>
          <w:sz w:val="32"/>
          <w:szCs w:val="32"/>
          <w:lang w:val="x-none"/>
        </w:rPr>
        <w:drawing>
          <wp:anchor distT="0" distB="0" distL="114300" distR="114300" simplePos="0" relativeHeight="251658243" behindDoc="0" locked="0" layoutInCell="1" allowOverlap="1" wp14:anchorId="522794AE" wp14:editId="600A44D4">
            <wp:simplePos x="0" y="0"/>
            <wp:positionH relativeFrom="column">
              <wp:posOffset>-28696</wp:posOffset>
            </wp:positionH>
            <wp:positionV relativeFrom="paragraph">
              <wp:posOffset>55056</wp:posOffset>
            </wp:positionV>
            <wp:extent cx="1592504" cy="5753100"/>
            <wp:effectExtent l="0" t="0" r="8255" b="0"/>
            <wp:wrapNone/>
            <wp:docPr id="21" name="Picture 10"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504" cy="5753100"/>
                    </a:xfrm>
                    <a:prstGeom prst="rect">
                      <a:avLst/>
                    </a:prstGeom>
                  </pic:spPr>
                </pic:pic>
              </a:graphicData>
            </a:graphic>
            <wp14:sizeRelH relativeFrom="page">
              <wp14:pctWidth>0</wp14:pctWidth>
            </wp14:sizeRelH>
            <wp14:sizeRelV relativeFrom="page">
              <wp14:pctHeight>0</wp14:pctHeight>
            </wp14:sizeRelV>
          </wp:anchor>
        </w:drawing>
      </w:r>
      <w:r w:rsidRPr="00725BAC">
        <w:rPr>
          <w:sz w:val="32"/>
          <w:szCs w:val="32"/>
          <w:lang w:val="x-none"/>
        </w:rPr>
        <w:t xml:space="preserve">ATTACHMENT </w:t>
      </w:r>
      <w:r w:rsidR="00725BAC" w:rsidRPr="00725BAC">
        <w:rPr>
          <w:sz w:val="32"/>
          <w:szCs w:val="32"/>
          <w:lang w:val="x-none"/>
        </w:rPr>
        <w:t>6</w:t>
      </w:r>
    </w:p>
    <w:p w14:paraId="17DF9E77" w14:textId="313DB369" w:rsidR="009576AD" w:rsidRPr="00725BAC" w:rsidRDefault="00E24C6B" w:rsidP="00452753">
      <w:pPr>
        <w:spacing w:line="276" w:lineRule="auto"/>
        <w:ind w:left="3060" w:hanging="90"/>
        <w:rPr>
          <w:sz w:val="32"/>
          <w:szCs w:val="32"/>
          <w:lang w:val="x-none"/>
        </w:rPr>
      </w:pPr>
      <w:r w:rsidRPr="00725BAC">
        <w:rPr>
          <w:sz w:val="32"/>
          <w:szCs w:val="32"/>
          <w:lang w:val="x-none"/>
        </w:rPr>
        <w:t>TO RF</w:t>
      </w:r>
      <w:r w:rsidR="00452753">
        <w:rPr>
          <w:sz w:val="32"/>
          <w:szCs w:val="32"/>
          <w:lang w:val="x-none"/>
        </w:rPr>
        <w:t>P</w:t>
      </w:r>
      <w:r w:rsidRPr="00725BAC">
        <w:rPr>
          <w:sz w:val="32"/>
          <w:szCs w:val="32"/>
          <w:lang w:val="x-none"/>
        </w:rPr>
        <w:t xml:space="preserve"> FOR D</w:t>
      </w:r>
      <w:r w:rsidR="00725BAC">
        <w:rPr>
          <w:sz w:val="32"/>
          <w:szCs w:val="32"/>
          <w:lang w:val="x-none"/>
        </w:rPr>
        <w:t>ESIGN BUILD ENTITY</w:t>
      </w:r>
      <w:r w:rsidRPr="00725BAC">
        <w:rPr>
          <w:sz w:val="32"/>
          <w:szCs w:val="32"/>
          <w:lang w:val="x-none"/>
        </w:rPr>
        <w:t xml:space="preserve"> FIRM</w:t>
      </w:r>
    </w:p>
    <w:p w14:paraId="3709F785" w14:textId="369701DD" w:rsidR="009576AD" w:rsidRPr="00E24C6B" w:rsidRDefault="009576AD" w:rsidP="00E24C6B">
      <w:pPr>
        <w:spacing w:line="276" w:lineRule="auto"/>
        <w:ind w:left="3060"/>
        <w:rPr>
          <w:sz w:val="40"/>
          <w:szCs w:val="40"/>
          <w:lang w:val="x-none"/>
        </w:rPr>
      </w:pPr>
    </w:p>
    <w:tbl>
      <w:tblPr>
        <w:tblW w:w="9487" w:type="dxa"/>
        <w:tblLayout w:type="fixed"/>
        <w:tblLook w:val="04A0" w:firstRow="1" w:lastRow="0" w:firstColumn="1" w:lastColumn="0" w:noHBand="0" w:noVBand="1"/>
      </w:tblPr>
      <w:tblGrid>
        <w:gridCol w:w="2610"/>
        <w:gridCol w:w="250"/>
        <w:gridCol w:w="6627"/>
      </w:tblGrid>
      <w:tr w:rsidR="00E24C6B" w:rsidRPr="00E24C6B" w14:paraId="193BC58C" w14:textId="77777777" w:rsidTr="00E24C6B">
        <w:tc>
          <w:tcPr>
            <w:tcW w:w="2610" w:type="dxa"/>
          </w:tcPr>
          <w:p w14:paraId="14697A9E" w14:textId="6F430944" w:rsidR="009576AD" w:rsidRPr="00E24C6B" w:rsidRDefault="009576AD" w:rsidP="00E24C6B">
            <w:pPr>
              <w:spacing w:line="276" w:lineRule="auto"/>
              <w:ind w:left="3060"/>
              <w:rPr>
                <w:sz w:val="40"/>
                <w:szCs w:val="40"/>
                <w:lang w:val="x-none"/>
              </w:rPr>
            </w:pPr>
          </w:p>
        </w:tc>
        <w:tc>
          <w:tcPr>
            <w:tcW w:w="250" w:type="dxa"/>
          </w:tcPr>
          <w:p w14:paraId="2D91B5F3" w14:textId="77777777" w:rsidR="009576AD" w:rsidRPr="00E24C6B" w:rsidRDefault="009576AD" w:rsidP="00E24C6B">
            <w:pPr>
              <w:spacing w:line="276" w:lineRule="auto"/>
              <w:ind w:left="3060"/>
              <w:rPr>
                <w:sz w:val="40"/>
                <w:szCs w:val="40"/>
                <w:lang w:val="x-none"/>
              </w:rPr>
            </w:pPr>
          </w:p>
        </w:tc>
        <w:tc>
          <w:tcPr>
            <w:tcW w:w="6627" w:type="dxa"/>
          </w:tcPr>
          <w:p w14:paraId="49FDE7BF" w14:textId="77777777" w:rsidR="009576AD" w:rsidRPr="00E24C6B" w:rsidRDefault="009576AD" w:rsidP="00E24C6B">
            <w:pPr>
              <w:spacing w:line="276" w:lineRule="auto"/>
              <w:ind w:left="3060"/>
              <w:rPr>
                <w:sz w:val="40"/>
                <w:szCs w:val="40"/>
                <w:lang w:val="x-none"/>
              </w:rPr>
            </w:pPr>
          </w:p>
          <w:p w14:paraId="5C5AE4CF" w14:textId="15CDF907" w:rsidR="009576AD" w:rsidRPr="00E24C6B" w:rsidRDefault="00E24C6B" w:rsidP="00452753">
            <w:pPr>
              <w:spacing w:line="276" w:lineRule="auto"/>
              <w:ind w:left="88" w:hanging="88"/>
              <w:rPr>
                <w:sz w:val="40"/>
                <w:szCs w:val="40"/>
                <w:lang w:val="x-none"/>
              </w:rPr>
            </w:pPr>
            <w:r w:rsidRPr="00E24C6B">
              <w:rPr>
                <w:sz w:val="40"/>
                <w:szCs w:val="40"/>
                <w:lang w:val="x-none"/>
              </w:rPr>
              <w:t>CERTIFICATION</w:t>
            </w:r>
            <w:r w:rsidR="00725BAC">
              <w:rPr>
                <w:sz w:val="40"/>
                <w:szCs w:val="40"/>
                <w:lang w:val="x-none"/>
              </w:rPr>
              <w:t>S</w:t>
            </w:r>
          </w:p>
          <w:p w14:paraId="039D924B" w14:textId="77777777" w:rsidR="009576AD" w:rsidRPr="00E24C6B" w:rsidRDefault="009576AD" w:rsidP="00E24C6B">
            <w:pPr>
              <w:spacing w:line="276" w:lineRule="auto"/>
              <w:ind w:left="3060"/>
              <w:rPr>
                <w:sz w:val="40"/>
                <w:szCs w:val="40"/>
                <w:lang w:val="x-none"/>
              </w:rPr>
            </w:pPr>
          </w:p>
          <w:p w14:paraId="4F01F5B3" w14:textId="77777777" w:rsidR="009576AD" w:rsidRPr="00E24C6B" w:rsidRDefault="009576AD" w:rsidP="00E24C6B">
            <w:pPr>
              <w:spacing w:line="276" w:lineRule="auto"/>
              <w:ind w:left="3060"/>
              <w:rPr>
                <w:sz w:val="40"/>
                <w:szCs w:val="40"/>
                <w:lang w:val="x-none"/>
              </w:rPr>
            </w:pPr>
          </w:p>
        </w:tc>
      </w:tr>
      <w:tr w:rsidR="00E24C6B" w:rsidRPr="00B8553D" w14:paraId="2AD8970D" w14:textId="77777777" w:rsidTr="00E24C6B">
        <w:tc>
          <w:tcPr>
            <w:tcW w:w="2610" w:type="dxa"/>
          </w:tcPr>
          <w:p w14:paraId="25164675" w14:textId="77777777" w:rsidR="009576AD" w:rsidRPr="00B8553D" w:rsidRDefault="009576AD" w:rsidP="006321CD">
            <w:pPr>
              <w:spacing w:line="276" w:lineRule="auto"/>
            </w:pPr>
          </w:p>
          <w:p w14:paraId="6299ABA0" w14:textId="77777777" w:rsidR="009576AD" w:rsidRPr="00B8553D" w:rsidRDefault="009576AD" w:rsidP="006321CD">
            <w:pPr>
              <w:spacing w:line="276" w:lineRule="auto"/>
            </w:pPr>
          </w:p>
          <w:p w14:paraId="3C5A1103" w14:textId="77777777" w:rsidR="009576AD" w:rsidRPr="00B8553D" w:rsidRDefault="009576AD" w:rsidP="006321CD">
            <w:pPr>
              <w:spacing w:line="276" w:lineRule="auto"/>
            </w:pPr>
          </w:p>
          <w:p w14:paraId="664B6B8A" w14:textId="77777777" w:rsidR="009576AD" w:rsidRPr="00B8553D" w:rsidRDefault="009576AD" w:rsidP="006321CD">
            <w:pPr>
              <w:spacing w:line="276" w:lineRule="auto"/>
            </w:pPr>
          </w:p>
          <w:p w14:paraId="766989F6" w14:textId="77777777" w:rsidR="009576AD" w:rsidRPr="00B8553D" w:rsidRDefault="009576AD" w:rsidP="006321CD">
            <w:pPr>
              <w:spacing w:line="276" w:lineRule="auto"/>
            </w:pPr>
          </w:p>
          <w:p w14:paraId="49DE93BC" w14:textId="77777777" w:rsidR="009576AD" w:rsidRPr="00B8553D" w:rsidRDefault="009576AD" w:rsidP="006321CD">
            <w:pPr>
              <w:spacing w:line="276" w:lineRule="auto"/>
            </w:pPr>
          </w:p>
          <w:p w14:paraId="7AD66664" w14:textId="77777777" w:rsidR="009576AD" w:rsidRPr="00B8553D" w:rsidRDefault="009576AD" w:rsidP="006321CD">
            <w:pPr>
              <w:spacing w:line="276" w:lineRule="auto"/>
            </w:pPr>
          </w:p>
          <w:p w14:paraId="0E22F508" w14:textId="77777777" w:rsidR="009576AD" w:rsidRPr="00B8553D" w:rsidRDefault="009576AD" w:rsidP="006321CD">
            <w:pPr>
              <w:spacing w:line="276" w:lineRule="auto"/>
            </w:pPr>
          </w:p>
          <w:p w14:paraId="6E1EDA31" w14:textId="77777777" w:rsidR="009576AD" w:rsidRPr="00B8553D" w:rsidRDefault="009576AD" w:rsidP="006321CD">
            <w:pPr>
              <w:spacing w:line="276" w:lineRule="auto"/>
            </w:pPr>
          </w:p>
        </w:tc>
        <w:tc>
          <w:tcPr>
            <w:tcW w:w="250" w:type="dxa"/>
          </w:tcPr>
          <w:p w14:paraId="30A58309" w14:textId="77777777" w:rsidR="009576AD" w:rsidRPr="00B8553D" w:rsidRDefault="009576AD" w:rsidP="006321CD">
            <w:pPr>
              <w:spacing w:line="276" w:lineRule="auto"/>
              <w:rPr>
                <w:b/>
              </w:rPr>
            </w:pPr>
          </w:p>
        </w:tc>
        <w:tc>
          <w:tcPr>
            <w:tcW w:w="6627" w:type="dxa"/>
          </w:tcPr>
          <w:p w14:paraId="58A0C636" w14:textId="77777777" w:rsidR="009576AD" w:rsidRPr="00452753" w:rsidRDefault="009576AD" w:rsidP="006321CD">
            <w:pPr>
              <w:spacing w:line="276" w:lineRule="auto"/>
              <w:rPr>
                <w:sz w:val="40"/>
                <w:szCs w:val="40"/>
              </w:rPr>
            </w:pPr>
          </w:p>
          <w:p w14:paraId="45BED45F" w14:textId="1D7EC2B6" w:rsidR="009576AD" w:rsidRPr="00452753" w:rsidRDefault="00452753" w:rsidP="006321CD">
            <w:pPr>
              <w:spacing w:line="276" w:lineRule="auto"/>
              <w:rPr>
                <w:sz w:val="32"/>
                <w:szCs w:val="32"/>
                <w:lang w:eastAsia="x-none"/>
              </w:rPr>
            </w:pPr>
            <w:r>
              <w:rPr>
                <w:sz w:val="32"/>
                <w:lang w:eastAsia="x-none"/>
              </w:rPr>
              <w:t xml:space="preserve">Courts of Appeal, </w:t>
            </w:r>
            <w:r w:rsidR="004066ED">
              <w:rPr>
                <w:sz w:val="32"/>
                <w:lang w:eastAsia="x-none"/>
              </w:rPr>
              <w:t xml:space="preserve">New </w:t>
            </w:r>
            <w:r w:rsidR="004066ED" w:rsidRPr="004008F3">
              <w:rPr>
                <w:sz w:val="32"/>
                <w:lang w:eastAsia="x-none"/>
              </w:rPr>
              <w:t xml:space="preserve">Sixth </w:t>
            </w:r>
            <w:r w:rsidR="004066ED" w:rsidRPr="004008F3">
              <w:rPr>
                <w:sz w:val="32"/>
                <w:szCs w:val="32"/>
                <w:lang w:eastAsia="x-none"/>
              </w:rPr>
              <w:t>Appellate District Courthouse</w:t>
            </w:r>
          </w:p>
          <w:p w14:paraId="44E609CB" w14:textId="77777777" w:rsidR="009576AD" w:rsidRDefault="009576AD" w:rsidP="006321CD">
            <w:pPr>
              <w:spacing w:line="276" w:lineRule="auto"/>
              <w:rPr>
                <w:lang w:val="x-none"/>
              </w:rPr>
            </w:pPr>
          </w:p>
          <w:p w14:paraId="6345810D" w14:textId="77777777" w:rsidR="00452753" w:rsidRPr="00B8553D" w:rsidRDefault="00452753" w:rsidP="006321CD">
            <w:pPr>
              <w:spacing w:line="276" w:lineRule="auto"/>
              <w:rPr>
                <w:lang w:val="x-none"/>
              </w:rPr>
            </w:pPr>
          </w:p>
          <w:p w14:paraId="70072076" w14:textId="5515A7E9" w:rsidR="00036E5C" w:rsidRPr="00036E5C" w:rsidRDefault="00036E5C" w:rsidP="00036E5C">
            <w:pPr>
              <w:spacing w:line="276" w:lineRule="auto"/>
              <w:rPr>
                <w:b/>
                <w:bCs/>
                <w:sz w:val="24"/>
                <w:szCs w:val="24"/>
              </w:rPr>
            </w:pPr>
            <w:r w:rsidRPr="00036E5C">
              <w:rPr>
                <w:b/>
                <w:bCs/>
                <w:sz w:val="24"/>
                <w:szCs w:val="24"/>
              </w:rPr>
              <w:t>Contents:</w:t>
            </w:r>
          </w:p>
          <w:p w14:paraId="5C753FB5" w14:textId="40C856A9" w:rsidR="00036E5C" w:rsidRDefault="00E82C14" w:rsidP="00036E5C">
            <w:pPr>
              <w:pStyle w:val="ListParagraph"/>
              <w:numPr>
                <w:ilvl w:val="0"/>
                <w:numId w:val="68"/>
              </w:numPr>
              <w:spacing w:line="276" w:lineRule="auto"/>
              <w:contextualSpacing/>
              <w:rPr>
                <w:sz w:val="24"/>
                <w:szCs w:val="24"/>
              </w:rPr>
            </w:pPr>
            <w:r>
              <w:rPr>
                <w:sz w:val="24"/>
                <w:szCs w:val="24"/>
              </w:rPr>
              <w:t xml:space="preserve">Proposer’s </w:t>
            </w:r>
            <w:r w:rsidR="00D664E6">
              <w:rPr>
                <w:sz w:val="24"/>
                <w:szCs w:val="24"/>
              </w:rPr>
              <w:t>Acceptance of Terms and Conditions</w:t>
            </w:r>
          </w:p>
          <w:p w14:paraId="6B262E07" w14:textId="7AE049B4" w:rsidR="009027B7" w:rsidRPr="00E82C14" w:rsidRDefault="009027B7" w:rsidP="00036E5C">
            <w:pPr>
              <w:pStyle w:val="ListParagraph"/>
              <w:numPr>
                <w:ilvl w:val="0"/>
                <w:numId w:val="68"/>
              </w:numPr>
              <w:spacing w:line="276" w:lineRule="auto"/>
              <w:contextualSpacing/>
              <w:rPr>
                <w:sz w:val="24"/>
                <w:szCs w:val="24"/>
              </w:rPr>
            </w:pPr>
            <w:r w:rsidRPr="00E82C14">
              <w:rPr>
                <w:sz w:val="24"/>
                <w:szCs w:val="24"/>
              </w:rPr>
              <w:t>General Certifications Form</w:t>
            </w:r>
          </w:p>
          <w:p w14:paraId="74BCC420" w14:textId="77777777" w:rsidR="00E82C14" w:rsidRPr="00E82C14" w:rsidRDefault="00E82C14" w:rsidP="00E82C14">
            <w:pPr>
              <w:pStyle w:val="ListParagraph"/>
              <w:numPr>
                <w:ilvl w:val="0"/>
                <w:numId w:val="68"/>
              </w:numPr>
              <w:spacing w:line="276" w:lineRule="auto"/>
              <w:contextualSpacing/>
              <w:rPr>
                <w:sz w:val="24"/>
                <w:szCs w:val="24"/>
                <w:lang w:val="x-none"/>
              </w:rPr>
            </w:pPr>
            <w:r w:rsidRPr="00E82C14">
              <w:rPr>
                <w:sz w:val="24"/>
                <w:szCs w:val="24"/>
              </w:rPr>
              <w:t xml:space="preserve">California Air Resources Board In-Use Off-Road </w:t>
            </w:r>
          </w:p>
          <w:p w14:paraId="48127CF3" w14:textId="5696DD83" w:rsidR="009576AD" w:rsidRPr="00E82C14" w:rsidRDefault="00E82C14" w:rsidP="00E82C14">
            <w:pPr>
              <w:pStyle w:val="ListParagraph"/>
              <w:spacing w:line="276" w:lineRule="auto"/>
              <w:contextualSpacing/>
              <w:rPr>
                <w:sz w:val="24"/>
                <w:szCs w:val="24"/>
                <w:lang w:val="x-none"/>
              </w:rPr>
            </w:pPr>
            <w:r w:rsidRPr="00E82C14">
              <w:rPr>
                <w:sz w:val="24"/>
                <w:szCs w:val="24"/>
              </w:rPr>
              <w:t>Diesel-Fueled Fleets Certification</w:t>
            </w:r>
          </w:p>
          <w:p w14:paraId="085045B4" w14:textId="77777777" w:rsidR="009576AD" w:rsidRPr="00B8553D" w:rsidRDefault="009576AD" w:rsidP="006321CD">
            <w:pPr>
              <w:spacing w:line="276" w:lineRule="auto"/>
              <w:rPr>
                <w:lang w:val="x-none"/>
              </w:rPr>
            </w:pPr>
          </w:p>
          <w:p w14:paraId="0A8ED28D" w14:textId="77777777" w:rsidR="009576AD" w:rsidRPr="00B8553D" w:rsidRDefault="009576AD" w:rsidP="006321CD">
            <w:pPr>
              <w:spacing w:line="276" w:lineRule="auto"/>
              <w:rPr>
                <w:lang w:val="x-none"/>
              </w:rPr>
            </w:pPr>
          </w:p>
          <w:p w14:paraId="24301BA1" w14:textId="77777777" w:rsidR="009576AD" w:rsidRPr="00B8553D" w:rsidRDefault="009576AD" w:rsidP="006321CD">
            <w:pPr>
              <w:spacing w:line="276" w:lineRule="auto"/>
              <w:rPr>
                <w:lang w:val="x-none"/>
              </w:rPr>
            </w:pPr>
          </w:p>
          <w:p w14:paraId="64A0B000" w14:textId="77777777" w:rsidR="009576AD" w:rsidRPr="00B8553D" w:rsidRDefault="009576AD" w:rsidP="006321CD">
            <w:pPr>
              <w:spacing w:line="276" w:lineRule="auto"/>
              <w:rPr>
                <w:lang w:val="x-none"/>
              </w:rPr>
            </w:pPr>
          </w:p>
          <w:p w14:paraId="038CD8E7" w14:textId="77777777" w:rsidR="009576AD" w:rsidRPr="00B8553D" w:rsidRDefault="009576AD" w:rsidP="006321CD">
            <w:pPr>
              <w:spacing w:line="276" w:lineRule="auto"/>
              <w:rPr>
                <w:lang w:val="x-none"/>
              </w:rPr>
            </w:pPr>
          </w:p>
          <w:p w14:paraId="4D69D4C8" w14:textId="77777777" w:rsidR="009576AD" w:rsidRPr="00B8553D" w:rsidRDefault="009576AD" w:rsidP="006321CD">
            <w:pPr>
              <w:spacing w:line="276" w:lineRule="auto"/>
              <w:rPr>
                <w:lang w:val="x-none"/>
              </w:rPr>
            </w:pPr>
          </w:p>
          <w:p w14:paraId="7014E5B4" w14:textId="77777777" w:rsidR="009576AD" w:rsidRPr="00B8553D" w:rsidRDefault="009576AD" w:rsidP="006321CD">
            <w:pPr>
              <w:spacing w:line="276" w:lineRule="auto"/>
              <w:rPr>
                <w:lang w:val="x-none"/>
              </w:rPr>
            </w:pPr>
          </w:p>
          <w:p w14:paraId="6CBD1D8E" w14:textId="77777777" w:rsidR="009576AD" w:rsidRPr="00B8553D" w:rsidRDefault="009576AD" w:rsidP="006321CD">
            <w:pPr>
              <w:spacing w:line="276" w:lineRule="auto"/>
              <w:rPr>
                <w:lang w:val="x-none"/>
              </w:rPr>
            </w:pPr>
          </w:p>
          <w:p w14:paraId="2E23B178" w14:textId="77777777" w:rsidR="009576AD" w:rsidRPr="00B8553D" w:rsidRDefault="009576AD" w:rsidP="006321CD">
            <w:pPr>
              <w:spacing w:line="276" w:lineRule="auto"/>
              <w:rPr>
                <w:lang w:val="x-none"/>
              </w:rPr>
            </w:pPr>
          </w:p>
          <w:p w14:paraId="2A5C1D30" w14:textId="77777777" w:rsidR="009576AD" w:rsidRPr="00B8553D" w:rsidRDefault="009576AD" w:rsidP="006321CD">
            <w:pPr>
              <w:spacing w:line="276" w:lineRule="auto"/>
              <w:rPr>
                <w:lang w:val="x-none"/>
              </w:rPr>
            </w:pPr>
          </w:p>
        </w:tc>
      </w:tr>
    </w:tbl>
    <w:p w14:paraId="6235EA33" w14:textId="275AFF66" w:rsidR="00036E5C" w:rsidRDefault="00036E5C" w:rsidP="008F40A1">
      <w:pPr>
        <w:rPr>
          <w:b/>
          <w:sz w:val="20"/>
        </w:rPr>
      </w:pPr>
      <w:r>
        <w:rPr>
          <w:b/>
          <w:sz w:val="20"/>
        </w:rPr>
        <w:br w:type="page"/>
      </w:r>
    </w:p>
    <w:p w14:paraId="54A888FB" w14:textId="53C72CFA" w:rsidR="00B43F4D" w:rsidRPr="00147DEA" w:rsidRDefault="00E82C14" w:rsidP="00B43F4D">
      <w:pPr>
        <w:spacing w:afterLines="200" w:after="480"/>
        <w:jc w:val="center"/>
        <w:rPr>
          <w:rFonts w:ascii="Times New Roman Bold" w:hAnsi="Times New Roman Bold"/>
          <w:b/>
          <w:bCs/>
          <w:caps/>
          <w:sz w:val="24"/>
          <w:szCs w:val="24"/>
        </w:rPr>
      </w:pPr>
      <w:r>
        <w:rPr>
          <w:rFonts w:ascii="Times New Roman Bold" w:hAnsi="Times New Roman Bold"/>
          <w:b/>
          <w:bCs/>
          <w:caps/>
          <w:sz w:val="24"/>
          <w:szCs w:val="24"/>
        </w:rPr>
        <w:lastRenderedPageBreak/>
        <w:t xml:space="preserve">Proposer’s </w:t>
      </w:r>
      <w:r w:rsidR="00B43F4D" w:rsidRPr="00147DEA">
        <w:rPr>
          <w:rFonts w:ascii="Times New Roman Bold" w:hAnsi="Times New Roman Bold"/>
          <w:b/>
          <w:bCs/>
          <w:caps/>
          <w:sz w:val="24"/>
          <w:szCs w:val="24"/>
        </w:rPr>
        <w:t xml:space="preserve">ACCEPTANCE OF Terms and Conditions </w:t>
      </w:r>
    </w:p>
    <w:p w14:paraId="609BEDB5" w14:textId="4F6C3551" w:rsidR="00B43F4D" w:rsidRPr="00147DEA" w:rsidRDefault="00B43F4D" w:rsidP="00B43F4D">
      <w:pPr>
        <w:autoSpaceDE w:val="0"/>
        <w:autoSpaceDN w:val="0"/>
        <w:rPr>
          <w:szCs w:val="24"/>
        </w:rPr>
      </w:pPr>
      <w:r w:rsidRPr="00147DEA">
        <w:rPr>
          <w:b/>
          <w:szCs w:val="24"/>
        </w:rPr>
        <w:t xml:space="preserve">Instructions: </w:t>
      </w:r>
      <w:r>
        <w:rPr>
          <w:szCs w:val="24"/>
        </w:rPr>
        <w:t xml:space="preserve">Check </w:t>
      </w:r>
      <w:r w:rsidRPr="00147DEA">
        <w:rPr>
          <w:szCs w:val="24"/>
        </w:rPr>
        <w:t xml:space="preserve">the </w:t>
      </w:r>
      <w:r>
        <w:rPr>
          <w:szCs w:val="24"/>
        </w:rPr>
        <w:t xml:space="preserve">box below, if agreed, and sign this attachment. Please note that the Judicial Council will reject a proposal from a </w:t>
      </w:r>
      <w:r w:rsidR="00D664E6">
        <w:rPr>
          <w:szCs w:val="24"/>
        </w:rPr>
        <w:t>Design Build Entity</w:t>
      </w:r>
      <w:r>
        <w:rPr>
          <w:szCs w:val="24"/>
        </w:rPr>
        <w:t xml:space="preserve"> that does not indicate acceptance of terms and conditions.</w:t>
      </w:r>
      <w:r w:rsidRPr="00147DEA">
        <w:rPr>
          <w:szCs w:val="24"/>
        </w:rPr>
        <w:t xml:space="preserve"> </w:t>
      </w:r>
    </w:p>
    <w:p w14:paraId="58FB2181" w14:textId="77777777" w:rsidR="00B43F4D" w:rsidRPr="00147DEA" w:rsidRDefault="00B43F4D" w:rsidP="00B43F4D">
      <w:pPr>
        <w:autoSpaceDE w:val="0"/>
        <w:autoSpaceDN w:val="0"/>
        <w:rPr>
          <w:b/>
          <w:bCs/>
          <w:szCs w:val="24"/>
        </w:rPr>
      </w:pPr>
    </w:p>
    <w:permStart w:id="120413473" w:edGrp="everyone"/>
    <w:p w14:paraId="35412928" w14:textId="2D5383AA" w:rsidR="00B43F4D" w:rsidRPr="00601378" w:rsidRDefault="002559B8" w:rsidP="00B43F4D">
      <w:pPr>
        <w:tabs>
          <w:tab w:val="left" w:pos="720"/>
        </w:tabs>
        <w:autoSpaceDE w:val="0"/>
        <w:autoSpaceDN w:val="0"/>
        <w:ind w:left="1440" w:hanging="1440"/>
        <w:rPr>
          <w:szCs w:val="24"/>
        </w:rPr>
      </w:pPr>
      <w:sdt>
        <w:sdtPr>
          <w:id w:val="595058747"/>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120413473"/>
      <w:r w:rsidR="00B43F4D">
        <w:tab/>
      </w:r>
      <w:r w:rsidR="00B43F4D">
        <w:rPr>
          <w:szCs w:val="24"/>
        </w:rPr>
        <w:t>D</w:t>
      </w:r>
      <w:r w:rsidR="00D664E6">
        <w:rPr>
          <w:szCs w:val="24"/>
        </w:rPr>
        <w:t>esign Build Entity</w:t>
      </w:r>
      <w:r w:rsidR="00B43F4D" w:rsidRPr="00601378">
        <w:rPr>
          <w:szCs w:val="24"/>
        </w:rPr>
        <w:t xml:space="preserve"> accepts Agreement</w:t>
      </w:r>
      <w:r w:rsidR="00D664E6">
        <w:rPr>
          <w:szCs w:val="24"/>
        </w:rPr>
        <w:t xml:space="preserve"> for Design Build Services</w:t>
      </w:r>
      <w:r w:rsidR="00B43F4D" w:rsidRPr="00601378">
        <w:rPr>
          <w:szCs w:val="24"/>
        </w:rPr>
        <w:t xml:space="preserve"> (“Attachment </w:t>
      </w:r>
      <w:r w:rsidR="00D664E6">
        <w:rPr>
          <w:szCs w:val="24"/>
        </w:rPr>
        <w:t>7</w:t>
      </w:r>
      <w:r w:rsidR="00B43F4D" w:rsidRPr="00601378">
        <w:rPr>
          <w:szCs w:val="24"/>
        </w:rPr>
        <w:t xml:space="preserve">”) without exception. </w:t>
      </w:r>
    </w:p>
    <w:p w14:paraId="1FD4AE76" w14:textId="77777777" w:rsidR="00B43F4D" w:rsidRPr="00147DEA" w:rsidRDefault="00B43F4D" w:rsidP="00B43F4D">
      <w:pPr>
        <w:tabs>
          <w:tab w:val="left" w:pos="720"/>
        </w:tabs>
        <w:autoSpaceDE w:val="0"/>
        <w:autoSpaceDN w:val="0"/>
        <w:ind w:left="1440" w:hanging="1440"/>
        <w:rPr>
          <w:szCs w:val="24"/>
        </w:rPr>
      </w:pPr>
    </w:p>
    <w:p w14:paraId="4FD10F39" w14:textId="77777777" w:rsidR="00B43F4D" w:rsidRPr="00147DEA" w:rsidRDefault="00B43F4D" w:rsidP="00B43F4D">
      <w:pPr>
        <w:autoSpaceDE w:val="0"/>
        <w:autoSpaceDN w:val="0"/>
        <w:ind w:left="720" w:hanging="720"/>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B43F4D" w:rsidRPr="00147DEA" w14:paraId="518CB7D3" w14:textId="77777777" w:rsidTr="004F4B2D">
        <w:trPr>
          <w:jc w:val="right"/>
        </w:trPr>
        <w:tc>
          <w:tcPr>
            <w:tcW w:w="5880" w:type="dxa"/>
            <w:tcBorders>
              <w:bottom w:val="nil"/>
            </w:tcBorders>
          </w:tcPr>
          <w:p w14:paraId="2241CE1B" w14:textId="77777777" w:rsidR="00B43F4D" w:rsidRPr="00147DEA" w:rsidRDefault="00B43F4D" w:rsidP="004F4B2D">
            <w:pPr>
              <w:spacing w:before="20"/>
            </w:pPr>
            <w:r w:rsidRPr="00147DEA">
              <w:rPr>
                <w:sz w:val="16"/>
              </w:rPr>
              <w:t xml:space="preserve">BY </w:t>
            </w:r>
            <w:r w:rsidRPr="00147DEA">
              <w:rPr>
                <w:i/>
                <w:sz w:val="16"/>
              </w:rPr>
              <w:t>(Authorized Signature)</w:t>
            </w:r>
          </w:p>
        </w:tc>
      </w:tr>
      <w:tr w:rsidR="00B43F4D" w:rsidRPr="00007308" w14:paraId="0AB057CA" w14:textId="77777777" w:rsidTr="00D664E6">
        <w:trPr>
          <w:trHeight w:val="320"/>
          <w:jc w:val="right"/>
        </w:trPr>
        <w:tc>
          <w:tcPr>
            <w:tcW w:w="5880" w:type="dxa"/>
            <w:tcBorders>
              <w:top w:val="nil"/>
              <w:bottom w:val="single" w:sz="4" w:space="0" w:color="auto"/>
            </w:tcBorders>
            <w:tcMar>
              <w:top w:w="58" w:type="dxa"/>
              <w:left w:w="58" w:type="dxa"/>
              <w:bottom w:w="29" w:type="dxa"/>
              <w:right w:w="58" w:type="dxa"/>
            </w:tcMar>
            <w:vAlign w:val="bottom"/>
          </w:tcPr>
          <w:p w14:paraId="1E750793" w14:textId="77777777" w:rsidR="00B43F4D" w:rsidRPr="00007308" w:rsidRDefault="00B43F4D" w:rsidP="004F4B2D">
            <w:pPr>
              <w:spacing w:before="20"/>
              <w:rPr>
                <w:sz w:val="24"/>
                <w:szCs w:val="24"/>
              </w:rPr>
            </w:pPr>
            <w:permStart w:id="335508578" w:edGrp="everyone" w:colFirst="0" w:colLast="0"/>
            <w:r>
              <w:rPr>
                <w:sz w:val="24"/>
                <w:szCs w:val="24"/>
              </w:rPr>
              <w:t xml:space="preserve"> </w:t>
            </w:r>
          </w:p>
        </w:tc>
      </w:tr>
      <w:permEnd w:id="335508578"/>
      <w:tr w:rsidR="00B43F4D" w:rsidRPr="00147DEA" w14:paraId="596E6367" w14:textId="77777777" w:rsidTr="004F4B2D">
        <w:trPr>
          <w:jc w:val="right"/>
        </w:trPr>
        <w:tc>
          <w:tcPr>
            <w:tcW w:w="5880" w:type="dxa"/>
            <w:tcBorders>
              <w:bottom w:val="nil"/>
            </w:tcBorders>
          </w:tcPr>
          <w:p w14:paraId="2A249B81" w14:textId="77777777" w:rsidR="00B43F4D" w:rsidRPr="00147DEA" w:rsidRDefault="00B43F4D" w:rsidP="004F4B2D">
            <w:pPr>
              <w:tabs>
                <w:tab w:val="left" w:pos="3600"/>
              </w:tabs>
            </w:pPr>
            <w:r w:rsidRPr="00147DEA">
              <w:rPr>
                <w:sz w:val="16"/>
              </w:rPr>
              <w:t xml:space="preserve">PRINTED NAME OF PERSON SIGNING </w:t>
            </w:r>
          </w:p>
        </w:tc>
      </w:tr>
      <w:tr w:rsidR="00B43F4D" w:rsidRPr="00007308" w14:paraId="3B23F394" w14:textId="77777777" w:rsidTr="004F4B2D">
        <w:trPr>
          <w:jc w:val="right"/>
        </w:trPr>
        <w:tc>
          <w:tcPr>
            <w:tcW w:w="5880" w:type="dxa"/>
            <w:tcBorders>
              <w:top w:val="nil"/>
              <w:bottom w:val="single" w:sz="4" w:space="0" w:color="auto"/>
            </w:tcBorders>
            <w:tcMar>
              <w:top w:w="58" w:type="dxa"/>
              <w:left w:w="58" w:type="dxa"/>
              <w:bottom w:w="29" w:type="dxa"/>
              <w:right w:w="58" w:type="dxa"/>
            </w:tcMar>
          </w:tcPr>
          <w:p w14:paraId="7AE84174" w14:textId="77777777" w:rsidR="00B43F4D" w:rsidRPr="00007308" w:rsidRDefault="00B43F4D" w:rsidP="004F4B2D">
            <w:pPr>
              <w:tabs>
                <w:tab w:val="left" w:pos="3600"/>
              </w:tabs>
              <w:rPr>
                <w:sz w:val="24"/>
                <w:szCs w:val="24"/>
              </w:rPr>
            </w:pPr>
            <w:permStart w:id="1749635583" w:edGrp="everyone" w:colFirst="0" w:colLast="0"/>
          </w:p>
        </w:tc>
      </w:tr>
      <w:permEnd w:id="1749635583"/>
      <w:tr w:rsidR="00B43F4D" w:rsidRPr="00147DEA" w14:paraId="721ACFDF" w14:textId="77777777" w:rsidTr="004F4B2D">
        <w:trPr>
          <w:jc w:val="right"/>
        </w:trPr>
        <w:tc>
          <w:tcPr>
            <w:tcW w:w="5880" w:type="dxa"/>
            <w:tcBorders>
              <w:bottom w:val="nil"/>
            </w:tcBorders>
          </w:tcPr>
          <w:p w14:paraId="6D445918" w14:textId="77777777" w:rsidR="00B43F4D" w:rsidRPr="00147DEA" w:rsidRDefault="00B43F4D" w:rsidP="004F4B2D">
            <w:pPr>
              <w:tabs>
                <w:tab w:val="left" w:pos="3600"/>
              </w:tabs>
              <w:rPr>
                <w:caps/>
                <w:sz w:val="16"/>
              </w:rPr>
            </w:pPr>
            <w:r w:rsidRPr="00147DEA">
              <w:rPr>
                <w:caps/>
                <w:sz w:val="16"/>
              </w:rPr>
              <w:t>TITLE of person signing</w:t>
            </w:r>
          </w:p>
        </w:tc>
      </w:tr>
      <w:tr w:rsidR="00B43F4D" w:rsidRPr="00007308" w14:paraId="316E78D5" w14:textId="77777777" w:rsidTr="004F4B2D">
        <w:trPr>
          <w:jc w:val="right"/>
        </w:trPr>
        <w:tc>
          <w:tcPr>
            <w:tcW w:w="5880" w:type="dxa"/>
            <w:tcBorders>
              <w:top w:val="nil"/>
            </w:tcBorders>
            <w:tcMar>
              <w:top w:w="58" w:type="dxa"/>
              <w:left w:w="58" w:type="dxa"/>
              <w:bottom w:w="29" w:type="dxa"/>
              <w:right w:w="58" w:type="dxa"/>
            </w:tcMar>
          </w:tcPr>
          <w:p w14:paraId="09A59C6B" w14:textId="77777777" w:rsidR="00B43F4D" w:rsidRPr="00007308" w:rsidRDefault="00B43F4D" w:rsidP="004F4B2D">
            <w:pPr>
              <w:tabs>
                <w:tab w:val="left" w:pos="3600"/>
              </w:tabs>
              <w:rPr>
                <w:caps/>
                <w:sz w:val="24"/>
                <w:szCs w:val="24"/>
              </w:rPr>
            </w:pPr>
            <w:permStart w:id="890403482" w:edGrp="everyone" w:colFirst="0" w:colLast="0"/>
          </w:p>
        </w:tc>
      </w:tr>
      <w:permEnd w:id="890403482"/>
    </w:tbl>
    <w:p w14:paraId="761E538D" w14:textId="77777777" w:rsidR="00B43F4D" w:rsidRPr="00147DEA" w:rsidRDefault="00B43F4D" w:rsidP="00B43F4D">
      <w:pPr>
        <w:autoSpaceDE w:val="0"/>
        <w:autoSpaceDN w:val="0"/>
        <w:ind w:left="720" w:hanging="720"/>
      </w:pPr>
    </w:p>
    <w:p w14:paraId="04782FB4" w14:textId="77777777" w:rsidR="00B43F4D" w:rsidRPr="00262EFA" w:rsidRDefault="00B43F4D" w:rsidP="00B43F4D">
      <w:pPr>
        <w:rPr>
          <w:rFonts w:ascii="Times New Roman Bold" w:hAnsi="Times New Roman Bold" w:cstheme="minorHAnsi"/>
          <w:sz w:val="20"/>
        </w:rPr>
      </w:pPr>
    </w:p>
    <w:p w14:paraId="11CABA06" w14:textId="77777777" w:rsidR="00B43F4D" w:rsidRPr="00C023EC" w:rsidRDefault="00B43F4D" w:rsidP="00B43F4D">
      <w:pPr>
        <w:jc w:val="center"/>
        <w:rPr>
          <w:rFonts w:ascii="Times New Roman Bold" w:hAnsi="Times New Roman Bold" w:cstheme="minorHAnsi"/>
          <w:b/>
          <w:bCs/>
          <w:szCs w:val="22"/>
        </w:rPr>
      </w:pPr>
      <w:r w:rsidRPr="00C023EC">
        <w:rPr>
          <w:rFonts w:ascii="Times New Roman Bold" w:hAnsi="Times New Roman Bold" w:cstheme="minorHAnsi"/>
          <w:b/>
          <w:bCs/>
          <w:szCs w:val="22"/>
        </w:rPr>
        <w:t>END OF FORM</w:t>
      </w:r>
    </w:p>
    <w:p w14:paraId="294F4369" w14:textId="77777777" w:rsidR="00B43F4D" w:rsidRDefault="00B43F4D" w:rsidP="00B43F4D">
      <w:pPr>
        <w:rPr>
          <w:rFonts w:ascii="Times New Roman Bold" w:hAnsi="Times New Roman Bold"/>
          <w:iCs/>
        </w:rPr>
      </w:pPr>
      <w:r>
        <w:rPr>
          <w:rFonts w:ascii="Times New Roman Bold" w:hAnsi="Times New Roman Bold"/>
          <w:iCs/>
        </w:rPr>
        <w:br w:type="page"/>
      </w:r>
    </w:p>
    <w:p w14:paraId="0BDB0E33" w14:textId="77777777" w:rsidR="005E1C1F" w:rsidRPr="00BA7BAB" w:rsidRDefault="005E1C1F" w:rsidP="005E1C1F">
      <w:pPr>
        <w:widowControl w:val="0"/>
        <w:autoSpaceDE w:val="0"/>
        <w:autoSpaceDN w:val="0"/>
        <w:adjustRightInd w:val="0"/>
        <w:spacing w:afterLines="100" w:after="240"/>
        <w:jc w:val="center"/>
        <w:rPr>
          <w:rFonts w:ascii="Times New Roman Bold" w:hAnsi="Times New Roman Bold"/>
          <w:b/>
          <w:color w:val="000000"/>
        </w:rPr>
      </w:pPr>
      <w:r w:rsidRPr="00BA7BAB">
        <w:rPr>
          <w:rFonts w:ascii="Times New Roman Bold" w:hAnsi="Times New Roman Bold"/>
          <w:b/>
          <w:color w:val="000000"/>
        </w:rPr>
        <w:lastRenderedPageBreak/>
        <w:t>GENERAL CERTIFICATIONS FORM</w:t>
      </w:r>
    </w:p>
    <w:p w14:paraId="6DBC6ADB" w14:textId="77777777" w:rsidR="005E1C1F" w:rsidRPr="00167D65" w:rsidRDefault="005E1C1F" w:rsidP="005E1C1F">
      <w:pPr>
        <w:widowControl w:val="0"/>
        <w:autoSpaceDE w:val="0"/>
        <w:autoSpaceDN w:val="0"/>
        <w:adjustRightInd w:val="0"/>
        <w:spacing w:afterLines="200" w:after="480"/>
        <w:jc w:val="both"/>
        <w:rPr>
          <w:sz w:val="20"/>
        </w:rPr>
      </w:pPr>
      <w:r w:rsidRPr="00167D65">
        <w:rPr>
          <w:sz w:val="20"/>
        </w:rPr>
        <w:t xml:space="preserve">Check the box below, if agreed, and sign this attachment.  Please note that the Judicial Council will reject a proposal from a </w:t>
      </w:r>
      <w:r>
        <w:rPr>
          <w:sz w:val="20"/>
        </w:rPr>
        <w:t>Design Build Entity</w:t>
      </w:r>
      <w:r w:rsidRPr="00167D65">
        <w:rPr>
          <w:sz w:val="20"/>
        </w:rPr>
        <w:t xml:space="preserve"> that does not indicate acceptance of these clauses.  </w:t>
      </w:r>
    </w:p>
    <w:p w14:paraId="705C3377" w14:textId="77777777" w:rsidR="005E1C1F" w:rsidRPr="00915501" w:rsidRDefault="005E1C1F" w:rsidP="005E1C1F">
      <w:pPr>
        <w:spacing w:afterLines="100" w:after="240"/>
        <w:ind w:left="720"/>
        <w:jc w:val="both"/>
        <w:rPr>
          <w:color w:val="000000"/>
          <w:sz w:val="20"/>
        </w:rPr>
      </w:pPr>
      <w:r w:rsidRPr="00915501">
        <w:rPr>
          <w:b/>
          <w:bCs/>
          <w:color w:val="000000"/>
          <w:sz w:val="20"/>
        </w:rPr>
        <w:t>Qualification in California</w:t>
      </w:r>
      <w:r>
        <w:rPr>
          <w:b/>
          <w:bCs/>
          <w:color w:val="000000"/>
          <w:sz w:val="20"/>
        </w:rPr>
        <w:t>.</w:t>
      </w:r>
      <w:r w:rsidRPr="00915501">
        <w:rPr>
          <w:color w:val="000000"/>
          <w:sz w:val="20"/>
        </w:rPr>
        <w:t xml:space="preserve"> </w:t>
      </w:r>
      <w:r>
        <w:rPr>
          <w:color w:val="000000"/>
          <w:sz w:val="20"/>
        </w:rPr>
        <w:t>Design Build Entity</w:t>
      </w:r>
      <w:r w:rsidRPr="00915501">
        <w:rPr>
          <w:color w:val="000000"/>
          <w:sz w:val="20"/>
        </w:rPr>
        <w:t xml:space="preserve"> is, and will remain for the term of </w:t>
      </w:r>
      <w:r>
        <w:rPr>
          <w:color w:val="000000"/>
          <w:sz w:val="20"/>
        </w:rPr>
        <w:t xml:space="preserve">the </w:t>
      </w:r>
      <w:r w:rsidRPr="00915501">
        <w:rPr>
          <w:color w:val="000000"/>
          <w:sz w:val="20"/>
        </w:rPr>
        <w:t xml:space="preserve">Agreement, qualified to do business and in good standing in California.     </w:t>
      </w:r>
    </w:p>
    <w:p w14:paraId="1C2F4941" w14:textId="77777777" w:rsidR="005E1C1F" w:rsidRPr="00167D65" w:rsidRDefault="005E1C1F" w:rsidP="005E1C1F">
      <w:pPr>
        <w:spacing w:afterLines="100" w:after="240"/>
        <w:ind w:left="720"/>
        <w:jc w:val="both"/>
        <w:rPr>
          <w:bCs/>
          <w:color w:val="000000"/>
          <w:sz w:val="20"/>
        </w:rPr>
      </w:pPr>
      <w:r w:rsidRPr="00167D65">
        <w:rPr>
          <w:b/>
          <w:bCs/>
          <w:color w:val="000000"/>
          <w:sz w:val="20"/>
        </w:rPr>
        <w:t>Suspension or Debarment.</w:t>
      </w:r>
      <w:r w:rsidRPr="00167D65">
        <w:rPr>
          <w:bCs/>
          <w:color w:val="000000"/>
          <w:sz w:val="20"/>
        </w:rPr>
        <w:t xml:space="preserve"> </w:t>
      </w:r>
      <w:r>
        <w:rPr>
          <w:bCs/>
          <w:color w:val="000000"/>
          <w:sz w:val="20"/>
        </w:rPr>
        <w:t>Design Build Entity</w:t>
      </w:r>
      <w:r w:rsidRPr="00167D65">
        <w:rPr>
          <w:bCs/>
          <w:color w:val="000000"/>
          <w:sz w:val="20"/>
        </w:rPr>
        <w:t xml:space="preserve"> certifies that neither </w:t>
      </w:r>
      <w:r>
        <w:rPr>
          <w:bCs/>
          <w:color w:val="000000"/>
          <w:sz w:val="20"/>
        </w:rPr>
        <w:t>Design Build Entity</w:t>
      </w:r>
      <w:r w:rsidRPr="00167D65">
        <w:rPr>
          <w:bCs/>
          <w:color w:val="000000"/>
          <w:sz w:val="20"/>
        </w:rPr>
        <w:t xml:space="preserve"> nor any of </w:t>
      </w:r>
      <w:r>
        <w:rPr>
          <w:bCs/>
          <w:color w:val="000000"/>
          <w:sz w:val="20"/>
        </w:rPr>
        <w:t>Design Build Entity</w:t>
      </w:r>
      <w:r w:rsidRPr="00167D65">
        <w:rPr>
          <w:bCs/>
          <w:color w:val="000000"/>
          <w:sz w:val="20"/>
        </w:rPr>
        <w:t>’s intended subcontractors is on the California Department of General Services’ list of firms and persons that have been suspended or debarred from contracting with the state because of a violation of PCC 10115.10, regarding disabled veteran business enterprises.</w:t>
      </w:r>
    </w:p>
    <w:p w14:paraId="5D1A012D" w14:textId="77777777" w:rsidR="005E1C1F" w:rsidRPr="00167D65" w:rsidRDefault="005E1C1F" w:rsidP="005E1C1F">
      <w:pPr>
        <w:spacing w:afterLines="100" w:after="240"/>
        <w:ind w:left="720"/>
        <w:jc w:val="both"/>
        <w:rPr>
          <w:bCs/>
          <w:color w:val="000000"/>
          <w:sz w:val="20"/>
        </w:rPr>
      </w:pPr>
      <w:r w:rsidRPr="00167D65">
        <w:rPr>
          <w:b/>
          <w:bCs/>
          <w:color w:val="000000"/>
          <w:sz w:val="20"/>
        </w:rPr>
        <w:t>Tax Delinquency.</w:t>
      </w:r>
      <w:r w:rsidRPr="00167D65">
        <w:rPr>
          <w:bCs/>
          <w:color w:val="000000"/>
          <w:sz w:val="20"/>
        </w:rPr>
        <w:t xml:space="preserve"> </w:t>
      </w:r>
      <w:r>
        <w:rPr>
          <w:bCs/>
          <w:color w:val="000000"/>
          <w:sz w:val="20"/>
        </w:rPr>
        <w:t>Design Build Entity</w:t>
      </w:r>
      <w:r w:rsidRPr="00167D65">
        <w:rPr>
          <w:bCs/>
          <w:color w:val="000000"/>
          <w:sz w:val="20"/>
        </w:rPr>
        <w:t xml:space="preserve"> certifies that it is not on either (i) the California Franchise Tax Board’s list of 500 largest state income tax delinquencies, or (ii) the </w:t>
      </w:r>
      <w:r w:rsidRPr="009D38AB">
        <w:rPr>
          <w:bCs/>
          <w:color w:val="000000"/>
          <w:sz w:val="20"/>
        </w:rPr>
        <w:t xml:space="preserve">California Department of Tax and Fee Administration’s </w:t>
      </w:r>
      <w:r w:rsidRPr="00167D65">
        <w:rPr>
          <w:bCs/>
          <w:color w:val="000000"/>
          <w:sz w:val="20"/>
        </w:rPr>
        <w:t>list of 500 largest delinquent sales and use tax accounts.</w:t>
      </w:r>
    </w:p>
    <w:p w14:paraId="49AC0EE3" w14:textId="77777777" w:rsidR="005E1C1F" w:rsidRDefault="005E1C1F" w:rsidP="005E1C1F">
      <w:pPr>
        <w:spacing w:afterLines="100" w:after="240"/>
        <w:ind w:left="720"/>
        <w:jc w:val="both"/>
        <w:rPr>
          <w:bCs/>
          <w:color w:val="000000"/>
          <w:sz w:val="20"/>
        </w:rPr>
      </w:pPr>
      <w:r w:rsidRPr="00167D65">
        <w:rPr>
          <w:b/>
          <w:bCs/>
          <w:color w:val="000000"/>
          <w:sz w:val="20"/>
        </w:rPr>
        <w:t xml:space="preserve">Conflict of Interest. </w:t>
      </w:r>
      <w:r>
        <w:rPr>
          <w:bCs/>
          <w:color w:val="000000"/>
          <w:sz w:val="20"/>
        </w:rPr>
        <w:t>Design Build Entity</w:t>
      </w:r>
      <w:r w:rsidRPr="00167D65">
        <w:rPr>
          <w:bCs/>
          <w:color w:val="000000"/>
          <w:sz w:val="20"/>
        </w:rPr>
        <w:t xml:space="preserve"> has no interest that would constitute a conflict of interest under California Public Contract Code (PCC) sections 10365.5, 10410 or 10411; Government Code sections 1090 et seq. or 87100 et seq.; or California Rules of Court, rule 10.103 or 10.104, which restrict employees and former employees from contracting with judicial branch entities. </w:t>
      </w:r>
    </w:p>
    <w:p w14:paraId="68C3F7C0" w14:textId="77777777" w:rsidR="005E1C1F" w:rsidRDefault="005E1C1F" w:rsidP="005E1C1F">
      <w:pPr>
        <w:spacing w:afterLines="100" w:after="240"/>
        <w:ind w:left="720"/>
        <w:jc w:val="both"/>
        <w:rPr>
          <w:color w:val="000000"/>
          <w:sz w:val="20"/>
        </w:rPr>
      </w:pPr>
      <w:r w:rsidRPr="00112B68">
        <w:rPr>
          <w:b/>
          <w:bCs/>
          <w:color w:val="000000"/>
          <w:sz w:val="20"/>
        </w:rPr>
        <w:t xml:space="preserve">No </w:t>
      </w:r>
      <w:r>
        <w:rPr>
          <w:b/>
          <w:bCs/>
          <w:color w:val="000000"/>
          <w:sz w:val="20"/>
        </w:rPr>
        <w:t>G</w:t>
      </w:r>
      <w:r w:rsidRPr="00112B68">
        <w:rPr>
          <w:b/>
          <w:bCs/>
          <w:color w:val="000000"/>
          <w:sz w:val="20"/>
        </w:rPr>
        <w:t>ratuities</w:t>
      </w:r>
      <w:r>
        <w:rPr>
          <w:b/>
          <w:bCs/>
          <w:color w:val="000000"/>
          <w:sz w:val="20"/>
        </w:rPr>
        <w:t xml:space="preserve">. </w:t>
      </w:r>
      <w:r>
        <w:rPr>
          <w:color w:val="000000"/>
          <w:sz w:val="20"/>
        </w:rPr>
        <w:t>Design Build Entity</w:t>
      </w:r>
      <w:r w:rsidRPr="00112B68">
        <w:rPr>
          <w:color w:val="000000"/>
          <w:sz w:val="20"/>
        </w:rPr>
        <w:t xml:space="preserve"> has not directly or indirectly offered or given any gratuities (in the form of entertainment, gifts, or otherwise), to any judicial branch personnel with a view toward securing </w:t>
      </w:r>
      <w:r>
        <w:rPr>
          <w:color w:val="000000"/>
          <w:sz w:val="20"/>
        </w:rPr>
        <w:t xml:space="preserve">the </w:t>
      </w:r>
      <w:r w:rsidRPr="00112B68">
        <w:rPr>
          <w:color w:val="000000"/>
          <w:sz w:val="20"/>
        </w:rPr>
        <w:t>Agreement or securing favorable treatment with respect to any determinations concerning the performance of th</w:t>
      </w:r>
      <w:r>
        <w:rPr>
          <w:color w:val="000000"/>
          <w:sz w:val="20"/>
        </w:rPr>
        <w:t>e</w:t>
      </w:r>
      <w:r w:rsidRPr="00112B68">
        <w:rPr>
          <w:color w:val="000000"/>
          <w:sz w:val="20"/>
        </w:rPr>
        <w:t xml:space="preserve"> Agreement.</w:t>
      </w:r>
    </w:p>
    <w:p w14:paraId="4104600F" w14:textId="77777777" w:rsidR="005E1C1F" w:rsidRDefault="005E1C1F" w:rsidP="005E1C1F">
      <w:pPr>
        <w:spacing w:afterLines="100" w:after="240"/>
        <w:ind w:left="720"/>
        <w:jc w:val="both"/>
        <w:rPr>
          <w:color w:val="000000"/>
          <w:sz w:val="20"/>
        </w:rPr>
      </w:pPr>
      <w:r w:rsidRPr="00A07AAC">
        <w:rPr>
          <w:b/>
          <w:bCs/>
          <w:color w:val="000000"/>
          <w:sz w:val="20"/>
        </w:rPr>
        <w:t xml:space="preserve">No </w:t>
      </w:r>
      <w:r>
        <w:rPr>
          <w:b/>
          <w:bCs/>
          <w:color w:val="000000"/>
          <w:sz w:val="20"/>
        </w:rPr>
        <w:t>H</w:t>
      </w:r>
      <w:r w:rsidRPr="00A07AAC">
        <w:rPr>
          <w:b/>
          <w:bCs/>
          <w:color w:val="000000"/>
          <w:sz w:val="20"/>
        </w:rPr>
        <w:t>arassment.</w:t>
      </w:r>
      <w:r>
        <w:rPr>
          <w:color w:val="000000"/>
          <w:sz w:val="20"/>
        </w:rPr>
        <w:t xml:space="preserve"> Design Build Entity</w:t>
      </w:r>
      <w:r w:rsidRPr="00A07AAC">
        <w:rPr>
          <w:color w:val="000000"/>
          <w:sz w:val="20"/>
        </w:rPr>
        <w:t xml:space="preserve"> does not engage in unlawful harassment, including sexual harassment, with respect to any persons with whom </w:t>
      </w:r>
      <w:r>
        <w:rPr>
          <w:color w:val="000000"/>
          <w:sz w:val="20"/>
        </w:rPr>
        <w:t>Design Build Entity</w:t>
      </w:r>
      <w:r w:rsidRPr="00A07AAC">
        <w:rPr>
          <w:color w:val="000000"/>
          <w:sz w:val="20"/>
        </w:rPr>
        <w:t xml:space="preserve"> may interact in the performance of th</w:t>
      </w:r>
      <w:r>
        <w:rPr>
          <w:color w:val="000000"/>
          <w:sz w:val="20"/>
        </w:rPr>
        <w:t>e</w:t>
      </w:r>
      <w:r w:rsidRPr="00A07AAC">
        <w:rPr>
          <w:color w:val="000000"/>
          <w:sz w:val="20"/>
        </w:rPr>
        <w:t xml:space="preserve"> Agreement, and </w:t>
      </w:r>
      <w:r>
        <w:rPr>
          <w:color w:val="000000"/>
          <w:sz w:val="20"/>
        </w:rPr>
        <w:t>Design Build Entity</w:t>
      </w:r>
      <w:r w:rsidRPr="00A07AAC">
        <w:rPr>
          <w:color w:val="000000"/>
          <w:sz w:val="20"/>
        </w:rPr>
        <w:t xml:space="preserve"> takes all reasonable steps to prevent harassment from occurring.</w:t>
      </w:r>
    </w:p>
    <w:p w14:paraId="5FE5FB16" w14:textId="77777777" w:rsidR="005E1C1F" w:rsidRPr="00112B68" w:rsidRDefault="005E1C1F" w:rsidP="005E1C1F">
      <w:pPr>
        <w:spacing w:afterLines="100" w:after="240"/>
        <w:ind w:left="720"/>
        <w:jc w:val="both"/>
        <w:rPr>
          <w:color w:val="000000"/>
          <w:sz w:val="20"/>
        </w:rPr>
      </w:pPr>
      <w:r w:rsidRPr="00A07AAC">
        <w:rPr>
          <w:b/>
          <w:bCs/>
          <w:color w:val="000000"/>
          <w:sz w:val="20"/>
        </w:rPr>
        <w:t>Nondiscrimination</w:t>
      </w:r>
      <w:r>
        <w:rPr>
          <w:color w:val="000000"/>
          <w:sz w:val="20"/>
        </w:rPr>
        <w:t>. Design Build Entity</w:t>
      </w:r>
      <w:r w:rsidRPr="00A07AAC">
        <w:rPr>
          <w:color w:val="000000"/>
          <w:sz w:val="20"/>
        </w:rPr>
        <w:t xml:space="preserve"> complies with the federal Americans with Disabilities Act (42 U.S.C. 12101 et seq.), and California’s Fair Employment and Housing Act (Government Code sections 12990 et seq.) and associated regulations (Code of Regulations, title 2, sections 7285 et seq.). </w:t>
      </w:r>
      <w:r>
        <w:rPr>
          <w:color w:val="000000"/>
          <w:sz w:val="20"/>
        </w:rPr>
        <w:t>Design Build Entity</w:t>
      </w:r>
      <w:r w:rsidRPr="00A07AAC">
        <w:rPr>
          <w:color w:val="000000"/>
          <w:sz w:val="20"/>
        </w:rPr>
        <w:t xml:space="preserve">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w:t>
      </w:r>
      <w:r>
        <w:rPr>
          <w:color w:val="000000"/>
          <w:sz w:val="20"/>
        </w:rPr>
        <w:t>Design Build Entity</w:t>
      </w:r>
      <w:r w:rsidRPr="00A07AAC">
        <w:rPr>
          <w:color w:val="000000"/>
          <w:sz w:val="20"/>
        </w:rPr>
        <w:t xml:space="preserve"> will notify in writing each labor organization with which </w:t>
      </w:r>
      <w:r>
        <w:rPr>
          <w:color w:val="000000"/>
          <w:sz w:val="20"/>
        </w:rPr>
        <w:t>Design Build Entity</w:t>
      </w:r>
      <w:r w:rsidRPr="00A07AAC">
        <w:rPr>
          <w:color w:val="000000"/>
          <w:sz w:val="20"/>
        </w:rPr>
        <w:t xml:space="preserve"> has a collective bargaining or other agreement of </w:t>
      </w:r>
      <w:r>
        <w:rPr>
          <w:color w:val="000000"/>
          <w:sz w:val="20"/>
        </w:rPr>
        <w:t>Design Build Entity</w:t>
      </w:r>
      <w:r w:rsidRPr="00A07AAC">
        <w:rPr>
          <w:color w:val="000000"/>
          <w:sz w:val="20"/>
        </w:rPr>
        <w:t>’s obligations of nondiscrimination.</w:t>
      </w:r>
    </w:p>
    <w:p w14:paraId="14DE5A74" w14:textId="77777777" w:rsidR="005E1C1F" w:rsidRPr="00A07AAC" w:rsidRDefault="005E1C1F" w:rsidP="005E1C1F">
      <w:pPr>
        <w:spacing w:afterLines="100" w:after="240"/>
        <w:ind w:left="720"/>
        <w:jc w:val="both"/>
        <w:rPr>
          <w:color w:val="000000"/>
          <w:sz w:val="20"/>
        </w:rPr>
      </w:pPr>
      <w:r w:rsidRPr="00A07AAC">
        <w:rPr>
          <w:b/>
          <w:bCs/>
          <w:color w:val="000000"/>
          <w:sz w:val="20"/>
        </w:rPr>
        <w:t xml:space="preserve">Domestic Partners, Spouses, Gender, </w:t>
      </w:r>
      <w:r>
        <w:rPr>
          <w:b/>
          <w:bCs/>
          <w:color w:val="000000"/>
          <w:sz w:val="20"/>
        </w:rPr>
        <w:t>a</w:t>
      </w:r>
      <w:r w:rsidRPr="00A07AAC">
        <w:rPr>
          <w:b/>
          <w:bCs/>
          <w:color w:val="000000"/>
          <w:sz w:val="20"/>
        </w:rPr>
        <w:t>nd Gender Identity</w:t>
      </w:r>
      <w:r>
        <w:rPr>
          <w:b/>
          <w:bCs/>
          <w:color w:val="000000"/>
          <w:sz w:val="20"/>
        </w:rPr>
        <w:t xml:space="preserve">. </w:t>
      </w:r>
      <w:r>
        <w:rPr>
          <w:color w:val="000000"/>
          <w:sz w:val="20"/>
        </w:rPr>
        <w:t>Design Build Entity</w:t>
      </w:r>
      <w:r w:rsidRPr="00A07AAC">
        <w:rPr>
          <w:color w:val="000000"/>
          <w:sz w:val="20"/>
        </w:rPr>
        <w:t xml:space="preserve"> is in compliance with, and throughout the term of th</w:t>
      </w:r>
      <w:r>
        <w:rPr>
          <w:color w:val="000000"/>
          <w:sz w:val="20"/>
        </w:rPr>
        <w:t>e</w:t>
      </w:r>
      <w:r w:rsidRPr="00A07AAC">
        <w:rPr>
          <w:color w:val="000000"/>
          <w:sz w:val="20"/>
        </w:rPr>
        <w:t xml:space="preserve"> Agreement will remain in compliance with: (i) Public Contract Code section 10295.3, which places limitations on contracts with contractors who discriminate in the provision of benefits on the basis of marital or domestic partner status; and (ii) Public Contract Code section 10295.35, which places limitations on contracts with contractors that discriminate in the provision of benefits on the basis of an employee’s or dependent’s actual or perceived gender identity.</w:t>
      </w:r>
    </w:p>
    <w:p w14:paraId="3140D75A" w14:textId="77777777" w:rsidR="005E1C1F" w:rsidRPr="00A07AAC" w:rsidRDefault="005E1C1F" w:rsidP="005E1C1F">
      <w:pPr>
        <w:spacing w:afterLines="100" w:after="240"/>
        <w:ind w:left="720"/>
        <w:jc w:val="both"/>
        <w:rPr>
          <w:color w:val="000000"/>
          <w:sz w:val="20"/>
        </w:rPr>
      </w:pPr>
      <w:r w:rsidRPr="00A07AAC">
        <w:rPr>
          <w:b/>
          <w:bCs/>
          <w:color w:val="000000"/>
          <w:sz w:val="20"/>
        </w:rPr>
        <w:t>National Labor Relations Board</w:t>
      </w:r>
      <w:r>
        <w:rPr>
          <w:b/>
          <w:bCs/>
          <w:color w:val="000000"/>
          <w:sz w:val="20"/>
        </w:rPr>
        <w:t xml:space="preserve">. </w:t>
      </w:r>
      <w:r w:rsidRPr="00A07AAC">
        <w:rPr>
          <w:color w:val="000000"/>
          <w:sz w:val="20"/>
        </w:rPr>
        <w:t xml:space="preserve">No more than one, final unappealable finding of contempt of court by a federal court has been issued against </w:t>
      </w:r>
      <w:r>
        <w:rPr>
          <w:color w:val="000000"/>
          <w:sz w:val="20"/>
        </w:rPr>
        <w:t>Design Build Entity</w:t>
      </w:r>
      <w:r w:rsidRPr="00A07AAC">
        <w:rPr>
          <w:color w:val="000000"/>
          <w:sz w:val="20"/>
        </w:rPr>
        <w:t xml:space="preserve"> within the immediately preceding two-year period because of </w:t>
      </w:r>
      <w:r>
        <w:rPr>
          <w:color w:val="000000"/>
          <w:sz w:val="20"/>
        </w:rPr>
        <w:t>Design Build Entity</w:t>
      </w:r>
      <w:r w:rsidRPr="00A07AAC">
        <w:rPr>
          <w:color w:val="000000"/>
          <w:sz w:val="20"/>
        </w:rPr>
        <w:t xml:space="preserve">'s failure to comply with an order of a federal court requiring </w:t>
      </w:r>
      <w:r>
        <w:rPr>
          <w:color w:val="000000"/>
          <w:sz w:val="20"/>
        </w:rPr>
        <w:t>Design Build Entity</w:t>
      </w:r>
      <w:r w:rsidRPr="00A07AAC">
        <w:rPr>
          <w:color w:val="000000"/>
          <w:sz w:val="20"/>
        </w:rPr>
        <w:t xml:space="preserve"> to comply with an order of the National Labor Relations Board. </w:t>
      </w:r>
      <w:r>
        <w:rPr>
          <w:color w:val="000000"/>
          <w:sz w:val="20"/>
        </w:rPr>
        <w:t>Design Build Entity</w:t>
      </w:r>
      <w:r w:rsidRPr="00A07AAC">
        <w:rPr>
          <w:color w:val="000000"/>
          <w:sz w:val="20"/>
        </w:rPr>
        <w:t xml:space="preserve"> swears under penalty of perjury that this representation is true.</w:t>
      </w:r>
    </w:p>
    <w:p w14:paraId="1F926EEA" w14:textId="77777777" w:rsidR="005E1C1F" w:rsidRDefault="005E1C1F" w:rsidP="005E1C1F">
      <w:pPr>
        <w:spacing w:afterLines="100" w:after="240"/>
        <w:ind w:left="720"/>
        <w:jc w:val="both"/>
        <w:rPr>
          <w:color w:val="000000"/>
          <w:sz w:val="20"/>
        </w:rPr>
      </w:pPr>
      <w:r w:rsidRPr="00A07AAC">
        <w:rPr>
          <w:b/>
          <w:bCs/>
          <w:color w:val="000000"/>
          <w:sz w:val="20"/>
        </w:rPr>
        <w:t>Expatriate Corporations</w:t>
      </w:r>
      <w:r>
        <w:rPr>
          <w:b/>
          <w:bCs/>
          <w:color w:val="000000"/>
          <w:sz w:val="20"/>
        </w:rPr>
        <w:t xml:space="preserve">. </w:t>
      </w:r>
      <w:r>
        <w:rPr>
          <w:color w:val="000000"/>
          <w:sz w:val="20"/>
        </w:rPr>
        <w:t>Design Build Entity</w:t>
      </w:r>
      <w:r w:rsidRPr="00A07AAC">
        <w:rPr>
          <w:color w:val="000000"/>
          <w:sz w:val="20"/>
        </w:rPr>
        <w:t xml:space="preserve"> is not an expatriate corporation or subsidiary of an expatriate corporation within the meaning of Public Contract Code section 10286.1 and is eligible to contract with the </w:t>
      </w:r>
      <w:r>
        <w:rPr>
          <w:color w:val="000000"/>
          <w:sz w:val="20"/>
        </w:rPr>
        <w:t>Judicial Council of California</w:t>
      </w:r>
      <w:r w:rsidRPr="00A07AAC">
        <w:rPr>
          <w:color w:val="000000"/>
          <w:sz w:val="20"/>
        </w:rPr>
        <w:t>.</w:t>
      </w:r>
    </w:p>
    <w:p w14:paraId="4FB5CAF8" w14:textId="77777777" w:rsidR="005E1C1F" w:rsidRPr="00A07AAC" w:rsidRDefault="005E1C1F" w:rsidP="005E1C1F">
      <w:pPr>
        <w:spacing w:afterLines="100" w:after="240"/>
        <w:ind w:left="720"/>
        <w:jc w:val="both"/>
        <w:rPr>
          <w:color w:val="000000"/>
          <w:sz w:val="20"/>
        </w:rPr>
      </w:pPr>
      <w:r w:rsidRPr="00AC7B72">
        <w:rPr>
          <w:b/>
          <w:bCs/>
          <w:color w:val="000000"/>
          <w:sz w:val="20"/>
        </w:rPr>
        <w:t>Child Support Compliance Act</w:t>
      </w:r>
      <w:r>
        <w:rPr>
          <w:b/>
          <w:bCs/>
          <w:color w:val="000000"/>
          <w:sz w:val="20"/>
        </w:rPr>
        <w:t xml:space="preserve">. </w:t>
      </w:r>
      <w:r>
        <w:rPr>
          <w:color w:val="000000"/>
          <w:sz w:val="20"/>
        </w:rPr>
        <w:t>Design Build Entity</w:t>
      </w:r>
      <w:r w:rsidRPr="00AC7B72">
        <w:rPr>
          <w:color w:val="000000"/>
          <w:sz w:val="20"/>
        </w:rPr>
        <w:t xml:space="preserve"> recognizes the importance of child and family support obligations and fully complies with</w:t>
      </w:r>
      <w:r>
        <w:rPr>
          <w:color w:val="000000"/>
          <w:sz w:val="20"/>
        </w:rPr>
        <w:t xml:space="preserve">, </w:t>
      </w:r>
      <w:r w:rsidRPr="00AC7B72">
        <w:rPr>
          <w:color w:val="000000"/>
          <w:sz w:val="20"/>
        </w:rPr>
        <w:t>and will continue to comply with during the term of th</w:t>
      </w:r>
      <w:r>
        <w:rPr>
          <w:color w:val="000000"/>
          <w:sz w:val="20"/>
        </w:rPr>
        <w:t>e</w:t>
      </w:r>
      <w:r w:rsidRPr="00AC7B72">
        <w:rPr>
          <w:color w:val="000000"/>
          <w:sz w:val="20"/>
        </w:rPr>
        <w:t xml:space="preserve"> Agreement</w:t>
      </w:r>
      <w:r>
        <w:rPr>
          <w:color w:val="000000"/>
          <w:sz w:val="20"/>
        </w:rPr>
        <w:t xml:space="preserve">, </w:t>
      </w:r>
      <w:r w:rsidRPr="00AC7B72">
        <w:rPr>
          <w:color w:val="000000"/>
          <w:sz w:val="20"/>
        </w:rPr>
        <w:t xml:space="preserve">all applicable state and federal laws relating to child and family support enforcement, including, but not limited to, disclosure of information and compliance with </w:t>
      </w:r>
      <w:r w:rsidRPr="00AC7B72">
        <w:rPr>
          <w:color w:val="000000"/>
          <w:sz w:val="20"/>
        </w:rPr>
        <w:lastRenderedPageBreak/>
        <w:t xml:space="preserve">earnings assignment orders, as provided in Family Code section 5200 et seq. </w:t>
      </w:r>
      <w:r>
        <w:rPr>
          <w:color w:val="000000"/>
          <w:sz w:val="20"/>
        </w:rPr>
        <w:t>Design Build Entity</w:t>
      </w:r>
      <w:r w:rsidRPr="00AC7B72">
        <w:rPr>
          <w:color w:val="000000"/>
          <w:sz w:val="20"/>
        </w:rPr>
        <w:t xml:space="preserve"> provides the names of all new employees to the New Hire Registry maintained by the California Employment Development Department.</w:t>
      </w:r>
    </w:p>
    <w:p w14:paraId="0C385C45" w14:textId="77777777" w:rsidR="005E1C1F" w:rsidRDefault="005E1C1F" w:rsidP="005E1C1F">
      <w:pPr>
        <w:spacing w:afterLines="100" w:after="240"/>
        <w:ind w:left="720"/>
        <w:jc w:val="both"/>
        <w:rPr>
          <w:bCs/>
          <w:color w:val="000000"/>
          <w:sz w:val="20"/>
        </w:rPr>
      </w:pPr>
      <w:r w:rsidRPr="00167D65">
        <w:rPr>
          <w:b/>
          <w:bCs/>
          <w:color w:val="000000"/>
          <w:sz w:val="20"/>
        </w:rPr>
        <w:t xml:space="preserve">Conflict Minerals. </w:t>
      </w:r>
      <w:r>
        <w:rPr>
          <w:bCs/>
          <w:color w:val="000000"/>
          <w:sz w:val="20"/>
        </w:rPr>
        <w:t>Design Build Entity</w:t>
      </w:r>
      <w:r w:rsidRPr="00167D65">
        <w:rPr>
          <w:bCs/>
          <w:color w:val="000000"/>
          <w:sz w:val="20"/>
        </w:rPr>
        <w:t xml:space="preserve"> certifies that either (i) it is not a scrutinized company as defined in PCC 10490(b), or (ii) the goods or services the </w:t>
      </w:r>
      <w:r>
        <w:rPr>
          <w:bCs/>
          <w:color w:val="000000"/>
          <w:sz w:val="20"/>
        </w:rPr>
        <w:t>Design Build Entity</w:t>
      </w:r>
      <w:r w:rsidRPr="00167D65">
        <w:rPr>
          <w:bCs/>
          <w:color w:val="000000"/>
          <w:sz w:val="20"/>
        </w:rPr>
        <w:t xml:space="preserve"> would provide to the Judicial Council are not related to products or services that are the reason the </w:t>
      </w:r>
      <w:r>
        <w:rPr>
          <w:bCs/>
          <w:color w:val="000000"/>
          <w:sz w:val="20"/>
        </w:rPr>
        <w:t>Design Build Entity</w:t>
      </w:r>
      <w:r w:rsidRPr="00167D65">
        <w:rPr>
          <w:bCs/>
          <w:color w:val="000000"/>
          <w:sz w:val="20"/>
        </w:rPr>
        <w:t xml:space="preserve">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938842D" w14:textId="77777777" w:rsidR="005E1C1F" w:rsidRPr="00952C7A" w:rsidRDefault="005E1C1F" w:rsidP="005E1C1F">
      <w:pPr>
        <w:spacing w:afterLines="100" w:after="240"/>
        <w:ind w:left="720"/>
        <w:jc w:val="both"/>
        <w:rPr>
          <w:bCs/>
          <w:color w:val="000000"/>
          <w:sz w:val="20"/>
        </w:rPr>
      </w:pPr>
      <w:r>
        <w:rPr>
          <w:b/>
          <w:color w:val="000000"/>
          <w:sz w:val="20"/>
        </w:rPr>
        <w:t xml:space="preserve">Workers’ Compensation.  </w:t>
      </w:r>
      <w:r w:rsidRPr="00952C7A">
        <w:rPr>
          <w:bCs/>
          <w:color w:val="000000"/>
          <w:sz w:val="20"/>
        </w:rPr>
        <w:t>Labor Code section 3700 in relevant part provides</w:t>
      </w:r>
      <w:r>
        <w:rPr>
          <w:bCs/>
          <w:color w:val="000000"/>
          <w:sz w:val="20"/>
        </w:rPr>
        <w:t xml:space="preserve"> that e</w:t>
      </w:r>
      <w:r w:rsidRPr="00952C7A">
        <w:rPr>
          <w:bCs/>
          <w:color w:val="000000"/>
          <w:sz w:val="20"/>
        </w:rPr>
        <w:t>very employer except the State shall secure the payment of compensation in one or more of the following ways</w:t>
      </w:r>
      <w:r>
        <w:rPr>
          <w:bCs/>
          <w:color w:val="000000"/>
          <w:sz w:val="20"/>
        </w:rPr>
        <w:t xml:space="preserve">: (i) </w:t>
      </w:r>
      <w:r w:rsidRPr="00952C7A">
        <w:rPr>
          <w:bCs/>
          <w:color w:val="000000"/>
          <w:sz w:val="20"/>
        </w:rPr>
        <w:t>by being insured against liability to pay compensation by one or more insurers duly authorized to write compensation insurance in this state</w:t>
      </w:r>
      <w:r>
        <w:rPr>
          <w:bCs/>
          <w:color w:val="000000"/>
          <w:sz w:val="20"/>
        </w:rPr>
        <w:t xml:space="preserve">; or (ii) </w:t>
      </w:r>
      <w:r w:rsidRPr="00952C7A">
        <w:rPr>
          <w:bCs/>
          <w:color w:val="000000"/>
          <w:sz w:val="20"/>
        </w:rPr>
        <w:t xml:space="preserve">by securing from the Director of Industrial Relations a certificate of consent to self-insure, which may be given upon furnishing proof satisfactory to the Director of Industrial Relations of ability to self-insure and to pay any compensation that may become due to his employees. </w:t>
      </w:r>
      <w:r>
        <w:rPr>
          <w:bCs/>
          <w:color w:val="000000"/>
          <w:sz w:val="20"/>
        </w:rPr>
        <w:t xml:space="preserve"> Design Build Entity certifies it is</w:t>
      </w:r>
      <w:r w:rsidRPr="00952C7A">
        <w:rPr>
          <w:bCs/>
          <w:color w:val="000000"/>
          <w:sz w:val="20"/>
        </w:rPr>
        <w:t xml:space="preserve"> aware of the provisions of section 3700 of the Labor Code which require every employer to be insured against liability for workers' compensation or to undertake self-insurance in accordance with the provisions of that code, and will comply with such provisions before commencing the performance of </w:t>
      </w:r>
      <w:r>
        <w:rPr>
          <w:bCs/>
          <w:color w:val="000000"/>
          <w:sz w:val="20"/>
        </w:rPr>
        <w:t>any</w:t>
      </w:r>
      <w:r w:rsidRPr="00952C7A">
        <w:rPr>
          <w:bCs/>
          <w:color w:val="000000"/>
          <w:sz w:val="20"/>
        </w:rPr>
        <w:t xml:space="preserve"> work. </w:t>
      </w:r>
    </w:p>
    <w:permStart w:id="1210135803" w:edGrp="everyone"/>
    <w:p w14:paraId="3833ACA2" w14:textId="77777777" w:rsidR="005E1C1F" w:rsidRDefault="002559B8" w:rsidP="005E1C1F">
      <w:pPr>
        <w:tabs>
          <w:tab w:val="left" w:pos="-1440"/>
        </w:tabs>
        <w:autoSpaceDE w:val="0"/>
        <w:autoSpaceDN w:val="0"/>
        <w:adjustRightInd w:val="0"/>
        <w:spacing w:beforeLines="100" w:before="240" w:afterLines="100" w:after="240"/>
        <w:rPr>
          <w:b/>
        </w:rPr>
      </w:pPr>
      <w:sdt>
        <w:sdtPr>
          <w:id w:val="-1571259661"/>
          <w14:checkbox>
            <w14:checked w14:val="0"/>
            <w14:checkedState w14:val="2612" w14:font="MS Gothic"/>
            <w14:uncheckedState w14:val="2610" w14:font="MS Gothic"/>
          </w14:checkbox>
        </w:sdtPr>
        <w:sdtEndPr/>
        <w:sdtContent>
          <w:r w:rsidR="005E1C1F">
            <w:rPr>
              <w:rFonts w:ascii="MS Gothic" w:eastAsia="MS Gothic" w:hAnsi="MS Gothic" w:hint="eastAsia"/>
            </w:rPr>
            <w:t>☐</w:t>
          </w:r>
        </w:sdtContent>
      </w:sdt>
      <w:permEnd w:id="1210135803"/>
      <w:r w:rsidR="005E1C1F" w:rsidRPr="00167D65">
        <w:tab/>
      </w:r>
      <w:r w:rsidR="005E1C1F" w:rsidRPr="00167D65">
        <w:rPr>
          <w:b/>
        </w:rPr>
        <w:t>Check this box to indicate acceptance of the clauses above.</w:t>
      </w:r>
    </w:p>
    <w:p w14:paraId="3172871D" w14:textId="77777777" w:rsidR="005E1C1F" w:rsidRPr="00167D65" w:rsidRDefault="005E1C1F" w:rsidP="005E1C1F">
      <w:pPr>
        <w:tabs>
          <w:tab w:val="left" w:pos="-1440"/>
        </w:tabs>
        <w:autoSpaceDE w:val="0"/>
        <w:autoSpaceDN w:val="0"/>
        <w:adjustRightInd w:val="0"/>
      </w:pP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80"/>
      </w:tblGrid>
      <w:tr w:rsidR="005E1C1F" w:rsidRPr="00147DEA" w14:paraId="14582057" w14:textId="77777777" w:rsidTr="001139BA">
        <w:trPr>
          <w:jc w:val="right"/>
        </w:trPr>
        <w:tc>
          <w:tcPr>
            <w:tcW w:w="5880" w:type="dxa"/>
            <w:tcBorders>
              <w:bottom w:val="nil"/>
            </w:tcBorders>
          </w:tcPr>
          <w:p w14:paraId="11B62939" w14:textId="77777777" w:rsidR="005E1C1F" w:rsidRPr="00147DEA" w:rsidRDefault="005E1C1F" w:rsidP="001139BA">
            <w:pPr>
              <w:spacing w:before="20"/>
            </w:pPr>
            <w:r w:rsidRPr="00147DEA">
              <w:rPr>
                <w:sz w:val="16"/>
              </w:rPr>
              <w:t xml:space="preserve">BY </w:t>
            </w:r>
            <w:r w:rsidRPr="00147DEA">
              <w:rPr>
                <w:i/>
                <w:sz w:val="16"/>
              </w:rPr>
              <w:t>(Authorized Signature)</w:t>
            </w:r>
          </w:p>
        </w:tc>
      </w:tr>
      <w:tr w:rsidR="005E1C1F" w:rsidRPr="00007308" w14:paraId="2D9F27EF" w14:textId="77777777" w:rsidTr="001139BA">
        <w:trPr>
          <w:trHeight w:val="539"/>
          <w:jc w:val="right"/>
        </w:trPr>
        <w:tc>
          <w:tcPr>
            <w:tcW w:w="5880" w:type="dxa"/>
            <w:tcBorders>
              <w:top w:val="nil"/>
              <w:bottom w:val="single" w:sz="4" w:space="0" w:color="auto"/>
            </w:tcBorders>
            <w:tcMar>
              <w:top w:w="58" w:type="dxa"/>
              <w:left w:w="58" w:type="dxa"/>
              <w:bottom w:w="29" w:type="dxa"/>
              <w:right w:w="58" w:type="dxa"/>
            </w:tcMar>
            <w:vAlign w:val="bottom"/>
          </w:tcPr>
          <w:p w14:paraId="13DD58AA" w14:textId="77777777" w:rsidR="005E1C1F" w:rsidRPr="00007308" w:rsidRDefault="005E1C1F" w:rsidP="001139BA">
            <w:pPr>
              <w:spacing w:before="20"/>
              <w:rPr>
                <w:sz w:val="24"/>
                <w:szCs w:val="24"/>
              </w:rPr>
            </w:pPr>
            <w:permStart w:id="1285320402" w:edGrp="everyone" w:colFirst="0" w:colLast="0"/>
            <w:r>
              <w:rPr>
                <w:sz w:val="24"/>
                <w:szCs w:val="24"/>
              </w:rPr>
              <w:t xml:space="preserve"> </w:t>
            </w:r>
          </w:p>
        </w:tc>
      </w:tr>
      <w:permEnd w:id="1285320402"/>
      <w:tr w:rsidR="005E1C1F" w:rsidRPr="00147DEA" w14:paraId="1BF0F90D" w14:textId="77777777" w:rsidTr="001139BA">
        <w:trPr>
          <w:jc w:val="right"/>
        </w:trPr>
        <w:tc>
          <w:tcPr>
            <w:tcW w:w="5880" w:type="dxa"/>
            <w:tcBorders>
              <w:bottom w:val="nil"/>
            </w:tcBorders>
          </w:tcPr>
          <w:p w14:paraId="4DCBBBD0" w14:textId="77777777" w:rsidR="005E1C1F" w:rsidRPr="00147DEA" w:rsidRDefault="005E1C1F" w:rsidP="001139BA">
            <w:pPr>
              <w:tabs>
                <w:tab w:val="left" w:pos="3600"/>
              </w:tabs>
            </w:pPr>
            <w:r w:rsidRPr="00147DEA">
              <w:rPr>
                <w:sz w:val="16"/>
              </w:rPr>
              <w:t xml:space="preserve">PRINTED NAME OF PERSON SIGNING </w:t>
            </w:r>
          </w:p>
        </w:tc>
      </w:tr>
      <w:tr w:rsidR="005E1C1F" w:rsidRPr="00007308" w14:paraId="3B5B21F7" w14:textId="77777777" w:rsidTr="001139BA">
        <w:trPr>
          <w:jc w:val="right"/>
        </w:trPr>
        <w:tc>
          <w:tcPr>
            <w:tcW w:w="5880" w:type="dxa"/>
            <w:tcBorders>
              <w:top w:val="nil"/>
              <w:bottom w:val="single" w:sz="4" w:space="0" w:color="auto"/>
            </w:tcBorders>
            <w:tcMar>
              <w:top w:w="58" w:type="dxa"/>
              <w:left w:w="58" w:type="dxa"/>
              <w:bottom w:w="29" w:type="dxa"/>
              <w:right w:w="58" w:type="dxa"/>
            </w:tcMar>
          </w:tcPr>
          <w:p w14:paraId="068F1D13" w14:textId="77777777" w:rsidR="005E1C1F" w:rsidRPr="00007308" w:rsidRDefault="005E1C1F" w:rsidP="001139BA">
            <w:pPr>
              <w:tabs>
                <w:tab w:val="left" w:pos="3600"/>
              </w:tabs>
              <w:rPr>
                <w:sz w:val="24"/>
                <w:szCs w:val="24"/>
              </w:rPr>
            </w:pPr>
            <w:permStart w:id="279396239" w:edGrp="everyone" w:colFirst="0" w:colLast="0"/>
          </w:p>
        </w:tc>
      </w:tr>
      <w:permEnd w:id="279396239"/>
      <w:tr w:rsidR="005E1C1F" w:rsidRPr="00147DEA" w14:paraId="65B570AA" w14:textId="77777777" w:rsidTr="001139BA">
        <w:trPr>
          <w:jc w:val="right"/>
        </w:trPr>
        <w:tc>
          <w:tcPr>
            <w:tcW w:w="5880" w:type="dxa"/>
            <w:tcBorders>
              <w:bottom w:val="nil"/>
            </w:tcBorders>
          </w:tcPr>
          <w:p w14:paraId="3232E62F" w14:textId="77777777" w:rsidR="005E1C1F" w:rsidRPr="00147DEA" w:rsidRDefault="005E1C1F" w:rsidP="001139BA">
            <w:pPr>
              <w:tabs>
                <w:tab w:val="left" w:pos="3600"/>
              </w:tabs>
              <w:rPr>
                <w:caps/>
                <w:sz w:val="16"/>
              </w:rPr>
            </w:pPr>
            <w:r w:rsidRPr="00147DEA">
              <w:rPr>
                <w:caps/>
                <w:sz w:val="16"/>
              </w:rPr>
              <w:t>TITLE of person signing</w:t>
            </w:r>
          </w:p>
        </w:tc>
      </w:tr>
      <w:tr w:rsidR="005E1C1F" w:rsidRPr="00007308" w14:paraId="09781FE2" w14:textId="77777777" w:rsidTr="001139BA">
        <w:trPr>
          <w:jc w:val="right"/>
        </w:trPr>
        <w:tc>
          <w:tcPr>
            <w:tcW w:w="5880" w:type="dxa"/>
            <w:tcBorders>
              <w:top w:val="nil"/>
            </w:tcBorders>
            <w:tcMar>
              <w:top w:w="58" w:type="dxa"/>
              <w:left w:w="58" w:type="dxa"/>
              <w:bottom w:w="29" w:type="dxa"/>
              <w:right w:w="58" w:type="dxa"/>
            </w:tcMar>
          </w:tcPr>
          <w:p w14:paraId="7CB0108E" w14:textId="77777777" w:rsidR="005E1C1F" w:rsidRPr="00007308" w:rsidRDefault="005E1C1F" w:rsidP="001139BA">
            <w:pPr>
              <w:tabs>
                <w:tab w:val="left" w:pos="3600"/>
              </w:tabs>
              <w:rPr>
                <w:caps/>
                <w:sz w:val="24"/>
                <w:szCs w:val="24"/>
              </w:rPr>
            </w:pPr>
            <w:permStart w:id="747600851" w:edGrp="everyone" w:colFirst="0" w:colLast="0"/>
          </w:p>
        </w:tc>
      </w:tr>
      <w:permEnd w:id="747600851"/>
    </w:tbl>
    <w:p w14:paraId="606BE429" w14:textId="77777777" w:rsidR="005E1C1F" w:rsidRPr="00147DEA" w:rsidRDefault="005E1C1F" w:rsidP="005E1C1F">
      <w:pPr>
        <w:autoSpaceDE w:val="0"/>
        <w:autoSpaceDN w:val="0"/>
        <w:ind w:left="720" w:hanging="720"/>
      </w:pPr>
    </w:p>
    <w:p w14:paraId="261CE88A" w14:textId="77777777" w:rsidR="005E1C1F" w:rsidRPr="00262EFA" w:rsidRDefault="005E1C1F" w:rsidP="005E1C1F">
      <w:pPr>
        <w:rPr>
          <w:rFonts w:ascii="Times New Roman Bold" w:hAnsi="Times New Roman Bold" w:cstheme="minorHAnsi"/>
          <w:sz w:val="20"/>
        </w:rPr>
      </w:pPr>
    </w:p>
    <w:p w14:paraId="3E11C256" w14:textId="77777777" w:rsidR="005E1C1F" w:rsidRPr="00C023EC" w:rsidRDefault="005E1C1F" w:rsidP="005E1C1F">
      <w:pPr>
        <w:jc w:val="center"/>
        <w:rPr>
          <w:rFonts w:ascii="Times New Roman Bold" w:hAnsi="Times New Roman Bold" w:cstheme="minorHAnsi"/>
          <w:b/>
          <w:bCs/>
          <w:szCs w:val="22"/>
        </w:rPr>
      </w:pPr>
      <w:r w:rsidRPr="00C023EC">
        <w:rPr>
          <w:rFonts w:ascii="Times New Roman Bold" w:hAnsi="Times New Roman Bold" w:cstheme="minorHAnsi"/>
          <w:b/>
          <w:bCs/>
          <w:szCs w:val="22"/>
        </w:rPr>
        <w:t>END OF FORM</w:t>
      </w:r>
    </w:p>
    <w:p w14:paraId="613C80FC" w14:textId="77777777" w:rsidR="005E1C1F" w:rsidRDefault="005E1C1F" w:rsidP="00B43F4D">
      <w:pPr>
        <w:spacing w:line="276" w:lineRule="auto"/>
        <w:jc w:val="center"/>
        <w:rPr>
          <w:rFonts w:ascii="Times New Roman Bold" w:hAnsi="Times New Roman Bold"/>
          <w:b/>
          <w:sz w:val="24"/>
          <w:szCs w:val="25"/>
        </w:rPr>
      </w:pPr>
      <w:r>
        <w:rPr>
          <w:rFonts w:ascii="Times New Roman Bold" w:hAnsi="Times New Roman Bold"/>
          <w:b/>
          <w:sz w:val="24"/>
          <w:szCs w:val="25"/>
        </w:rPr>
        <w:br w:type="page"/>
      </w:r>
    </w:p>
    <w:p w14:paraId="1FC1FB1F" w14:textId="3F2DF5D3" w:rsidR="00B43F4D" w:rsidRPr="007C3C44" w:rsidRDefault="00B43F4D" w:rsidP="00B43F4D">
      <w:pPr>
        <w:spacing w:line="276" w:lineRule="auto"/>
        <w:jc w:val="center"/>
        <w:rPr>
          <w:rFonts w:ascii="Times New Roman Bold" w:hAnsi="Times New Roman Bold"/>
          <w:b/>
          <w:sz w:val="24"/>
          <w:szCs w:val="25"/>
        </w:rPr>
      </w:pPr>
      <w:r w:rsidRPr="007C3C44">
        <w:rPr>
          <w:rFonts w:ascii="Times New Roman Bold" w:hAnsi="Times New Roman Bold"/>
          <w:b/>
          <w:sz w:val="24"/>
          <w:szCs w:val="25"/>
        </w:rPr>
        <w:lastRenderedPageBreak/>
        <w:t>CALIFORNIA AIR RESOURCES BOARD</w:t>
      </w:r>
      <w:r>
        <w:rPr>
          <w:rFonts w:ascii="Times New Roman Bold" w:hAnsi="Times New Roman Bold"/>
          <w:b/>
          <w:sz w:val="24"/>
          <w:szCs w:val="25"/>
        </w:rPr>
        <w:t xml:space="preserve"> </w:t>
      </w:r>
      <w:r w:rsidRPr="007C3C44">
        <w:rPr>
          <w:rFonts w:ascii="Times New Roman Bold" w:hAnsi="Times New Roman Bold"/>
          <w:b/>
          <w:sz w:val="24"/>
          <w:szCs w:val="25"/>
        </w:rPr>
        <w:t>IN</w:t>
      </w:r>
      <w:r>
        <w:rPr>
          <w:rFonts w:ascii="Times New Roman Bold" w:hAnsi="Times New Roman Bold"/>
          <w:b/>
          <w:sz w:val="24"/>
          <w:szCs w:val="25"/>
        </w:rPr>
        <w:noBreakHyphen/>
      </w:r>
      <w:r w:rsidRPr="007C3C44">
        <w:rPr>
          <w:rFonts w:ascii="Times New Roman Bold" w:hAnsi="Times New Roman Bold"/>
          <w:b/>
          <w:sz w:val="24"/>
          <w:szCs w:val="25"/>
        </w:rPr>
        <w:t>USE</w:t>
      </w:r>
      <w:r>
        <w:rPr>
          <w:rFonts w:ascii="Times New Roman Bold" w:hAnsi="Times New Roman Bold"/>
          <w:b/>
          <w:sz w:val="24"/>
          <w:szCs w:val="25"/>
        </w:rPr>
        <w:t> </w:t>
      </w:r>
      <w:r w:rsidRPr="007C3C44">
        <w:rPr>
          <w:rFonts w:ascii="Times New Roman Bold" w:hAnsi="Times New Roman Bold"/>
          <w:b/>
          <w:sz w:val="24"/>
          <w:szCs w:val="25"/>
        </w:rPr>
        <w:t>OFF</w:t>
      </w:r>
      <w:r>
        <w:rPr>
          <w:rFonts w:ascii="Times New Roman Bold" w:hAnsi="Times New Roman Bold"/>
          <w:b/>
          <w:sz w:val="24"/>
          <w:szCs w:val="25"/>
        </w:rPr>
        <w:noBreakHyphen/>
      </w:r>
      <w:r w:rsidRPr="007C3C44">
        <w:rPr>
          <w:rFonts w:ascii="Times New Roman Bold" w:hAnsi="Times New Roman Bold"/>
          <w:b/>
          <w:sz w:val="24"/>
          <w:szCs w:val="25"/>
        </w:rPr>
        <w:t>ROAD</w:t>
      </w:r>
      <w:r>
        <w:rPr>
          <w:rFonts w:ascii="Times New Roman Bold" w:hAnsi="Times New Roman Bold"/>
          <w:b/>
          <w:sz w:val="24"/>
          <w:szCs w:val="25"/>
        </w:rPr>
        <w:t> </w:t>
      </w:r>
      <w:r w:rsidRPr="007C3C44">
        <w:rPr>
          <w:rFonts w:ascii="Times New Roman Bold" w:hAnsi="Times New Roman Bold"/>
          <w:b/>
          <w:sz w:val="24"/>
          <w:szCs w:val="25"/>
        </w:rPr>
        <w:t>DIESEL</w:t>
      </w:r>
      <w:r>
        <w:rPr>
          <w:rFonts w:ascii="Times New Roman Bold" w:hAnsi="Times New Roman Bold"/>
          <w:b/>
          <w:sz w:val="24"/>
          <w:szCs w:val="25"/>
        </w:rPr>
        <w:noBreakHyphen/>
      </w:r>
      <w:r w:rsidRPr="007C3C44">
        <w:rPr>
          <w:rFonts w:ascii="Times New Roman Bold" w:hAnsi="Times New Roman Bold"/>
          <w:b/>
          <w:sz w:val="24"/>
          <w:szCs w:val="25"/>
        </w:rPr>
        <w:t>FUELED</w:t>
      </w:r>
      <w:r>
        <w:rPr>
          <w:rFonts w:ascii="Times New Roman Bold" w:hAnsi="Times New Roman Bold"/>
          <w:b/>
          <w:sz w:val="24"/>
          <w:szCs w:val="25"/>
        </w:rPr>
        <w:t> </w:t>
      </w:r>
      <w:r w:rsidRPr="007C3C44">
        <w:rPr>
          <w:rFonts w:ascii="Times New Roman Bold" w:hAnsi="Times New Roman Bold"/>
          <w:b/>
          <w:sz w:val="24"/>
          <w:szCs w:val="25"/>
        </w:rPr>
        <w:t>FLEETS</w:t>
      </w:r>
      <w:r>
        <w:rPr>
          <w:rFonts w:ascii="Times New Roman Bold" w:hAnsi="Times New Roman Bold"/>
          <w:b/>
          <w:sz w:val="24"/>
          <w:szCs w:val="25"/>
        </w:rPr>
        <w:t> </w:t>
      </w:r>
      <w:r w:rsidRPr="007C3C44">
        <w:rPr>
          <w:rFonts w:ascii="Times New Roman Bold" w:hAnsi="Times New Roman Bold"/>
          <w:b/>
          <w:sz w:val="24"/>
          <w:szCs w:val="25"/>
        </w:rPr>
        <w:t>CERTIFICATION</w:t>
      </w:r>
    </w:p>
    <w:p w14:paraId="6FCBA628" w14:textId="77777777" w:rsidR="00B43F4D" w:rsidRDefault="00B43F4D" w:rsidP="00B43F4D">
      <w:pPr>
        <w:jc w:val="center"/>
        <w:rPr>
          <w:rFonts w:eastAsia="Times" w:cs="Arial"/>
          <w:b/>
          <w:bCs/>
          <w:u w:val="single"/>
        </w:rPr>
      </w:pPr>
    </w:p>
    <w:p w14:paraId="72B23AD3" w14:textId="4AE4685B" w:rsidR="00B43F4D" w:rsidRPr="003A771E" w:rsidRDefault="00B43F4D" w:rsidP="00B43F4D">
      <w:pPr>
        <w:pStyle w:val="ListParagraph"/>
        <w:numPr>
          <w:ilvl w:val="0"/>
          <w:numId w:val="69"/>
        </w:numPr>
        <w:autoSpaceDE w:val="0"/>
        <w:autoSpaceDN w:val="0"/>
        <w:spacing w:afterLines="100" w:after="240"/>
        <w:ind w:left="360"/>
      </w:pPr>
      <w:r w:rsidRPr="003A771E">
        <w:rPr>
          <w:b/>
        </w:rPr>
        <w:t xml:space="preserve">Instructions: </w:t>
      </w:r>
      <w:r w:rsidRPr="003A771E">
        <w:t xml:space="preserve">Check the box below, if agreed, and sign this attachment. Please note that the Judicial Council will reject a proposal from a </w:t>
      </w:r>
      <w:r w:rsidR="00D664E6">
        <w:t>Design Build Entity</w:t>
      </w:r>
      <w:r w:rsidRPr="003A771E">
        <w:t xml:space="preserve"> that does not indicate </w:t>
      </w:r>
      <w:r>
        <w:t xml:space="preserve">conformance to the </w:t>
      </w:r>
      <w:r>
        <w:rPr>
          <w:rFonts w:eastAsia="Times" w:cs="Arial"/>
        </w:rPr>
        <w:t xml:space="preserve">California Air Resources Board (“CARB”) In-Use Off-Road Diesel-Fueled Fleets requirements </w:t>
      </w:r>
      <w:r w:rsidRPr="002650A7">
        <w:rPr>
          <w:rFonts w:eastAsia="Times" w:cs="Arial"/>
        </w:rPr>
        <w:t>(</w:t>
      </w:r>
      <w:r>
        <w:rPr>
          <w:rFonts w:eastAsia="Times" w:cs="Arial"/>
        </w:rPr>
        <w:t xml:space="preserve">Title </w:t>
      </w:r>
      <w:r w:rsidRPr="002650A7">
        <w:rPr>
          <w:rFonts w:eastAsia="Times" w:cs="Arial"/>
        </w:rPr>
        <w:t xml:space="preserve">13 CCR </w:t>
      </w:r>
      <w:r>
        <w:rPr>
          <w:rFonts w:eastAsia="Times" w:cs="Arial"/>
        </w:rPr>
        <w:t xml:space="preserve">sections </w:t>
      </w:r>
      <w:r w:rsidRPr="002650A7">
        <w:rPr>
          <w:rFonts w:eastAsia="Times" w:cs="Arial"/>
        </w:rPr>
        <w:t>2449</w:t>
      </w:r>
      <w:r>
        <w:rPr>
          <w:rFonts w:eastAsia="Times" w:cs="Arial"/>
        </w:rPr>
        <w:t>, 2449.1 and 2449.2</w:t>
      </w:r>
      <w:r w:rsidRPr="002650A7">
        <w:rPr>
          <w:rFonts w:eastAsia="Times" w:cs="Arial"/>
        </w:rPr>
        <w:t>)</w:t>
      </w:r>
      <w:r>
        <w:rPr>
          <w:rFonts w:eastAsia="Times" w:cs="Arial"/>
        </w:rPr>
        <w:t>.</w:t>
      </w:r>
      <w:r w:rsidRPr="002650A7">
        <w:rPr>
          <w:rFonts w:eastAsia="Times" w:cs="Arial"/>
        </w:rPr>
        <w:t xml:space="preserve"> </w:t>
      </w:r>
      <w:r>
        <w:rPr>
          <w:rFonts w:eastAsia="Times" w:cs="Arial"/>
        </w:rPr>
        <w:t xml:space="preserve"> </w:t>
      </w:r>
    </w:p>
    <w:permStart w:id="528363556" w:edGrp="everyone"/>
    <w:p w14:paraId="3A8798E1" w14:textId="77777777" w:rsidR="00B43F4D" w:rsidRDefault="002559B8" w:rsidP="00B43F4D">
      <w:pPr>
        <w:spacing w:afterLines="100" w:after="240"/>
        <w:ind w:left="720" w:hanging="360"/>
        <w:rPr>
          <w:rFonts w:eastAsia="Times" w:cs="Arial"/>
        </w:rPr>
      </w:pPr>
      <w:sdt>
        <w:sdtPr>
          <w:id w:val="673156791"/>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528363556"/>
      <w:r w:rsidR="00B43F4D">
        <w:tab/>
        <w:t>I</w:t>
      </w:r>
      <w:r w:rsidR="00B43F4D" w:rsidRPr="00601378">
        <w:t xml:space="preserve"> </w:t>
      </w:r>
      <w:r w:rsidR="00B43F4D">
        <w:rPr>
          <w:rFonts w:eastAsia="Times"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7F00BCB0" w14:textId="77777777" w:rsidR="00B43F4D" w:rsidRPr="003A771E" w:rsidRDefault="00B43F4D" w:rsidP="00B43F4D">
      <w:pPr>
        <w:pStyle w:val="ListParagraph"/>
        <w:numPr>
          <w:ilvl w:val="0"/>
          <w:numId w:val="69"/>
        </w:numPr>
        <w:autoSpaceDE w:val="0"/>
        <w:autoSpaceDN w:val="0"/>
        <w:spacing w:afterLines="100" w:after="240"/>
        <w:ind w:left="360"/>
      </w:pPr>
      <w:r w:rsidRPr="003A771E">
        <w:rPr>
          <w:b/>
        </w:rPr>
        <w:t xml:space="preserve">Instructions: </w:t>
      </w:r>
      <w:r w:rsidRPr="003A771E">
        <w:t xml:space="preserve">Check </w:t>
      </w:r>
      <w:r>
        <w:t>one (1)</w:t>
      </w:r>
      <w:r w:rsidRPr="003A771E">
        <w:t xml:space="preserve"> box below</w:t>
      </w:r>
      <w:r>
        <w:t>.</w:t>
      </w:r>
      <w:r w:rsidRPr="003A771E">
        <w:t xml:space="preserve"> </w:t>
      </w:r>
    </w:p>
    <w:permStart w:id="1237864314" w:edGrp="everyone"/>
    <w:p w14:paraId="5A539AAE" w14:textId="2B3A78B8" w:rsidR="00B43F4D" w:rsidRDefault="002559B8" w:rsidP="00B43F4D">
      <w:pPr>
        <w:spacing w:afterLines="100" w:after="240"/>
        <w:ind w:left="720" w:hanging="360"/>
        <w:rPr>
          <w:rFonts w:eastAsia="Times" w:cs="Arial"/>
        </w:rPr>
      </w:pPr>
      <w:sdt>
        <w:sdtPr>
          <w:id w:val="-191994996"/>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1237864314"/>
      <w:r w:rsidR="00B43F4D">
        <w:tab/>
      </w:r>
      <w:r w:rsidR="00D664E6">
        <w:rPr>
          <w:rFonts w:eastAsia="Times" w:cs="Arial"/>
        </w:rPr>
        <w:t>Design Build Entity’s</w:t>
      </w:r>
      <w:r w:rsidR="00B43F4D">
        <w:rPr>
          <w:rFonts w:eastAsia="Times" w:cs="Arial"/>
        </w:rPr>
        <w:t xml:space="preserve"> current CARB</w:t>
      </w:r>
      <w:r w:rsidR="00D664E6">
        <w:rPr>
          <w:rFonts w:eastAsia="Times" w:cs="Arial"/>
        </w:rPr>
        <w:t>-</w:t>
      </w:r>
      <w:r w:rsidR="00B43F4D">
        <w:rPr>
          <w:rFonts w:eastAsia="Times" w:cs="Arial"/>
        </w:rPr>
        <w:t xml:space="preserve">issued Certificate of Reported Compliance is provided with this Certification. </w:t>
      </w:r>
    </w:p>
    <w:permStart w:id="297685434" w:edGrp="everyone"/>
    <w:p w14:paraId="5461F108" w14:textId="1907A5B3" w:rsidR="00B43F4D" w:rsidRDefault="002559B8" w:rsidP="00B43F4D">
      <w:pPr>
        <w:spacing w:afterLines="100" w:after="240"/>
        <w:ind w:left="720" w:hanging="360"/>
        <w:rPr>
          <w:rFonts w:eastAsia="Times" w:cs="Arial"/>
        </w:rPr>
      </w:pPr>
      <w:sdt>
        <w:sdtPr>
          <w:id w:val="32937321"/>
          <w14:checkbox>
            <w14:checked w14:val="0"/>
            <w14:checkedState w14:val="2612" w14:font="MS Gothic"/>
            <w14:uncheckedState w14:val="2610" w14:font="MS Gothic"/>
          </w14:checkbox>
        </w:sdtPr>
        <w:sdtEndPr/>
        <w:sdtContent>
          <w:r w:rsidR="00B43F4D">
            <w:rPr>
              <w:rFonts w:ascii="MS Gothic" w:eastAsia="MS Gothic" w:hAnsi="MS Gothic" w:hint="eastAsia"/>
            </w:rPr>
            <w:t>☐</w:t>
          </w:r>
        </w:sdtContent>
      </w:sdt>
      <w:permEnd w:id="297685434"/>
      <w:r w:rsidR="00B43F4D">
        <w:tab/>
      </w:r>
      <w:r w:rsidR="00D664E6">
        <w:rPr>
          <w:rFonts w:eastAsia="Times" w:cs="Arial"/>
        </w:rPr>
        <w:t>Design Build Entity</w:t>
      </w:r>
      <w:r w:rsidR="00B43F4D">
        <w:rPr>
          <w:rFonts w:eastAsia="Times" w:cs="Arial"/>
        </w:rPr>
        <w:t xml:space="preserve"> certifies that its Work on the Project does not involve the use of vehicles subject to the CARB In-Use Off-Road Diesel-Fueled Fleets requirements. </w:t>
      </w:r>
    </w:p>
    <w:p w14:paraId="4C68A85B" w14:textId="4A0DEA49" w:rsidR="00B43F4D" w:rsidRPr="009F30C9" w:rsidRDefault="00B43F4D" w:rsidP="00B43F4D">
      <w:pPr>
        <w:spacing w:beforeLines="100" w:before="240" w:afterLines="100" w:after="240"/>
      </w:pPr>
      <w:r w:rsidRPr="009F30C9">
        <w:t xml:space="preserve">I, the official named below certify that I am duly authorized to legally bind the </w:t>
      </w:r>
      <w:r w:rsidR="00D664E6">
        <w:t>Design Build Entity</w:t>
      </w:r>
      <w:r>
        <w:t xml:space="preserve"> to the certifications made in this document</w:t>
      </w:r>
      <w:r w:rsidRPr="009F30C9">
        <w: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B43F4D" w:rsidRPr="00007308" w14:paraId="3BE38BDF" w14:textId="77777777" w:rsidTr="004F4B2D">
        <w:tc>
          <w:tcPr>
            <w:tcW w:w="6475" w:type="dxa"/>
            <w:tcBorders>
              <w:bottom w:val="nil"/>
            </w:tcBorders>
          </w:tcPr>
          <w:p w14:paraId="660F8CD7" w14:textId="31B30303" w:rsidR="00B43F4D" w:rsidRPr="00007308" w:rsidRDefault="00B43F4D" w:rsidP="004F4B2D">
            <w:pPr>
              <w:tabs>
                <w:tab w:val="left" w:pos="3600"/>
              </w:tabs>
              <w:rPr>
                <w:sz w:val="16"/>
                <w:szCs w:val="24"/>
                <w:lang w:bidi="en-US"/>
              </w:rPr>
            </w:pPr>
            <w:r>
              <w:rPr>
                <w:sz w:val="16"/>
                <w:szCs w:val="24"/>
                <w:lang w:bidi="en-US"/>
              </w:rPr>
              <w:t xml:space="preserve">PROPER NAME OF </w:t>
            </w:r>
            <w:r w:rsidR="00D664E6">
              <w:rPr>
                <w:sz w:val="16"/>
                <w:szCs w:val="24"/>
                <w:lang w:bidi="en-US"/>
              </w:rPr>
              <w:t>DESIGN BUILD ENTITY</w:t>
            </w:r>
            <w:r>
              <w:rPr>
                <w:sz w:val="16"/>
                <w:szCs w:val="24"/>
                <w:lang w:bidi="en-US"/>
              </w:rPr>
              <w:t xml:space="preserve"> / SUBCONTRACTOR</w:t>
            </w:r>
            <w:r w:rsidRPr="00007308">
              <w:rPr>
                <w:sz w:val="16"/>
                <w:szCs w:val="24"/>
                <w:lang w:bidi="en-US"/>
              </w:rPr>
              <w:t xml:space="preserve"> </w:t>
            </w:r>
            <w:r w:rsidRPr="00007308">
              <w:rPr>
                <w:i/>
                <w:iCs/>
                <w:sz w:val="16"/>
                <w:szCs w:val="24"/>
                <w:lang w:bidi="en-US"/>
              </w:rPr>
              <w:t>(Printed)</w:t>
            </w:r>
            <w:r w:rsidRPr="00007308">
              <w:rPr>
                <w:sz w:val="16"/>
                <w:szCs w:val="24"/>
                <w:lang w:bidi="en-US"/>
              </w:rPr>
              <w:t xml:space="preserve"> </w:t>
            </w:r>
          </w:p>
        </w:tc>
        <w:tc>
          <w:tcPr>
            <w:tcW w:w="2430" w:type="dxa"/>
            <w:tcBorders>
              <w:bottom w:val="nil"/>
            </w:tcBorders>
          </w:tcPr>
          <w:p w14:paraId="7D9AEF84" w14:textId="77777777" w:rsidR="00B43F4D" w:rsidRPr="00007308" w:rsidRDefault="00B43F4D" w:rsidP="004F4B2D">
            <w:pPr>
              <w:tabs>
                <w:tab w:val="left" w:pos="3600"/>
              </w:tabs>
              <w:rPr>
                <w:sz w:val="24"/>
                <w:szCs w:val="24"/>
                <w:lang w:bidi="en-US"/>
              </w:rPr>
            </w:pPr>
            <w:r w:rsidRPr="00007308">
              <w:rPr>
                <w:sz w:val="16"/>
                <w:szCs w:val="24"/>
                <w:lang w:bidi="en-US"/>
              </w:rPr>
              <w:t xml:space="preserve">FEDERAL ID NUMBER </w:t>
            </w:r>
          </w:p>
        </w:tc>
      </w:tr>
      <w:tr w:rsidR="00B43F4D" w:rsidRPr="001305A6" w14:paraId="624503E8" w14:textId="77777777" w:rsidTr="004F4B2D">
        <w:tc>
          <w:tcPr>
            <w:tcW w:w="6475" w:type="dxa"/>
            <w:tcBorders>
              <w:top w:val="nil"/>
              <w:bottom w:val="single" w:sz="4" w:space="0" w:color="auto"/>
            </w:tcBorders>
            <w:tcMar>
              <w:top w:w="58" w:type="dxa"/>
              <w:left w:w="58" w:type="dxa"/>
              <w:bottom w:w="29" w:type="dxa"/>
              <w:right w:w="58" w:type="dxa"/>
            </w:tcMar>
          </w:tcPr>
          <w:p w14:paraId="2379B9AA" w14:textId="77777777" w:rsidR="00B43F4D" w:rsidRPr="001305A6" w:rsidRDefault="00B43F4D" w:rsidP="004F4B2D">
            <w:pPr>
              <w:tabs>
                <w:tab w:val="left" w:pos="3600"/>
              </w:tabs>
              <w:rPr>
                <w:sz w:val="24"/>
                <w:szCs w:val="24"/>
                <w:lang w:bidi="en-US"/>
              </w:rPr>
            </w:pPr>
            <w:permStart w:id="2076790538" w:edGrp="everyone" w:colFirst="0" w:colLast="0"/>
            <w:permStart w:id="1171206205" w:edGrp="everyone" w:colFirst="1" w:colLast="1"/>
          </w:p>
        </w:tc>
        <w:tc>
          <w:tcPr>
            <w:tcW w:w="2430" w:type="dxa"/>
            <w:tcBorders>
              <w:top w:val="nil"/>
              <w:bottom w:val="single" w:sz="4" w:space="0" w:color="auto"/>
            </w:tcBorders>
            <w:tcMar>
              <w:top w:w="58" w:type="dxa"/>
              <w:left w:w="58" w:type="dxa"/>
              <w:bottom w:w="29" w:type="dxa"/>
              <w:right w:w="58" w:type="dxa"/>
            </w:tcMar>
          </w:tcPr>
          <w:p w14:paraId="0FD46575" w14:textId="77777777" w:rsidR="00B43F4D" w:rsidRPr="001305A6" w:rsidRDefault="00B43F4D" w:rsidP="004F4B2D">
            <w:pPr>
              <w:tabs>
                <w:tab w:val="left" w:pos="3600"/>
              </w:tabs>
              <w:rPr>
                <w:sz w:val="24"/>
                <w:szCs w:val="24"/>
                <w:lang w:bidi="en-US"/>
              </w:rPr>
            </w:pPr>
          </w:p>
        </w:tc>
      </w:tr>
      <w:permEnd w:id="2076790538"/>
      <w:permEnd w:id="1171206205"/>
      <w:tr w:rsidR="00B43F4D" w:rsidRPr="00007308" w14:paraId="67577F7D" w14:textId="77777777" w:rsidTr="004F4B2D">
        <w:tc>
          <w:tcPr>
            <w:tcW w:w="8905" w:type="dxa"/>
            <w:gridSpan w:val="2"/>
            <w:tcBorders>
              <w:bottom w:val="nil"/>
            </w:tcBorders>
          </w:tcPr>
          <w:p w14:paraId="0CB3C349" w14:textId="77777777" w:rsidR="00B43F4D" w:rsidRPr="00007308" w:rsidRDefault="00B43F4D" w:rsidP="004F4B2D">
            <w:pPr>
              <w:rPr>
                <w:sz w:val="16"/>
                <w:szCs w:val="24"/>
                <w:lang w:bidi="en-US"/>
              </w:rPr>
            </w:pPr>
            <w:r w:rsidRPr="00007308">
              <w:rPr>
                <w:sz w:val="16"/>
                <w:szCs w:val="24"/>
                <w:lang w:bidi="en-US"/>
              </w:rPr>
              <w:t xml:space="preserve">BY </w:t>
            </w:r>
            <w:r w:rsidRPr="00007308">
              <w:rPr>
                <w:i/>
                <w:sz w:val="16"/>
                <w:szCs w:val="24"/>
                <w:lang w:bidi="en-US"/>
              </w:rPr>
              <w:t>(Authorized Signature)</w:t>
            </w:r>
          </w:p>
        </w:tc>
      </w:tr>
      <w:tr w:rsidR="00B43F4D" w:rsidRPr="001305A6" w14:paraId="27143388" w14:textId="77777777" w:rsidTr="004F4B2D">
        <w:tc>
          <w:tcPr>
            <w:tcW w:w="8905" w:type="dxa"/>
            <w:gridSpan w:val="2"/>
            <w:tcBorders>
              <w:top w:val="nil"/>
              <w:bottom w:val="single" w:sz="4" w:space="0" w:color="auto"/>
            </w:tcBorders>
            <w:tcMar>
              <w:top w:w="58" w:type="dxa"/>
              <w:left w:w="58" w:type="dxa"/>
              <w:bottom w:w="29" w:type="dxa"/>
              <w:right w:w="58" w:type="dxa"/>
            </w:tcMar>
          </w:tcPr>
          <w:p w14:paraId="22C2D28D" w14:textId="77777777" w:rsidR="00B43F4D" w:rsidRPr="001305A6" w:rsidRDefault="00B43F4D" w:rsidP="004F4B2D">
            <w:pPr>
              <w:rPr>
                <w:sz w:val="24"/>
                <w:szCs w:val="24"/>
                <w:lang w:bidi="en-US"/>
              </w:rPr>
            </w:pPr>
            <w:permStart w:id="344738480" w:edGrp="everyone" w:colFirst="0" w:colLast="0"/>
          </w:p>
        </w:tc>
      </w:tr>
      <w:permEnd w:id="344738480"/>
      <w:tr w:rsidR="00B43F4D" w:rsidRPr="00007308" w14:paraId="17F5C578" w14:textId="77777777" w:rsidTr="004F4B2D">
        <w:tc>
          <w:tcPr>
            <w:tcW w:w="6475" w:type="dxa"/>
            <w:tcBorders>
              <w:bottom w:val="nil"/>
            </w:tcBorders>
          </w:tcPr>
          <w:p w14:paraId="4D09A6BF" w14:textId="77777777" w:rsidR="00B43F4D" w:rsidRPr="00007308" w:rsidRDefault="00B43F4D" w:rsidP="004F4B2D">
            <w:pPr>
              <w:tabs>
                <w:tab w:val="left" w:pos="3600"/>
              </w:tabs>
              <w:rPr>
                <w:sz w:val="16"/>
                <w:szCs w:val="24"/>
                <w:lang w:bidi="en-US"/>
              </w:rPr>
            </w:pPr>
            <w:r w:rsidRPr="00007308">
              <w:rPr>
                <w:sz w:val="16"/>
                <w:szCs w:val="24"/>
                <w:lang w:bidi="en-US"/>
              </w:rPr>
              <w:t>PRINTED NAME AND TITLE OF PERSON SIGNING</w:t>
            </w:r>
          </w:p>
        </w:tc>
        <w:tc>
          <w:tcPr>
            <w:tcW w:w="2430" w:type="dxa"/>
            <w:tcBorders>
              <w:bottom w:val="nil"/>
            </w:tcBorders>
          </w:tcPr>
          <w:p w14:paraId="064ECC06" w14:textId="77777777" w:rsidR="00B43F4D" w:rsidRPr="00007308" w:rsidRDefault="00B43F4D" w:rsidP="004F4B2D">
            <w:pPr>
              <w:tabs>
                <w:tab w:val="left" w:pos="3600"/>
              </w:tabs>
              <w:rPr>
                <w:sz w:val="24"/>
                <w:szCs w:val="24"/>
                <w:lang w:bidi="en-US"/>
              </w:rPr>
            </w:pPr>
            <w:r w:rsidRPr="00007308">
              <w:rPr>
                <w:caps/>
                <w:sz w:val="16"/>
                <w:szCs w:val="24"/>
                <w:lang w:bidi="en-US"/>
              </w:rPr>
              <w:t>date executed</w:t>
            </w:r>
          </w:p>
        </w:tc>
      </w:tr>
      <w:tr w:rsidR="00B43F4D" w:rsidRPr="001305A6" w14:paraId="154322AB" w14:textId="77777777" w:rsidTr="004F4B2D">
        <w:tc>
          <w:tcPr>
            <w:tcW w:w="6475" w:type="dxa"/>
            <w:tcBorders>
              <w:top w:val="nil"/>
              <w:bottom w:val="single" w:sz="4" w:space="0" w:color="auto"/>
            </w:tcBorders>
            <w:tcMar>
              <w:top w:w="58" w:type="dxa"/>
              <w:left w:w="58" w:type="dxa"/>
              <w:bottom w:w="29" w:type="dxa"/>
              <w:right w:w="58" w:type="dxa"/>
            </w:tcMar>
          </w:tcPr>
          <w:p w14:paraId="4AA5446A" w14:textId="77777777" w:rsidR="00B43F4D" w:rsidRPr="001305A6" w:rsidRDefault="00B43F4D" w:rsidP="004F4B2D">
            <w:pPr>
              <w:tabs>
                <w:tab w:val="left" w:pos="3600"/>
              </w:tabs>
              <w:rPr>
                <w:sz w:val="24"/>
                <w:szCs w:val="24"/>
                <w:lang w:bidi="en-US"/>
              </w:rPr>
            </w:pPr>
            <w:permStart w:id="1530687177" w:edGrp="everyone" w:colFirst="0" w:colLast="0"/>
            <w:permStart w:id="273311574" w:edGrp="everyone" w:colFirst="1" w:colLast="1"/>
          </w:p>
        </w:tc>
        <w:tc>
          <w:tcPr>
            <w:tcW w:w="2430" w:type="dxa"/>
            <w:tcBorders>
              <w:top w:val="nil"/>
              <w:bottom w:val="single" w:sz="4" w:space="0" w:color="auto"/>
            </w:tcBorders>
            <w:tcMar>
              <w:top w:w="58" w:type="dxa"/>
              <w:left w:w="58" w:type="dxa"/>
              <w:bottom w:w="29" w:type="dxa"/>
              <w:right w:w="58" w:type="dxa"/>
            </w:tcMar>
          </w:tcPr>
          <w:p w14:paraId="413E7CB6" w14:textId="77777777" w:rsidR="00B43F4D" w:rsidRPr="001305A6" w:rsidRDefault="00B43F4D" w:rsidP="004F4B2D">
            <w:pPr>
              <w:tabs>
                <w:tab w:val="left" w:pos="3600"/>
              </w:tabs>
              <w:rPr>
                <w:sz w:val="24"/>
                <w:szCs w:val="24"/>
                <w:lang w:bidi="en-US"/>
              </w:rPr>
            </w:pPr>
          </w:p>
        </w:tc>
      </w:tr>
    </w:tbl>
    <w:permEnd w:id="1530687177"/>
    <w:permEnd w:id="273311574"/>
    <w:p w14:paraId="4B95B7B6" w14:textId="77777777" w:rsidR="00B43F4D" w:rsidRPr="009F30C9" w:rsidRDefault="00B43F4D" w:rsidP="00B43F4D">
      <w:pPr>
        <w:widowControl w:val="0"/>
        <w:tabs>
          <w:tab w:val="left" w:pos="2130"/>
        </w:tabs>
        <w:spacing w:line="300" w:lineRule="atLeast"/>
      </w:pPr>
      <w:r w:rsidRPr="009F30C9">
        <w:tab/>
      </w:r>
    </w:p>
    <w:p w14:paraId="49B5A6CB" w14:textId="4023022C" w:rsidR="00B43F4D" w:rsidRDefault="00B43F4D" w:rsidP="00B43F4D">
      <w:pPr>
        <w:widowControl w:val="0"/>
      </w:pPr>
      <w:r>
        <w:t xml:space="preserve">THIS FORM MUST BE COMPLETED BY THE </w:t>
      </w:r>
      <w:r w:rsidR="00D664E6">
        <w:t>DESIGN BUILD ENTITY</w:t>
      </w:r>
      <w:r>
        <w:t xml:space="preserve"> AND ALL SUBCONTRACTORS PERFORMING WORK INVOLVING THE USE OF VEHICLES SUBJECT TO THE REGULATION</w:t>
      </w:r>
    </w:p>
    <w:p w14:paraId="58CCA63E" w14:textId="77777777" w:rsidR="00B43F4D" w:rsidRDefault="00B43F4D" w:rsidP="00B43F4D">
      <w:pPr>
        <w:spacing w:line="276" w:lineRule="auto"/>
        <w:jc w:val="center"/>
        <w:rPr>
          <w:b/>
          <w:bCs/>
          <w:sz w:val="20"/>
          <w:lang w:bidi="en-US"/>
        </w:rPr>
      </w:pPr>
    </w:p>
    <w:p w14:paraId="3E1272F6" w14:textId="77777777" w:rsidR="00B43F4D" w:rsidRDefault="00B43F4D" w:rsidP="00B43F4D">
      <w:pPr>
        <w:spacing w:line="276" w:lineRule="auto"/>
        <w:jc w:val="center"/>
        <w:rPr>
          <w:b/>
          <w:bCs/>
          <w:sz w:val="20"/>
          <w:lang w:bidi="en-US"/>
        </w:rPr>
      </w:pPr>
    </w:p>
    <w:p w14:paraId="64D12A6C" w14:textId="77777777" w:rsidR="00B43F4D" w:rsidRPr="00C023EC" w:rsidRDefault="00B43F4D" w:rsidP="00B43F4D">
      <w:pPr>
        <w:jc w:val="center"/>
        <w:rPr>
          <w:rFonts w:ascii="Times New Roman Bold" w:hAnsi="Times New Roman Bold" w:cstheme="minorHAnsi"/>
          <w:b/>
          <w:bCs/>
          <w:szCs w:val="22"/>
        </w:rPr>
      </w:pPr>
      <w:r w:rsidRPr="00C023EC">
        <w:rPr>
          <w:rFonts w:ascii="Times New Roman Bold" w:hAnsi="Times New Roman Bold" w:cstheme="minorHAnsi"/>
          <w:b/>
          <w:bCs/>
          <w:szCs w:val="22"/>
        </w:rPr>
        <w:t>END OF FORM</w:t>
      </w:r>
    </w:p>
    <w:p w14:paraId="5443E9C4" w14:textId="77777777" w:rsidR="00C023EC" w:rsidRPr="00262A84" w:rsidRDefault="00C023EC" w:rsidP="00C023EC">
      <w:pPr>
        <w:spacing w:before="240"/>
        <w:jc w:val="center"/>
        <w:rPr>
          <w:b/>
          <w:bCs/>
        </w:rPr>
      </w:pPr>
      <w:r w:rsidRPr="00B80F62">
        <w:rPr>
          <w:b/>
          <w:bCs/>
        </w:rPr>
        <w:t xml:space="preserve">END OF </w:t>
      </w:r>
      <w:r>
        <w:rPr>
          <w:b/>
          <w:bCs/>
        </w:rPr>
        <w:t>ATTACHMENT</w:t>
      </w:r>
    </w:p>
    <w:p w14:paraId="6904C0DF" w14:textId="77777777" w:rsidR="00E14A8B" w:rsidRPr="008F40A1" w:rsidRDefault="00E14A8B" w:rsidP="00B43F4D">
      <w:pPr>
        <w:widowControl w:val="0"/>
        <w:autoSpaceDE w:val="0"/>
        <w:autoSpaceDN w:val="0"/>
        <w:adjustRightInd w:val="0"/>
        <w:spacing w:afterLines="100" w:after="240"/>
        <w:rPr>
          <w:b/>
          <w:sz w:val="20"/>
        </w:rPr>
      </w:pPr>
    </w:p>
    <w:sectPr w:rsidR="00E14A8B" w:rsidRPr="008F40A1" w:rsidSect="009027B7">
      <w:footerReference w:type="default" r:id="rId13"/>
      <w:headerReference w:type="first" r:id="rId14"/>
      <w:pgSz w:w="12240" w:h="15840" w:code="1"/>
      <w:pgMar w:top="720" w:right="720" w:bottom="720" w:left="720" w:header="720" w:footer="4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CC53D" w14:textId="77777777" w:rsidR="0057675C" w:rsidRDefault="0057675C">
      <w:r>
        <w:separator/>
      </w:r>
    </w:p>
  </w:endnote>
  <w:endnote w:type="continuationSeparator" w:id="0">
    <w:p w14:paraId="11846A7F" w14:textId="77777777" w:rsidR="0057675C" w:rsidRDefault="0057675C">
      <w:r>
        <w:continuationSeparator/>
      </w:r>
    </w:p>
  </w:endnote>
  <w:endnote w:type="continuationNotice" w:id="1">
    <w:p w14:paraId="43A0ED7A" w14:textId="77777777" w:rsidR="0057675C" w:rsidRDefault="00576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589" w14:textId="77777777" w:rsidR="00677859" w:rsidRPr="009D0094" w:rsidRDefault="00677859" w:rsidP="0030272C">
    <w:pPr>
      <w:pStyle w:val="Footer"/>
      <w:rPr>
        <w:bCs/>
        <w:sz w:val="20"/>
      </w:rPr>
    </w:pPr>
  </w:p>
  <w:p w14:paraId="590067E3" w14:textId="27715EFB" w:rsidR="00677859" w:rsidRPr="009D0094" w:rsidRDefault="00677859" w:rsidP="00B554FF">
    <w:pPr>
      <w:pStyle w:val="Footer"/>
      <w:pBdr>
        <w:top w:val="single" w:sz="4" w:space="1" w:color="auto"/>
      </w:pBdr>
      <w:tabs>
        <w:tab w:val="clear" w:pos="8640"/>
        <w:tab w:val="right" w:pos="10800"/>
      </w:tabs>
      <w:rPr>
        <w:bCs/>
        <w:sz w:val="20"/>
      </w:rPr>
    </w:pPr>
    <w:r w:rsidRPr="009D0094">
      <w:rPr>
        <w:bCs/>
        <w:sz w:val="20"/>
      </w:rPr>
      <w:t>RF</w:t>
    </w:r>
    <w:r w:rsidR="00D664E6">
      <w:rPr>
        <w:bCs/>
        <w:sz w:val="20"/>
      </w:rPr>
      <w:t>P</w:t>
    </w:r>
    <w:r w:rsidRPr="009D0094">
      <w:rPr>
        <w:bCs/>
        <w:sz w:val="20"/>
      </w:rPr>
      <w:t>-</w:t>
    </w:r>
    <w:r w:rsidR="00304B07" w:rsidRPr="009D0094">
      <w:rPr>
        <w:bCs/>
        <w:sz w:val="20"/>
      </w:rPr>
      <w:t>FS-2024-03-MB</w:t>
    </w:r>
    <w:r w:rsidRPr="009D0094">
      <w:rPr>
        <w:bCs/>
        <w:sz w:val="20"/>
      </w:rPr>
      <w:tab/>
    </w:r>
    <w:r w:rsidRPr="009D0094">
      <w:rPr>
        <w:bCs/>
        <w:sz w:val="20"/>
      </w:rPr>
      <w:tab/>
      <w:t xml:space="preserve">Pg. </w:t>
    </w:r>
    <w:r w:rsidRPr="009D0094">
      <w:rPr>
        <w:bCs/>
        <w:sz w:val="20"/>
      </w:rPr>
      <w:fldChar w:fldCharType="begin"/>
    </w:r>
    <w:r w:rsidRPr="009D0094">
      <w:rPr>
        <w:bCs/>
        <w:sz w:val="20"/>
      </w:rPr>
      <w:instrText xml:space="preserve"> PAGE    \* MERGEFORMAT </w:instrText>
    </w:r>
    <w:r w:rsidRPr="009D0094">
      <w:rPr>
        <w:bCs/>
        <w:sz w:val="20"/>
      </w:rPr>
      <w:fldChar w:fldCharType="separate"/>
    </w:r>
    <w:r w:rsidRPr="009D0094">
      <w:rPr>
        <w:bCs/>
        <w:noProof/>
        <w:sz w:val="20"/>
      </w:rPr>
      <w:t>154</w:t>
    </w:r>
    <w:r w:rsidRPr="009D0094">
      <w:rPr>
        <w:bCs/>
        <w:sz w:val="20"/>
      </w:rPr>
      <w:fldChar w:fldCharType="end"/>
    </w:r>
  </w:p>
  <w:p w14:paraId="7F9E57B0" w14:textId="2C813C1F" w:rsidR="00677859" w:rsidRPr="009D0094" w:rsidRDefault="00677859" w:rsidP="0030272C">
    <w:pPr>
      <w:pStyle w:val="Footer"/>
      <w:tabs>
        <w:tab w:val="clear" w:pos="8640"/>
        <w:tab w:val="right" w:pos="10080"/>
      </w:tabs>
      <w:rPr>
        <w:bCs/>
        <w:sz w:val="20"/>
      </w:rPr>
    </w:pPr>
    <w:r w:rsidRPr="009D0094">
      <w:rPr>
        <w:bCs/>
        <w:sz w:val="20"/>
      </w:rPr>
      <w:t>For DBE Firm – Judicial Council –</w:t>
    </w:r>
    <w:r w:rsidRPr="009D0094">
      <w:rPr>
        <w:bCs/>
        <w:sz w:val="20"/>
        <w:lang w:val="en-US"/>
      </w:rPr>
      <w:t xml:space="preserve"> New </w:t>
    </w:r>
    <w:r w:rsidR="00304B07" w:rsidRPr="009D0094">
      <w:rPr>
        <w:bCs/>
        <w:sz w:val="20"/>
      </w:rPr>
      <w:t>Sixth Appellate District</w:t>
    </w:r>
    <w:r w:rsidRPr="009D0094">
      <w:rPr>
        <w:bCs/>
        <w:color w:val="FF0000"/>
        <w:sz w:val="20"/>
        <w:lang w:val="en-US"/>
      </w:rPr>
      <w:t xml:space="preserve"> </w:t>
    </w:r>
    <w:r w:rsidRPr="009D0094">
      <w:rPr>
        <w:bCs/>
        <w:sz w:val="20"/>
      </w:rPr>
      <w:t>Courthouse</w:t>
    </w:r>
    <w:r w:rsidRPr="009D0094">
      <w:rPr>
        <w:bCs/>
        <w:sz w:val="20"/>
      </w:rPr>
      <w:tab/>
    </w:r>
  </w:p>
  <w:p w14:paraId="7896EE2D" w14:textId="0245516C" w:rsidR="00677859" w:rsidRPr="009D0094" w:rsidRDefault="00677859" w:rsidP="0070670A">
    <w:pPr>
      <w:pStyle w:val="BodyText"/>
      <w:widowControl w:val="0"/>
      <w:rPr>
        <w:bCs/>
        <w:sz w:val="20"/>
        <w:lang w:val="en-US"/>
      </w:rPr>
    </w:pPr>
    <w:r w:rsidRPr="009D0094">
      <w:rPr>
        <w:bCs/>
        <w:sz w:val="20"/>
      </w:rPr>
      <w:t xml:space="preserve">Attachment </w:t>
    </w:r>
    <w:r w:rsidR="00D664E6">
      <w:rPr>
        <w:bCs/>
        <w:sz w:val="20"/>
        <w:lang w:val="en-US"/>
      </w:rPr>
      <w:t>6</w:t>
    </w:r>
    <w:r w:rsidRPr="009D0094">
      <w:rPr>
        <w:bCs/>
        <w:sz w:val="20"/>
      </w:rPr>
      <w:t xml:space="preserve"> to RF</w:t>
    </w:r>
    <w:r w:rsidR="00D664E6">
      <w:rPr>
        <w:bCs/>
        <w:sz w:val="20"/>
      </w:rPr>
      <w:t>P</w:t>
    </w:r>
    <w:r w:rsidRPr="009D0094">
      <w:rPr>
        <w:bCs/>
        <w:sz w:val="20"/>
      </w:rPr>
      <w:t xml:space="preserve"> –</w:t>
    </w:r>
    <w:r w:rsidR="00D664E6">
      <w:rPr>
        <w:bCs/>
        <w:sz w:val="20"/>
        <w:lang w:val="en-US"/>
      </w:rPr>
      <w:t xml:space="preserve"> </w:t>
    </w:r>
    <w:r w:rsidR="008F40A1">
      <w:rPr>
        <w:bCs/>
        <w:sz w:val="20"/>
        <w:lang w:val="en-US"/>
      </w:rPr>
      <w:t>Certifications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47CB" w14:textId="77777777" w:rsidR="0057675C" w:rsidRDefault="0057675C">
      <w:r>
        <w:separator/>
      </w:r>
    </w:p>
  </w:footnote>
  <w:footnote w:type="continuationSeparator" w:id="0">
    <w:p w14:paraId="2605429E" w14:textId="77777777" w:rsidR="0057675C" w:rsidRDefault="0057675C">
      <w:r>
        <w:continuationSeparator/>
      </w:r>
    </w:p>
  </w:footnote>
  <w:footnote w:type="continuationNotice" w:id="1">
    <w:p w14:paraId="589128C2" w14:textId="77777777" w:rsidR="0057675C" w:rsidRDefault="00576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C3E0" w14:textId="2140B0B9" w:rsidR="00677859" w:rsidRPr="001B4708" w:rsidRDefault="00677859" w:rsidP="001B4708">
    <w:pPr>
      <w:pStyle w:val="BodyText"/>
      <w:widowControl w:val="0"/>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0CB3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2B27A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5C680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048AF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4CA0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40E4B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2001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B84E2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CC4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6C94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15:restartNumberingAfterBreak="0">
    <w:nsid w:val="01816A30"/>
    <w:multiLevelType w:val="hybridMultilevel"/>
    <w:tmpl w:val="1CB84210"/>
    <w:lvl w:ilvl="0" w:tplc="0409000F">
      <w:start w:val="1"/>
      <w:numFmt w:val="decimal"/>
      <w:pStyle w:val="RFPQ6CheckBulle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5638BA"/>
    <w:multiLevelType w:val="hybridMultilevel"/>
    <w:tmpl w:val="7CD433EE"/>
    <w:lvl w:ilvl="0" w:tplc="B902025C">
      <w:start w:val="9"/>
      <w:numFmt w:val="decimal"/>
      <w:pStyle w:val="Callout3Bullet"/>
      <w:lvlText w:val="%1."/>
      <w:lvlJc w:val="left"/>
      <w:pPr>
        <w:tabs>
          <w:tab w:val="num" w:pos="360"/>
        </w:tabs>
        <w:ind w:left="360" w:firstLine="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AD2B76"/>
    <w:multiLevelType w:val="hybridMultilevel"/>
    <w:tmpl w:val="657E1A5A"/>
    <w:lvl w:ilvl="0" w:tplc="3A02B018">
      <w:start w:val="1"/>
      <w:numFmt w:val="bullet"/>
      <w:pStyle w:val="textboxdashformat"/>
      <w:lvlText w:val="―"/>
      <w:lvlJc w:val="left"/>
      <w:pPr>
        <w:tabs>
          <w:tab w:val="num" w:pos="504"/>
        </w:tabs>
        <w:ind w:left="504" w:hanging="360"/>
      </w:pPr>
      <w:rPr>
        <w:rFonts w:ascii="Arial Narrow" w:hAnsi="Arial Narrow" w:hint="default"/>
        <w:color w:val="161D4E"/>
        <w:sz w:val="18"/>
        <w:szCs w:val="18"/>
      </w:rPr>
    </w:lvl>
    <w:lvl w:ilvl="1" w:tplc="C512C56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9536AFB"/>
    <w:multiLevelType w:val="hybridMultilevel"/>
    <w:tmpl w:val="6B7A9D02"/>
    <w:lvl w:ilvl="0" w:tplc="AEE06D70">
      <w:start w:val="1"/>
      <w:numFmt w:val="bullet"/>
      <w:pStyle w:val="Bullet1Square"/>
      <w:lvlText w:val=""/>
      <w:lvlJc w:val="left"/>
      <w:pPr>
        <w:tabs>
          <w:tab w:val="num" w:pos="360"/>
        </w:tabs>
        <w:ind w:left="360" w:hanging="360"/>
      </w:pPr>
      <w:rPr>
        <w:rFonts w:ascii="Wingdings 2" w:hAnsi="Wingdings 2" w:hint="default"/>
        <w:color w:val="161D4E"/>
        <w:w w:val="9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B1091D"/>
    <w:multiLevelType w:val="hybridMultilevel"/>
    <w:tmpl w:val="963E6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9B81B08"/>
    <w:multiLevelType w:val="multilevel"/>
    <w:tmpl w:val="62B2A112"/>
    <w:lvl w:ilvl="0">
      <w:start w:val="1"/>
      <w:numFmt w:val="bullet"/>
      <w:pStyle w:val="BulletListB"/>
      <w:lvlText w:val=""/>
      <w:lvlJc w:val="left"/>
      <w:pPr>
        <w:tabs>
          <w:tab w:val="num" w:pos="360"/>
        </w:tabs>
        <w:ind w:left="1080" w:hanging="360"/>
      </w:pPr>
      <w:rPr>
        <w:rFonts w:ascii="Wingdings 2" w:hAnsi="Wingdings 2" w:hint="default"/>
        <w:color w:val="161D4E"/>
        <w:sz w:val="22"/>
      </w:rPr>
    </w:lvl>
    <w:lvl w:ilvl="1">
      <w:start w:val="1"/>
      <w:numFmt w:val="bullet"/>
      <w:lvlText w:val=""/>
      <w:lvlJc w:val="left"/>
      <w:pPr>
        <w:tabs>
          <w:tab w:val="num" w:pos="360"/>
        </w:tabs>
        <w:ind w:left="1440" w:hanging="360"/>
      </w:pPr>
      <w:rPr>
        <w:rFonts w:ascii="Wingdings 2" w:hAnsi="Wingdings 2" w:hint="default"/>
        <w:color w:val="161D4E"/>
      </w:rPr>
    </w:lvl>
    <w:lvl w:ilvl="2">
      <w:start w:val="1"/>
      <w:numFmt w:val="bullet"/>
      <w:lvlText w:val=""/>
      <w:lvlJc w:val="left"/>
      <w:pPr>
        <w:tabs>
          <w:tab w:val="num" w:pos="360"/>
        </w:tabs>
        <w:ind w:left="1800" w:hanging="360"/>
      </w:pPr>
      <w:rPr>
        <w:rFonts w:ascii="Wingdings 2" w:hAnsi="Wingdings 2" w:hint="default"/>
        <w:color w:val="161D4E"/>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8" w15:restartNumberingAfterBreak="0">
    <w:nsid w:val="0AB749E5"/>
    <w:multiLevelType w:val="hybridMultilevel"/>
    <w:tmpl w:val="C19E59FC"/>
    <w:lvl w:ilvl="0" w:tplc="B308ADB4">
      <w:start w:val="1"/>
      <w:numFmt w:val="bullet"/>
      <w:pStyle w:val="TableBullet"/>
      <w:lvlText w:val="•"/>
      <w:lvlJc w:val="left"/>
      <w:pPr>
        <w:tabs>
          <w:tab w:val="num" w:pos="360"/>
        </w:tabs>
        <w:ind w:left="360" w:hanging="187"/>
      </w:pPr>
      <w:rPr>
        <w:rFonts w:ascii="Verdana" w:hAnsi="Verdana" w:cs="Times New Roman" w:hint="default"/>
        <w:b w:val="0"/>
        <w:i w:val="0"/>
        <w:color w:val="00000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EB5899"/>
    <w:multiLevelType w:val="hybridMultilevel"/>
    <w:tmpl w:val="D92E4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533096"/>
    <w:multiLevelType w:val="multilevel"/>
    <w:tmpl w:val="05DC3E64"/>
    <w:lvl w:ilvl="0">
      <w:start w:val="1"/>
      <w:numFmt w:val="decimal"/>
      <w:pStyle w:val="NumberListB"/>
      <w:lvlText w:val="%1."/>
      <w:lvlJc w:val="left"/>
      <w:pPr>
        <w:tabs>
          <w:tab w:val="num" w:pos="360"/>
        </w:tabs>
        <w:ind w:left="720" w:hanging="360"/>
      </w:pPr>
      <w:rPr>
        <w:rFonts w:ascii="Arial Narrow" w:hAnsi="Arial Narrow" w:hint="default"/>
        <w:b/>
        <w:i w:val="0"/>
        <w:color w:val="161D4E"/>
      </w:rPr>
    </w:lvl>
    <w:lvl w:ilvl="1">
      <w:start w:val="1"/>
      <w:numFmt w:val="lowerLetter"/>
      <w:lvlText w:val="%2."/>
      <w:lvlJc w:val="left"/>
      <w:pPr>
        <w:tabs>
          <w:tab w:val="num" w:pos="720"/>
        </w:tabs>
        <w:ind w:left="1080" w:hanging="360"/>
      </w:pPr>
      <w:rPr>
        <w:rFonts w:ascii="Arial Narrow" w:hAnsi="Arial Narrow" w:hint="default"/>
        <w:b/>
        <w:i w:val="0"/>
        <w:color w:val="161D4E"/>
      </w:rPr>
    </w:lvl>
    <w:lvl w:ilvl="2">
      <w:start w:val="1"/>
      <w:numFmt w:val="lowerRoman"/>
      <w:lvlText w:val="%3."/>
      <w:lvlJc w:val="left"/>
      <w:pPr>
        <w:tabs>
          <w:tab w:val="num" w:pos="1080"/>
        </w:tabs>
        <w:ind w:left="144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cs="Times New Roman" w:hint="default"/>
      </w:rPr>
    </w:lvl>
    <w:lvl w:ilvl="1">
      <w:start w:val="1"/>
      <w:numFmt w:val="upperLetter"/>
      <w:pStyle w:val="ExhibitB2"/>
      <w:lvlText w:val="%2."/>
      <w:lvlJc w:val="left"/>
      <w:pPr>
        <w:tabs>
          <w:tab w:val="num" w:pos="1368"/>
        </w:tabs>
        <w:ind w:left="1368" w:hanging="648"/>
      </w:pPr>
      <w:rPr>
        <w:rFonts w:cs="Times New Roman" w:hint="default"/>
      </w:rPr>
    </w:lvl>
    <w:lvl w:ilvl="2">
      <w:start w:val="1"/>
      <w:numFmt w:val="lowerRoman"/>
      <w:pStyle w:val="ExhibitB1"/>
      <w:lvlText w:val="%3."/>
      <w:lvlJc w:val="left"/>
      <w:pPr>
        <w:tabs>
          <w:tab w:val="num" w:pos="2016"/>
        </w:tabs>
        <w:ind w:left="2016" w:hanging="648"/>
      </w:pPr>
      <w:rPr>
        <w:rFonts w:cs="Times New Roman" w:hint="default"/>
      </w:rPr>
    </w:lvl>
    <w:lvl w:ilvl="3">
      <w:start w:val="1"/>
      <w:numFmt w:val="decimal"/>
      <w:lvlText w:val="%1.%2.%3.%4."/>
      <w:lvlJc w:val="left"/>
      <w:pPr>
        <w:tabs>
          <w:tab w:val="num" w:pos="5040"/>
        </w:tabs>
        <w:ind w:left="4968" w:hanging="648"/>
      </w:pPr>
      <w:rPr>
        <w:rFonts w:cs="Times New Roman" w:hint="default"/>
      </w:rPr>
    </w:lvl>
    <w:lvl w:ilvl="4">
      <w:start w:val="1"/>
      <w:numFmt w:val="decimal"/>
      <w:lvlText w:val="%1.%2.%3.%4.%5."/>
      <w:lvlJc w:val="left"/>
      <w:pPr>
        <w:tabs>
          <w:tab w:val="num" w:pos="5760"/>
        </w:tabs>
        <w:ind w:left="5472" w:hanging="792"/>
      </w:pPr>
      <w:rPr>
        <w:rFonts w:cs="Times New Roman" w:hint="default"/>
      </w:rPr>
    </w:lvl>
    <w:lvl w:ilvl="5">
      <w:start w:val="1"/>
      <w:numFmt w:val="decimal"/>
      <w:lvlText w:val="%1.%2.%3.%4.%5.%6."/>
      <w:lvlJc w:val="left"/>
      <w:pPr>
        <w:tabs>
          <w:tab w:val="num" w:pos="6120"/>
        </w:tabs>
        <w:ind w:left="5976" w:hanging="936"/>
      </w:pPr>
      <w:rPr>
        <w:rFonts w:cs="Times New Roman" w:hint="default"/>
      </w:rPr>
    </w:lvl>
    <w:lvl w:ilvl="6">
      <w:start w:val="1"/>
      <w:numFmt w:val="decimal"/>
      <w:lvlText w:val="%1.%2.%3.%4.%5.%6.%7."/>
      <w:lvlJc w:val="left"/>
      <w:pPr>
        <w:tabs>
          <w:tab w:val="num" w:pos="6840"/>
        </w:tabs>
        <w:ind w:left="6480" w:hanging="1080"/>
      </w:pPr>
      <w:rPr>
        <w:rFonts w:cs="Times New Roman" w:hint="default"/>
      </w:rPr>
    </w:lvl>
    <w:lvl w:ilvl="7">
      <w:start w:val="1"/>
      <w:numFmt w:val="decimal"/>
      <w:lvlText w:val="%1.%2.%3.%4.%5.%6.%7.%8."/>
      <w:lvlJc w:val="left"/>
      <w:pPr>
        <w:tabs>
          <w:tab w:val="num" w:pos="7200"/>
        </w:tabs>
        <w:ind w:left="6984" w:hanging="1224"/>
      </w:pPr>
      <w:rPr>
        <w:rFonts w:cs="Times New Roman" w:hint="default"/>
      </w:rPr>
    </w:lvl>
    <w:lvl w:ilvl="8">
      <w:start w:val="1"/>
      <w:numFmt w:val="decimal"/>
      <w:lvlText w:val="%1.%2.%3.%4.%5.%6.%7.%8.%9."/>
      <w:lvlJc w:val="left"/>
      <w:pPr>
        <w:tabs>
          <w:tab w:val="num" w:pos="7920"/>
        </w:tabs>
        <w:ind w:left="7560" w:hanging="1440"/>
      </w:pPr>
      <w:rPr>
        <w:rFonts w:cs="Times New Roman" w:hint="default"/>
      </w:rPr>
    </w:lvl>
  </w:abstractNum>
  <w:abstractNum w:abstractNumId="22" w15:restartNumberingAfterBreak="0">
    <w:nsid w:val="19A91C57"/>
    <w:multiLevelType w:val="multilevel"/>
    <w:tmpl w:val="EC400F40"/>
    <w:styleLink w:val="StyleNumberedTimesNewRoman9ptBold1"/>
    <w:lvl w:ilvl="0">
      <w:start w:val="2"/>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9B14B85"/>
    <w:multiLevelType w:val="multilevel"/>
    <w:tmpl w:val="F0A695EC"/>
    <w:lvl w:ilvl="0">
      <w:start w:val="1"/>
      <w:numFmt w:val="bullet"/>
      <w:pStyle w:val="BulletListA"/>
      <w:lvlText w:val=""/>
      <w:lvlJc w:val="left"/>
      <w:pPr>
        <w:tabs>
          <w:tab w:val="num" w:pos="360"/>
        </w:tabs>
        <w:ind w:left="360" w:hanging="360"/>
      </w:pPr>
      <w:rPr>
        <w:rFonts w:ascii="Wingdings 2" w:hAnsi="Wingdings 2" w:hint="default"/>
        <w:color w:val="161D4E"/>
      </w:rPr>
    </w:lvl>
    <w:lvl w:ilvl="1">
      <w:start w:val="1"/>
      <w:numFmt w:val="bullet"/>
      <w:lvlText w:val=""/>
      <w:lvlJc w:val="left"/>
      <w:pPr>
        <w:tabs>
          <w:tab w:val="num" w:pos="720"/>
        </w:tabs>
        <w:ind w:left="720" w:hanging="360"/>
      </w:pPr>
      <w:rPr>
        <w:rFonts w:ascii="Wingdings" w:hAnsi="Wingdings" w:hint="default"/>
        <w:color w:val="161D4E"/>
      </w:rPr>
    </w:lvl>
    <w:lvl w:ilvl="2">
      <w:start w:val="1"/>
      <w:numFmt w:val="bullet"/>
      <w:lvlText w:val=""/>
      <w:lvlJc w:val="left"/>
      <w:pPr>
        <w:tabs>
          <w:tab w:val="num" w:pos="108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cs="Times New Roman" w:hint="default"/>
        <w:u w:val="none"/>
      </w:rPr>
    </w:lvl>
    <w:lvl w:ilvl="1">
      <w:start w:val="1"/>
      <w:numFmt w:val="upperLetter"/>
      <w:pStyle w:val="ExhibitC1"/>
      <w:lvlText w:val="%2."/>
      <w:lvlJc w:val="left"/>
      <w:pPr>
        <w:tabs>
          <w:tab w:val="num" w:pos="1440"/>
        </w:tabs>
        <w:ind w:left="1440" w:hanging="720"/>
      </w:pPr>
      <w:rPr>
        <w:rFonts w:cs="Times New Roman" w:hint="default"/>
      </w:rPr>
    </w:lvl>
    <w:lvl w:ilvl="2">
      <w:start w:val="1"/>
      <w:numFmt w:val="lowerRoman"/>
      <w:lvlText w:val="%3."/>
      <w:lvlJc w:val="left"/>
      <w:pPr>
        <w:tabs>
          <w:tab w:val="num" w:pos="2016"/>
        </w:tabs>
        <w:ind w:left="2016" w:hanging="57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E1D7F6F"/>
    <w:multiLevelType w:val="hybridMultilevel"/>
    <w:tmpl w:val="FF08A4E8"/>
    <w:lvl w:ilvl="0" w:tplc="C980B628">
      <w:start w:val="2"/>
      <w:numFmt w:val="decimal"/>
      <w:lvlText w:val="%1."/>
      <w:lvlJc w:val="left"/>
      <w:pPr>
        <w:ind w:left="9956" w:hanging="236"/>
        <w:jc w:val="right"/>
      </w:pPr>
      <w:rPr>
        <w:rFonts w:ascii="Arial" w:eastAsia="Arial" w:hAnsi="Arial" w:hint="default"/>
        <w:spacing w:val="-4"/>
        <w:w w:val="99"/>
        <w:sz w:val="22"/>
        <w:szCs w:val="22"/>
      </w:rPr>
    </w:lvl>
    <w:lvl w:ilvl="1" w:tplc="0B4A8380">
      <w:start w:val="15"/>
      <w:numFmt w:val="decimal"/>
      <w:lvlText w:val="%2."/>
      <w:lvlJc w:val="left"/>
      <w:pPr>
        <w:ind w:left="848" w:hanging="601"/>
        <w:jc w:val="right"/>
      </w:pPr>
      <w:rPr>
        <w:rFonts w:ascii="Times New Roman" w:eastAsia="Arial" w:hAnsi="Times New Roman" w:cs="Times New Roman" w:hint="default"/>
        <w:spacing w:val="-4"/>
        <w:w w:val="99"/>
        <w:sz w:val="22"/>
        <w:szCs w:val="22"/>
      </w:rPr>
    </w:lvl>
    <w:lvl w:ilvl="2" w:tplc="8B3E6524">
      <w:start w:val="1"/>
      <w:numFmt w:val="bullet"/>
      <w:lvlText w:val="•"/>
      <w:lvlJc w:val="left"/>
      <w:pPr>
        <w:ind w:left="1827" w:hanging="601"/>
      </w:pPr>
      <w:rPr>
        <w:rFonts w:hint="default"/>
      </w:rPr>
    </w:lvl>
    <w:lvl w:ilvl="3" w:tplc="AC1AED9A">
      <w:start w:val="1"/>
      <w:numFmt w:val="bullet"/>
      <w:lvlText w:val="•"/>
      <w:lvlJc w:val="left"/>
      <w:pPr>
        <w:ind w:left="2806" w:hanging="601"/>
      </w:pPr>
      <w:rPr>
        <w:rFonts w:hint="default"/>
      </w:rPr>
    </w:lvl>
    <w:lvl w:ilvl="4" w:tplc="EBB410EE">
      <w:start w:val="1"/>
      <w:numFmt w:val="bullet"/>
      <w:lvlText w:val="•"/>
      <w:lvlJc w:val="left"/>
      <w:pPr>
        <w:ind w:left="3785" w:hanging="601"/>
      </w:pPr>
      <w:rPr>
        <w:rFonts w:hint="default"/>
      </w:rPr>
    </w:lvl>
    <w:lvl w:ilvl="5" w:tplc="BF72263A">
      <w:start w:val="1"/>
      <w:numFmt w:val="bullet"/>
      <w:lvlText w:val="•"/>
      <w:lvlJc w:val="left"/>
      <w:pPr>
        <w:ind w:left="4764" w:hanging="601"/>
      </w:pPr>
      <w:rPr>
        <w:rFonts w:hint="default"/>
      </w:rPr>
    </w:lvl>
    <w:lvl w:ilvl="6" w:tplc="FA1EE7B4">
      <w:start w:val="1"/>
      <w:numFmt w:val="bullet"/>
      <w:lvlText w:val="•"/>
      <w:lvlJc w:val="left"/>
      <w:pPr>
        <w:ind w:left="5743" w:hanging="601"/>
      </w:pPr>
      <w:rPr>
        <w:rFonts w:hint="default"/>
      </w:rPr>
    </w:lvl>
    <w:lvl w:ilvl="7" w:tplc="7C9628D8">
      <w:start w:val="1"/>
      <w:numFmt w:val="bullet"/>
      <w:lvlText w:val="•"/>
      <w:lvlJc w:val="left"/>
      <w:pPr>
        <w:ind w:left="6722" w:hanging="601"/>
      </w:pPr>
      <w:rPr>
        <w:rFonts w:hint="default"/>
      </w:rPr>
    </w:lvl>
    <w:lvl w:ilvl="8" w:tplc="6F7A3980">
      <w:start w:val="1"/>
      <w:numFmt w:val="bullet"/>
      <w:lvlText w:val="•"/>
      <w:lvlJc w:val="left"/>
      <w:pPr>
        <w:ind w:left="7701" w:hanging="601"/>
      </w:pPr>
      <w:rPr>
        <w:rFonts w:hint="default"/>
      </w:rPr>
    </w:lvl>
  </w:abstractNum>
  <w:abstractNum w:abstractNumId="26" w15:restartNumberingAfterBreak="0">
    <w:nsid w:val="1F56675F"/>
    <w:multiLevelType w:val="multilevel"/>
    <w:tmpl w:val="3DC0805C"/>
    <w:lvl w:ilvl="0">
      <w:start w:val="1"/>
      <w:numFmt w:val="decimal"/>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pStyle w:val="1AutoList3"/>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214D3C04"/>
    <w:multiLevelType w:val="multilevel"/>
    <w:tmpl w:val="34144784"/>
    <w:styleLink w:val="StyleOutlinenumberedArialNarrowBoldCustomColorRGB2229"/>
    <w:lvl w:ilvl="0">
      <w:start w:val="1"/>
      <w:numFmt w:val="decimal"/>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b/>
        <w:bCs/>
        <w:color w:val="161D4E"/>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1BD757F"/>
    <w:multiLevelType w:val="multilevel"/>
    <w:tmpl w:val="F97234A4"/>
    <w:lvl w:ilvl="0">
      <w:start w:val="1"/>
      <w:numFmt w:val="decimal"/>
      <w:pStyle w:val="NumberC"/>
      <w:lvlText w:val="%1."/>
      <w:lvlJc w:val="left"/>
      <w:pPr>
        <w:tabs>
          <w:tab w:val="num" w:pos="1080"/>
        </w:tabs>
        <w:ind w:left="1080" w:hanging="360"/>
      </w:pPr>
      <w:rPr>
        <w:rFonts w:ascii="Arial Narrow" w:hAnsi="Arial Narrow" w:hint="default"/>
        <w:b/>
        <w:i w:val="0"/>
        <w:color w:val="161D4E"/>
        <w:sz w:val="22"/>
        <w:szCs w:val="22"/>
      </w:rPr>
    </w:lvl>
    <w:lvl w:ilvl="1">
      <w:start w:val="1"/>
      <w:numFmt w:val="lowerLetter"/>
      <w:lvlText w:val="%2."/>
      <w:lvlJc w:val="left"/>
      <w:pPr>
        <w:tabs>
          <w:tab w:val="num" w:pos="1440"/>
        </w:tabs>
        <w:ind w:left="1440" w:hanging="360"/>
      </w:pPr>
      <w:rPr>
        <w:rFonts w:ascii="Arial Narrow" w:hAnsi="Arial Narrow" w:hint="default"/>
        <w:b/>
        <w:i w:val="0"/>
        <w:color w:val="161D4E"/>
        <w:sz w:val="22"/>
        <w:szCs w:val="22"/>
      </w:rPr>
    </w:lvl>
    <w:lvl w:ilvl="2">
      <w:start w:val="1"/>
      <w:numFmt w:val="lowerRoman"/>
      <w:lvlText w:val="%3."/>
      <w:lvlJc w:val="left"/>
      <w:pPr>
        <w:tabs>
          <w:tab w:val="num" w:pos="1800"/>
        </w:tabs>
        <w:ind w:left="1800" w:hanging="360"/>
      </w:pPr>
      <w:rPr>
        <w:rFonts w:ascii="Arial Narrow" w:hAnsi="Arial Narrow" w:hint="default"/>
        <w:b/>
        <w:i w:val="0"/>
        <w:color w:val="161D4E"/>
        <w:sz w:val="24"/>
        <w:szCs w:val="24"/>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29" w15:restartNumberingAfterBreak="0">
    <w:nsid w:val="242F56A0"/>
    <w:multiLevelType w:val="hybridMultilevel"/>
    <w:tmpl w:val="37029D48"/>
    <w:lvl w:ilvl="0" w:tplc="04090001">
      <w:start w:val="1"/>
      <w:numFmt w:val="bullet"/>
      <w:pStyle w:val="Test"/>
      <w:lvlText w:val=""/>
      <w:lvlJc w:val="left"/>
      <w:pPr>
        <w:tabs>
          <w:tab w:val="num" w:pos="2520"/>
        </w:tabs>
        <w:ind w:left="2448" w:hanging="288"/>
      </w:pPr>
      <w:rPr>
        <w:rFonts w:ascii="Symbol" w:hAnsi="Symbol" w:hint="default"/>
        <w:sz w:val="20"/>
        <w:szCs w:val="20"/>
        <w:u w:color="161D4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25154AC7"/>
    <w:multiLevelType w:val="multilevel"/>
    <w:tmpl w:val="F01CF1D4"/>
    <w:lvl w:ilvl="0">
      <w:start w:val="1"/>
      <w:numFmt w:val="none"/>
      <w:lvlText w:val="%1"/>
      <w:lvlJc w:val="left"/>
      <w:pPr>
        <w:tabs>
          <w:tab w:val="num" w:pos="360"/>
        </w:tabs>
        <w:ind w:left="360" w:hanging="360"/>
      </w:pPr>
      <w:rPr>
        <w:rFonts w:cs="Times New Roman" w:hint="default"/>
      </w:rPr>
    </w:lvl>
    <w:lvl w:ilvl="1">
      <w:start w:val="1"/>
      <w:numFmt w:val="decimal"/>
      <w:lvlText w:val="7.%15"/>
      <w:lvlJc w:val="left"/>
      <w:pPr>
        <w:tabs>
          <w:tab w:val="num" w:pos="1080"/>
        </w:tabs>
        <w:ind w:left="1080" w:hanging="720"/>
      </w:pPr>
      <w:rPr>
        <w:rFonts w:cs="Times New Roman" w:hint="default"/>
        <w:b w:val="0"/>
        <w:i w:val="0"/>
      </w:rPr>
    </w:lvl>
    <w:lvl w:ilvl="2">
      <w:start w:val="1"/>
      <w:numFmt w:val="decimal"/>
      <w:pStyle w:val="Style1"/>
      <w:lvlText w:val="7.4.%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cs="Times New Roman" w:hint="default"/>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5211378"/>
    <w:multiLevelType w:val="hybridMultilevel"/>
    <w:tmpl w:val="4BAA4EF0"/>
    <w:lvl w:ilvl="0" w:tplc="B6182A8A">
      <w:start w:val="1"/>
      <w:numFmt w:val="lowerLetter"/>
      <w:lvlText w:val="%1."/>
      <w:lvlJc w:val="left"/>
      <w:pPr>
        <w:ind w:left="567" w:hanging="451"/>
      </w:pPr>
      <w:rPr>
        <w:rFonts w:ascii="Times New Roman" w:eastAsia="Arial" w:hAnsi="Times New Roman" w:cs="Times New Roman" w:hint="default"/>
        <w:spacing w:val="-4"/>
        <w:w w:val="99"/>
        <w:sz w:val="22"/>
        <w:szCs w:val="22"/>
      </w:rPr>
    </w:lvl>
    <w:lvl w:ilvl="1" w:tplc="D7C42AB4">
      <w:start w:val="1"/>
      <w:numFmt w:val="bullet"/>
      <w:lvlText w:val="•"/>
      <w:lvlJc w:val="left"/>
      <w:pPr>
        <w:ind w:left="1482" w:hanging="451"/>
      </w:pPr>
      <w:rPr>
        <w:rFonts w:hint="default"/>
      </w:rPr>
    </w:lvl>
    <w:lvl w:ilvl="2" w:tplc="822C4DCE">
      <w:start w:val="1"/>
      <w:numFmt w:val="bullet"/>
      <w:lvlText w:val="•"/>
      <w:lvlJc w:val="left"/>
      <w:pPr>
        <w:ind w:left="2398" w:hanging="451"/>
      </w:pPr>
      <w:rPr>
        <w:rFonts w:hint="default"/>
      </w:rPr>
    </w:lvl>
    <w:lvl w:ilvl="3" w:tplc="5E10F404">
      <w:start w:val="1"/>
      <w:numFmt w:val="bullet"/>
      <w:lvlText w:val="•"/>
      <w:lvlJc w:val="left"/>
      <w:pPr>
        <w:ind w:left="3313" w:hanging="451"/>
      </w:pPr>
      <w:rPr>
        <w:rFonts w:hint="default"/>
      </w:rPr>
    </w:lvl>
    <w:lvl w:ilvl="4" w:tplc="E1147602">
      <w:start w:val="1"/>
      <w:numFmt w:val="bullet"/>
      <w:lvlText w:val="•"/>
      <w:lvlJc w:val="left"/>
      <w:pPr>
        <w:ind w:left="4228" w:hanging="451"/>
      </w:pPr>
      <w:rPr>
        <w:rFonts w:hint="default"/>
      </w:rPr>
    </w:lvl>
    <w:lvl w:ilvl="5" w:tplc="CE064966">
      <w:start w:val="1"/>
      <w:numFmt w:val="bullet"/>
      <w:lvlText w:val="•"/>
      <w:lvlJc w:val="left"/>
      <w:pPr>
        <w:ind w:left="5143" w:hanging="451"/>
      </w:pPr>
      <w:rPr>
        <w:rFonts w:hint="default"/>
      </w:rPr>
    </w:lvl>
    <w:lvl w:ilvl="6" w:tplc="4A78405E">
      <w:start w:val="1"/>
      <w:numFmt w:val="bullet"/>
      <w:lvlText w:val="•"/>
      <w:lvlJc w:val="left"/>
      <w:pPr>
        <w:ind w:left="6059" w:hanging="451"/>
      </w:pPr>
      <w:rPr>
        <w:rFonts w:hint="default"/>
      </w:rPr>
    </w:lvl>
    <w:lvl w:ilvl="7" w:tplc="D14ABBE6">
      <w:start w:val="1"/>
      <w:numFmt w:val="bullet"/>
      <w:lvlText w:val="•"/>
      <w:lvlJc w:val="left"/>
      <w:pPr>
        <w:ind w:left="6974" w:hanging="451"/>
      </w:pPr>
      <w:rPr>
        <w:rFonts w:hint="default"/>
      </w:rPr>
    </w:lvl>
    <w:lvl w:ilvl="8" w:tplc="EEB67D84">
      <w:start w:val="1"/>
      <w:numFmt w:val="bullet"/>
      <w:lvlText w:val="•"/>
      <w:lvlJc w:val="left"/>
      <w:pPr>
        <w:ind w:left="7889" w:hanging="451"/>
      </w:pPr>
      <w:rPr>
        <w:rFonts w:hint="default"/>
      </w:rPr>
    </w:lvl>
  </w:abstractNum>
  <w:abstractNum w:abstractNumId="32" w15:restartNumberingAfterBreak="0">
    <w:nsid w:val="2B505A11"/>
    <w:multiLevelType w:val="hybridMultilevel"/>
    <w:tmpl w:val="7BA860CC"/>
    <w:lvl w:ilvl="0" w:tplc="1CE0323C">
      <w:start w:val="1"/>
      <w:numFmt w:val="decimal"/>
      <w:pStyle w:val="RFPQ5DotBullet"/>
      <w:lvlText w:val="%1.0"/>
      <w:lvlJc w:val="left"/>
      <w:pPr>
        <w:tabs>
          <w:tab w:val="num" w:pos="720"/>
        </w:tabs>
        <w:ind w:left="720" w:hanging="360"/>
      </w:pPr>
      <w:rPr>
        <w:rFonts w:hint="default"/>
      </w:rPr>
    </w:lvl>
    <w:lvl w:ilvl="1" w:tplc="7BA02DC2">
      <w:start w:val="1"/>
      <w:numFmt w:val="none"/>
      <w:lvlText w:val="6.1"/>
      <w:lvlJc w:val="left"/>
      <w:pPr>
        <w:tabs>
          <w:tab w:val="num" w:pos="720"/>
        </w:tabs>
        <w:ind w:left="720" w:hanging="360"/>
      </w:pPr>
      <w:rPr>
        <w:rFonts w:hint="default"/>
      </w:rPr>
    </w:lvl>
    <w:lvl w:ilvl="2" w:tplc="F2D0D816">
      <w:start w:val="1"/>
      <w:numFmt w:val="decimal"/>
      <w:lvlText w:val="%3."/>
      <w:lvlJc w:val="left"/>
      <w:pPr>
        <w:tabs>
          <w:tab w:val="num" w:pos="2340"/>
        </w:tabs>
        <w:ind w:left="2340" w:hanging="360"/>
      </w:pPr>
      <w:rPr>
        <w:rFonts w:hint="default"/>
      </w:rPr>
    </w:lvl>
    <w:lvl w:ilvl="3" w:tplc="416AD994">
      <w:start w:val="1"/>
      <w:numFmt w:val="decimal"/>
      <w:lvlText w:val="%4."/>
      <w:lvlJc w:val="left"/>
      <w:pPr>
        <w:tabs>
          <w:tab w:val="num" w:pos="2880"/>
        </w:tabs>
        <w:ind w:left="2880" w:hanging="360"/>
      </w:pPr>
    </w:lvl>
    <w:lvl w:ilvl="4" w:tplc="945C3C22" w:tentative="1">
      <w:start w:val="1"/>
      <w:numFmt w:val="lowerLetter"/>
      <w:lvlText w:val="%5."/>
      <w:lvlJc w:val="left"/>
      <w:pPr>
        <w:tabs>
          <w:tab w:val="num" w:pos="3600"/>
        </w:tabs>
        <w:ind w:left="3600" w:hanging="360"/>
      </w:pPr>
    </w:lvl>
    <w:lvl w:ilvl="5" w:tplc="5F0A9148" w:tentative="1">
      <w:start w:val="1"/>
      <w:numFmt w:val="lowerRoman"/>
      <w:lvlText w:val="%6."/>
      <w:lvlJc w:val="right"/>
      <w:pPr>
        <w:tabs>
          <w:tab w:val="num" w:pos="4320"/>
        </w:tabs>
        <w:ind w:left="4320" w:hanging="180"/>
      </w:pPr>
    </w:lvl>
    <w:lvl w:ilvl="6" w:tplc="E57C7C08" w:tentative="1">
      <w:start w:val="1"/>
      <w:numFmt w:val="decimal"/>
      <w:lvlText w:val="%7."/>
      <w:lvlJc w:val="left"/>
      <w:pPr>
        <w:tabs>
          <w:tab w:val="num" w:pos="5040"/>
        </w:tabs>
        <w:ind w:left="5040" w:hanging="360"/>
      </w:pPr>
    </w:lvl>
    <w:lvl w:ilvl="7" w:tplc="CB2275A8" w:tentative="1">
      <w:start w:val="1"/>
      <w:numFmt w:val="lowerLetter"/>
      <w:lvlText w:val="%8."/>
      <w:lvlJc w:val="left"/>
      <w:pPr>
        <w:tabs>
          <w:tab w:val="num" w:pos="5760"/>
        </w:tabs>
        <w:ind w:left="5760" w:hanging="360"/>
      </w:pPr>
    </w:lvl>
    <w:lvl w:ilvl="8" w:tplc="28E651B0" w:tentative="1">
      <w:start w:val="1"/>
      <w:numFmt w:val="lowerRoman"/>
      <w:lvlText w:val="%9."/>
      <w:lvlJc w:val="right"/>
      <w:pPr>
        <w:tabs>
          <w:tab w:val="num" w:pos="6480"/>
        </w:tabs>
        <w:ind w:left="6480" w:hanging="180"/>
      </w:pPr>
    </w:lvl>
  </w:abstractNum>
  <w:abstractNum w:abstractNumId="33" w15:restartNumberingAfterBreak="0">
    <w:nsid w:val="2B936D32"/>
    <w:multiLevelType w:val="singleLevel"/>
    <w:tmpl w:val="C3924684"/>
    <w:lvl w:ilvl="0">
      <w:start w:val="2"/>
      <w:numFmt w:val="decimal"/>
      <w:pStyle w:val="BBullet"/>
      <w:lvlText w:val="%1."/>
      <w:lvlJc w:val="left"/>
      <w:pPr>
        <w:tabs>
          <w:tab w:val="num" w:pos="2160"/>
        </w:tabs>
        <w:ind w:left="2160" w:hanging="720"/>
      </w:pPr>
      <w:rPr>
        <w:rFonts w:hint="default"/>
        <w:u w:val="none"/>
      </w:rPr>
    </w:lvl>
  </w:abstractNum>
  <w:abstractNum w:abstractNumId="34" w15:restartNumberingAfterBreak="0">
    <w:nsid w:val="2FA91A34"/>
    <w:multiLevelType w:val="hybridMultilevel"/>
    <w:tmpl w:val="C8A29D9A"/>
    <w:lvl w:ilvl="0" w:tplc="14A45E60">
      <w:start w:val="1"/>
      <w:numFmt w:val="lowerLetter"/>
      <w:pStyle w:val="LetterList"/>
      <w:lvlText w:val="%1)"/>
      <w:lvlJc w:val="left"/>
      <w:pPr>
        <w:ind w:left="1800" w:hanging="360"/>
      </w:pPr>
    </w:lvl>
    <w:lvl w:ilvl="1" w:tplc="07D03324" w:tentative="1">
      <w:start w:val="1"/>
      <w:numFmt w:val="lowerLetter"/>
      <w:lvlText w:val="%2."/>
      <w:lvlJc w:val="left"/>
      <w:pPr>
        <w:ind w:left="2520" w:hanging="360"/>
      </w:pPr>
    </w:lvl>
    <w:lvl w:ilvl="2" w:tplc="6AE8DE0A" w:tentative="1">
      <w:start w:val="1"/>
      <w:numFmt w:val="lowerRoman"/>
      <w:lvlText w:val="%3."/>
      <w:lvlJc w:val="right"/>
      <w:pPr>
        <w:ind w:left="3240" w:hanging="180"/>
      </w:pPr>
    </w:lvl>
    <w:lvl w:ilvl="3" w:tplc="BBAC2622" w:tentative="1">
      <w:start w:val="1"/>
      <w:numFmt w:val="decimal"/>
      <w:lvlText w:val="%4."/>
      <w:lvlJc w:val="left"/>
      <w:pPr>
        <w:ind w:left="3960" w:hanging="360"/>
      </w:pPr>
    </w:lvl>
    <w:lvl w:ilvl="4" w:tplc="6532CE2C" w:tentative="1">
      <w:start w:val="1"/>
      <w:numFmt w:val="lowerLetter"/>
      <w:lvlText w:val="%5."/>
      <w:lvlJc w:val="left"/>
      <w:pPr>
        <w:ind w:left="4680" w:hanging="360"/>
      </w:pPr>
    </w:lvl>
    <w:lvl w:ilvl="5" w:tplc="FB301BE4" w:tentative="1">
      <w:start w:val="1"/>
      <w:numFmt w:val="lowerRoman"/>
      <w:lvlText w:val="%6."/>
      <w:lvlJc w:val="right"/>
      <w:pPr>
        <w:ind w:left="5400" w:hanging="180"/>
      </w:pPr>
    </w:lvl>
    <w:lvl w:ilvl="6" w:tplc="72627E0C" w:tentative="1">
      <w:start w:val="1"/>
      <w:numFmt w:val="decimal"/>
      <w:lvlText w:val="%7."/>
      <w:lvlJc w:val="left"/>
      <w:pPr>
        <w:ind w:left="6120" w:hanging="360"/>
      </w:pPr>
    </w:lvl>
    <w:lvl w:ilvl="7" w:tplc="28ACA896" w:tentative="1">
      <w:start w:val="1"/>
      <w:numFmt w:val="lowerLetter"/>
      <w:lvlText w:val="%8."/>
      <w:lvlJc w:val="left"/>
      <w:pPr>
        <w:ind w:left="6840" w:hanging="360"/>
      </w:pPr>
    </w:lvl>
    <w:lvl w:ilvl="8" w:tplc="FF388B20" w:tentative="1">
      <w:start w:val="1"/>
      <w:numFmt w:val="lowerRoman"/>
      <w:lvlText w:val="%9."/>
      <w:lvlJc w:val="right"/>
      <w:pPr>
        <w:ind w:left="7560" w:hanging="180"/>
      </w:pPr>
    </w:lvl>
  </w:abstractNum>
  <w:abstractNum w:abstractNumId="35" w15:restartNumberingAfterBreak="0">
    <w:nsid w:val="33A5116B"/>
    <w:multiLevelType w:val="multilevel"/>
    <w:tmpl w:val="84E25CCA"/>
    <w:lvl w:ilvl="0">
      <w:start w:val="1"/>
      <w:numFmt w:val="decimal"/>
      <w:pStyle w:val="NumberB"/>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6" w15:restartNumberingAfterBreak="0">
    <w:nsid w:val="35792DC9"/>
    <w:multiLevelType w:val="hybridMultilevel"/>
    <w:tmpl w:val="EF2E64F2"/>
    <w:lvl w:ilvl="0" w:tplc="33E65A80">
      <w:start w:val="1"/>
      <w:numFmt w:val="decimal"/>
      <w:lvlText w:val="%1."/>
      <w:lvlJc w:val="left"/>
      <w:pPr>
        <w:ind w:left="837" w:hanging="721"/>
      </w:pPr>
      <w:rPr>
        <w:rFonts w:ascii="Times New Roman" w:eastAsia="Arial" w:hAnsi="Times New Roman" w:cs="Times New Roman" w:hint="default"/>
        <w:spacing w:val="-4"/>
        <w:w w:val="99"/>
        <w:sz w:val="22"/>
        <w:szCs w:val="22"/>
      </w:rPr>
    </w:lvl>
    <w:lvl w:ilvl="1" w:tplc="6BFE5188">
      <w:start w:val="1"/>
      <w:numFmt w:val="lowerLetter"/>
      <w:lvlText w:val="%2."/>
      <w:lvlJc w:val="left"/>
      <w:pPr>
        <w:ind w:left="1197" w:hanging="360"/>
      </w:pPr>
      <w:rPr>
        <w:rFonts w:ascii="Arial" w:eastAsia="Arial" w:hAnsi="Arial" w:hint="default"/>
        <w:spacing w:val="-4"/>
        <w:w w:val="99"/>
        <w:sz w:val="22"/>
        <w:szCs w:val="22"/>
      </w:rPr>
    </w:lvl>
    <w:lvl w:ilvl="2" w:tplc="5A3624E0">
      <w:start w:val="1"/>
      <w:numFmt w:val="bullet"/>
      <w:lvlText w:val="•"/>
      <w:lvlJc w:val="left"/>
      <w:pPr>
        <w:ind w:left="2142" w:hanging="360"/>
      </w:pPr>
      <w:rPr>
        <w:rFonts w:hint="default"/>
      </w:rPr>
    </w:lvl>
    <w:lvl w:ilvl="3" w:tplc="1D5462DE">
      <w:start w:val="1"/>
      <w:numFmt w:val="bullet"/>
      <w:lvlText w:val="•"/>
      <w:lvlJc w:val="left"/>
      <w:pPr>
        <w:ind w:left="3087" w:hanging="360"/>
      </w:pPr>
      <w:rPr>
        <w:rFonts w:hint="default"/>
      </w:rPr>
    </w:lvl>
    <w:lvl w:ilvl="4" w:tplc="59D0D50E">
      <w:start w:val="1"/>
      <w:numFmt w:val="bullet"/>
      <w:lvlText w:val="•"/>
      <w:lvlJc w:val="left"/>
      <w:pPr>
        <w:ind w:left="4031" w:hanging="360"/>
      </w:pPr>
      <w:rPr>
        <w:rFonts w:hint="default"/>
      </w:rPr>
    </w:lvl>
    <w:lvl w:ilvl="5" w:tplc="F3BC10B2">
      <w:start w:val="1"/>
      <w:numFmt w:val="bullet"/>
      <w:lvlText w:val="•"/>
      <w:lvlJc w:val="left"/>
      <w:pPr>
        <w:ind w:left="4976" w:hanging="360"/>
      </w:pPr>
      <w:rPr>
        <w:rFonts w:hint="default"/>
      </w:rPr>
    </w:lvl>
    <w:lvl w:ilvl="6" w:tplc="F2B6C17E">
      <w:start w:val="1"/>
      <w:numFmt w:val="bullet"/>
      <w:lvlText w:val="•"/>
      <w:lvlJc w:val="left"/>
      <w:pPr>
        <w:ind w:left="5921" w:hanging="360"/>
      </w:pPr>
      <w:rPr>
        <w:rFonts w:hint="default"/>
      </w:rPr>
    </w:lvl>
    <w:lvl w:ilvl="7" w:tplc="97AC349C">
      <w:start w:val="1"/>
      <w:numFmt w:val="bullet"/>
      <w:lvlText w:val="•"/>
      <w:lvlJc w:val="left"/>
      <w:pPr>
        <w:ind w:left="6865" w:hanging="360"/>
      </w:pPr>
      <w:rPr>
        <w:rFonts w:hint="default"/>
      </w:rPr>
    </w:lvl>
    <w:lvl w:ilvl="8" w:tplc="CDE2FBD2">
      <w:start w:val="1"/>
      <w:numFmt w:val="bullet"/>
      <w:lvlText w:val="•"/>
      <w:lvlJc w:val="left"/>
      <w:pPr>
        <w:ind w:left="7810" w:hanging="360"/>
      </w:pPr>
      <w:rPr>
        <w:rFonts w:hint="default"/>
      </w:rPr>
    </w:lvl>
  </w:abstractNum>
  <w:abstractNum w:abstractNumId="37" w15:restartNumberingAfterBreak="0">
    <w:nsid w:val="35B92B5F"/>
    <w:multiLevelType w:val="multilevel"/>
    <w:tmpl w:val="3758789A"/>
    <w:lvl w:ilvl="0">
      <w:start w:val="1"/>
      <w:numFmt w:val="decimal"/>
      <w:pStyle w:val="NumBullet1"/>
      <w:lvlText w:val="%1."/>
      <w:lvlJc w:val="left"/>
      <w:pPr>
        <w:tabs>
          <w:tab w:val="num" w:pos="284"/>
        </w:tabs>
        <w:ind w:left="284" w:hanging="284"/>
      </w:pPr>
      <w:rPr>
        <w:rFonts w:hint="default"/>
        <w:b/>
        <w:i w:val="0"/>
        <w:color w:val="E1A800"/>
        <w:sz w:val="18"/>
      </w:rPr>
    </w:lvl>
    <w:lvl w:ilvl="1">
      <w:start w:val="1"/>
      <w:numFmt w:val="lowerLetter"/>
      <w:lvlText w:val="%2)"/>
      <w:lvlJc w:val="left"/>
      <w:pPr>
        <w:tabs>
          <w:tab w:val="num" w:pos="567"/>
        </w:tabs>
        <w:ind w:left="567" w:hanging="283"/>
      </w:pPr>
      <w:rPr>
        <w:rFonts w:hint="default"/>
        <w:b/>
        <w:i w:val="0"/>
        <w:color w:val="E1A800"/>
        <w:sz w:val="18"/>
      </w:rPr>
    </w:lvl>
    <w:lvl w:ilvl="2">
      <w:start w:val="1"/>
      <w:numFmt w:val="lowerRoman"/>
      <w:lvlText w:val="%3)"/>
      <w:lvlJc w:val="left"/>
      <w:pPr>
        <w:tabs>
          <w:tab w:val="num" w:pos="851"/>
        </w:tabs>
        <w:ind w:left="851" w:hanging="284"/>
      </w:pPr>
      <w:rPr>
        <w:rFonts w:hint="default"/>
        <w:b/>
        <w:i w:val="0"/>
        <w:color w:val="E1A80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1E1E9E"/>
    <w:multiLevelType w:val="multilevel"/>
    <w:tmpl w:val="96C4790C"/>
    <w:lvl w:ilvl="0">
      <w:start w:val="1"/>
      <w:numFmt w:val="decimal"/>
      <w:pStyle w:val="NumberList1"/>
      <w:lvlText w:val="%1."/>
      <w:lvlJc w:val="left"/>
      <w:pPr>
        <w:tabs>
          <w:tab w:val="num" w:pos="360"/>
        </w:tabs>
        <w:ind w:left="360" w:hanging="360"/>
      </w:pPr>
      <w:rPr>
        <w:rFonts w:ascii="Arial Narrow" w:hAnsi="Arial Narrow" w:hint="default"/>
        <w:b/>
        <w:i w:val="0"/>
        <w:color w:val="161D4E"/>
      </w:rPr>
    </w:lvl>
    <w:lvl w:ilvl="1">
      <w:start w:val="1"/>
      <w:numFmt w:val="lowerLetter"/>
      <w:lvlText w:val="%2."/>
      <w:lvlJc w:val="left"/>
      <w:pPr>
        <w:tabs>
          <w:tab w:val="num" w:pos="720"/>
        </w:tabs>
        <w:ind w:left="720" w:hanging="360"/>
      </w:pPr>
      <w:rPr>
        <w:rFonts w:ascii="Arial Narrow" w:hAnsi="Arial Narrow" w:hint="default"/>
        <w:b/>
        <w:i w:val="0"/>
        <w:color w:val="161D4E"/>
      </w:rPr>
    </w:lvl>
    <w:lvl w:ilvl="2">
      <w:start w:val="1"/>
      <w:numFmt w:val="lowerRoman"/>
      <w:lvlText w:val="%3."/>
      <w:lvlJc w:val="left"/>
      <w:pPr>
        <w:tabs>
          <w:tab w:val="num" w:pos="1080"/>
        </w:tabs>
        <w:ind w:left="1080" w:hanging="360"/>
      </w:pPr>
      <w:rPr>
        <w:rFonts w:ascii="Arial Narrow" w:hAnsi="Arial Narrow" w:hint="default"/>
        <w:b/>
        <w:i w:val="0"/>
        <w:color w:val="161D4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0B35934"/>
    <w:multiLevelType w:val="multilevel"/>
    <w:tmpl w:val="E3E209C8"/>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41" w15:restartNumberingAfterBreak="0">
    <w:nsid w:val="41AB7D03"/>
    <w:multiLevelType w:val="multilevel"/>
    <w:tmpl w:val="9314D162"/>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47FE2D1D"/>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3" w15:restartNumberingAfterBreak="0">
    <w:nsid w:val="481B7E4C"/>
    <w:multiLevelType w:val="hybridMultilevel"/>
    <w:tmpl w:val="16BA65CE"/>
    <w:lvl w:ilvl="0" w:tplc="66927D7C">
      <w:start w:val="2"/>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A21711"/>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4CB5790A"/>
    <w:multiLevelType w:val="hybridMultilevel"/>
    <w:tmpl w:val="9208AF42"/>
    <w:lvl w:ilvl="0" w:tplc="440254DA">
      <w:start w:val="1"/>
      <w:numFmt w:val="upperLetter"/>
      <w:lvlText w:val="%1."/>
      <w:lvlJc w:val="left"/>
      <w:pPr>
        <w:tabs>
          <w:tab w:val="num" w:pos="360"/>
        </w:tabs>
        <w:ind w:left="360" w:hanging="360"/>
      </w:pPr>
      <w:rPr>
        <w:rFonts w:ascii="Times New Roman" w:hAnsi="Times New Roman" w:cs="Arial" w:hint="default"/>
        <w:b w:val="0"/>
        <w:i w:val="0"/>
        <w:sz w:val="20"/>
      </w:rPr>
    </w:lvl>
    <w:lvl w:ilvl="1" w:tplc="AA66A586" w:tentative="1">
      <w:start w:val="1"/>
      <w:numFmt w:val="lowerLetter"/>
      <w:pStyle w:val="NumBullet2"/>
      <w:lvlText w:val="%2."/>
      <w:lvlJc w:val="left"/>
      <w:pPr>
        <w:tabs>
          <w:tab w:val="num" w:pos="1440"/>
        </w:tabs>
        <w:ind w:left="1440" w:hanging="360"/>
      </w:pPr>
    </w:lvl>
    <w:lvl w:ilvl="2" w:tplc="79427806" w:tentative="1">
      <w:start w:val="1"/>
      <w:numFmt w:val="lowerRoman"/>
      <w:pStyle w:val="NumBullet3"/>
      <w:lvlText w:val="%3."/>
      <w:lvlJc w:val="right"/>
      <w:pPr>
        <w:tabs>
          <w:tab w:val="num" w:pos="2160"/>
        </w:tabs>
        <w:ind w:left="2160" w:hanging="180"/>
      </w:pPr>
    </w:lvl>
    <w:lvl w:ilvl="3" w:tplc="02861C62" w:tentative="1">
      <w:start w:val="1"/>
      <w:numFmt w:val="decimal"/>
      <w:lvlText w:val="%4."/>
      <w:lvlJc w:val="left"/>
      <w:pPr>
        <w:tabs>
          <w:tab w:val="num" w:pos="2880"/>
        </w:tabs>
        <w:ind w:left="2880" w:hanging="360"/>
      </w:pPr>
    </w:lvl>
    <w:lvl w:ilvl="4" w:tplc="40CAFA84" w:tentative="1">
      <w:start w:val="1"/>
      <w:numFmt w:val="lowerLetter"/>
      <w:lvlText w:val="%5."/>
      <w:lvlJc w:val="left"/>
      <w:pPr>
        <w:tabs>
          <w:tab w:val="num" w:pos="3600"/>
        </w:tabs>
        <w:ind w:left="3600" w:hanging="360"/>
      </w:pPr>
    </w:lvl>
    <w:lvl w:ilvl="5" w:tplc="5974271C" w:tentative="1">
      <w:start w:val="1"/>
      <w:numFmt w:val="lowerRoman"/>
      <w:lvlText w:val="%6."/>
      <w:lvlJc w:val="right"/>
      <w:pPr>
        <w:tabs>
          <w:tab w:val="num" w:pos="4320"/>
        </w:tabs>
        <w:ind w:left="4320" w:hanging="180"/>
      </w:pPr>
    </w:lvl>
    <w:lvl w:ilvl="6" w:tplc="A03EF6D4" w:tentative="1">
      <w:start w:val="1"/>
      <w:numFmt w:val="decimal"/>
      <w:lvlText w:val="%7."/>
      <w:lvlJc w:val="left"/>
      <w:pPr>
        <w:tabs>
          <w:tab w:val="num" w:pos="5040"/>
        </w:tabs>
        <w:ind w:left="5040" w:hanging="360"/>
      </w:pPr>
    </w:lvl>
    <w:lvl w:ilvl="7" w:tplc="C43CE066" w:tentative="1">
      <w:start w:val="1"/>
      <w:numFmt w:val="lowerLetter"/>
      <w:lvlText w:val="%8."/>
      <w:lvlJc w:val="left"/>
      <w:pPr>
        <w:tabs>
          <w:tab w:val="num" w:pos="5760"/>
        </w:tabs>
        <w:ind w:left="5760" w:hanging="360"/>
      </w:pPr>
    </w:lvl>
    <w:lvl w:ilvl="8" w:tplc="4B02098C" w:tentative="1">
      <w:start w:val="1"/>
      <w:numFmt w:val="lowerRoman"/>
      <w:lvlText w:val="%9."/>
      <w:lvlJc w:val="right"/>
      <w:pPr>
        <w:tabs>
          <w:tab w:val="num" w:pos="6480"/>
        </w:tabs>
        <w:ind w:left="6480" w:hanging="180"/>
      </w:pPr>
    </w:lvl>
  </w:abstractNum>
  <w:abstractNum w:abstractNumId="46"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455056F"/>
    <w:multiLevelType w:val="multilevel"/>
    <w:tmpl w:val="A54259D2"/>
    <w:lvl w:ilvl="0">
      <w:start w:val="1"/>
      <w:numFmt w:val="upperLetter"/>
      <w:lvlRestart w:val="0"/>
      <w:pStyle w:val="PldCentrL1"/>
      <w:suff w:val="nothing"/>
      <w:lvlText w:val="Exhibit %1"/>
      <w:lvlJc w:val="left"/>
      <w:pPr>
        <w:tabs>
          <w:tab w:val="num" w:pos="0"/>
        </w:tabs>
      </w:pPr>
      <w:rPr>
        <w:rFonts w:ascii="Times New Roman" w:hAnsi="Times New Roman" w:cs="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cs="Times New Roman"/>
        <w:b/>
        <w:i w:val="0"/>
        <w:caps w:val="0"/>
        <w:smallCaps w:val="0"/>
        <w:sz w:val="24"/>
        <w:u w:val="none"/>
      </w:rPr>
    </w:lvl>
    <w:lvl w:ilvl="2">
      <w:start w:val="1"/>
      <w:numFmt w:val="lowerLetter"/>
      <w:pStyle w:val="PldCentrL3"/>
      <w:lvlText w:val="%3."/>
      <w:lvlJc w:val="left"/>
      <w:pPr>
        <w:tabs>
          <w:tab w:val="num" w:pos="1440"/>
        </w:tabs>
        <w:ind w:firstLine="720"/>
      </w:pPr>
      <w:rPr>
        <w:rFonts w:ascii="Times New Roman" w:hAnsi="Times New Roman" w:cs="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cs="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s="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cs="Times New Roman"/>
        <w:b w:val="0"/>
        <w:i w:val="0"/>
        <w:caps w:val="0"/>
        <w:smallCaps w:val="0"/>
        <w:sz w:val="24"/>
        <w:u w:val="none"/>
      </w:rPr>
    </w:lvl>
    <w:lvl w:ilvl="7">
      <w:start w:val="1"/>
      <w:numFmt w:val="lowerLetter"/>
      <w:pStyle w:val="PldCentrL1"/>
      <w:lvlText w:val="%8)"/>
      <w:lvlJc w:val="left"/>
      <w:pPr>
        <w:tabs>
          <w:tab w:val="num" w:pos="5040"/>
        </w:tabs>
        <w:ind w:left="5040" w:hanging="720"/>
      </w:pPr>
      <w:rPr>
        <w:rFonts w:ascii="Times New Roman" w:hAnsi="Times New Roman" w:cs="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cs="Times New Roman"/>
        <w:b w:val="0"/>
        <w:i w:val="0"/>
        <w:caps w:val="0"/>
        <w:smallCaps w:val="0"/>
        <w:sz w:val="24"/>
        <w:u w:val="none"/>
      </w:rPr>
    </w:lvl>
  </w:abstractNum>
  <w:abstractNum w:abstractNumId="48" w15:restartNumberingAfterBreak="0">
    <w:nsid w:val="546D1887"/>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49" w15:restartNumberingAfterBreak="0">
    <w:nsid w:val="547A0CC4"/>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0" w15:restartNumberingAfterBreak="0">
    <w:nsid w:val="55AC5C67"/>
    <w:multiLevelType w:val="multilevel"/>
    <w:tmpl w:val="987444AA"/>
    <w:lvl w:ilvl="0">
      <w:start w:val="1"/>
      <w:numFmt w:val="decimal"/>
      <w:lvlText w:val="%1."/>
      <w:lvlJc w:val="left"/>
      <w:pPr>
        <w:ind w:left="1170" w:hanging="360"/>
      </w:pPr>
      <w:rPr>
        <w:rFonts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51" w15:restartNumberingAfterBreak="0">
    <w:nsid w:val="56140D20"/>
    <w:multiLevelType w:val="hybridMultilevel"/>
    <w:tmpl w:val="667A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573FF1"/>
    <w:multiLevelType w:val="multilevel"/>
    <w:tmpl w:val="E93C58FC"/>
    <w:lvl w:ilvl="0">
      <w:start w:val="1"/>
      <w:numFmt w:val="none"/>
      <w:lvlText w:val="%1"/>
      <w:lvlJc w:val="left"/>
      <w:pPr>
        <w:tabs>
          <w:tab w:val="num" w:pos="360"/>
        </w:tabs>
        <w:ind w:left="360" w:hanging="360"/>
      </w:pPr>
      <w:rPr>
        <w:rFonts w:hint="default"/>
      </w:rPr>
    </w:lvl>
    <w:lvl w:ilvl="1">
      <w:start w:val="1"/>
      <w:numFmt w:val="decimal"/>
      <w:lvlText w:val="9.%12"/>
      <w:lvlJc w:val="left"/>
      <w:pPr>
        <w:tabs>
          <w:tab w:val="num" w:pos="1080"/>
        </w:tabs>
        <w:ind w:left="1080" w:hanging="720"/>
      </w:pPr>
      <w:rPr>
        <w:rFonts w:hint="default"/>
        <w:b w:val="0"/>
        <w:i w:val="0"/>
      </w:rPr>
    </w:lvl>
    <w:lvl w:ilvl="2">
      <w:start w:val="1"/>
      <w:numFmt w:val="decimal"/>
      <w:pStyle w:val="StylePldCentrL3Underline"/>
      <w:lvlText w:val="9.9.%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AD86B11"/>
    <w:multiLevelType w:val="multilevel"/>
    <w:tmpl w:val="4D5C1638"/>
    <w:lvl w:ilvl="0">
      <w:start w:val="1"/>
      <w:numFmt w:val="bullet"/>
      <w:pStyle w:val="RFPQ4SqrBullet"/>
      <w:lvlText w:val=""/>
      <w:lvlJc w:val="left"/>
      <w:pPr>
        <w:tabs>
          <w:tab w:val="num" w:pos="360"/>
        </w:tabs>
        <w:ind w:left="360" w:hanging="360"/>
      </w:pPr>
      <w:rPr>
        <w:rFonts w:ascii="Wingdings" w:hAnsi="Wingdings" w:hint="default"/>
        <w:caps w:val="0"/>
        <w:strike w:val="0"/>
        <w:dstrike w:val="0"/>
        <w:vanish w:val="0"/>
        <w:color w:val="000000"/>
        <w:sz w:val="22"/>
        <w:szCs w:val="22"/>
        <w:vertAlign w:val="baseline"/>
      </w:rPr>
    </w:lvl>
    <w:lvl w:ilvl="1">
      <w:start w:val="1"/>
      <w:numFmt w:val="bullet"/>
      <w:lvlText w:val=""/>
      <w:lvlJc w:val="left"/>
      <w:pPr>
        <w:tabs>
          <w:tab w:val="num" w:pos="360"/>
        </w:tabs>
        <w:ind w:left="720" w:hanging="360"/>
      </w:pPr>
      <w:rPr>
        <w:rFonts w:ascii="Symbol" w:hAnsi="Symbol" w:hint="default"/>
        <w:color w:val="161D4E"/>
      </w:rPr>
    </w:lvl>
    <w:lvl w:ilvl="2">
      <w:start w:val="1"/>
      <w:numFmt w:val="bullet"/>
      <w:lvlText w:val=""/>
      <w:lvlJc w:val="left"/>
      <w:pPr>
        <w:tabs>
          <w:tab w:val="num" w:pos="360"/>
        </w:tabs>
        <w:ind w:left="1080" w:hanging="360"/>
      </w:pPr>
      <w:rPr>
        <w:rFonts w:ascii="Wingdings 2" w:hAnsi="Wingdings 2" w:hint="default"/>
        <w:color w:val="161D4E"/>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CE45D13"/>
    <w:multiLevelType w:val="multilevel"/>
    <w:tmpl w:val="4A309C86"/>
    <w:lvl w:ilvl="0">
      <w:start w:val="1"/>
      <w:numFmt w:val="upperRoman"/>
      <w:pStyle w:val="RFP1"/>
      <w:lvlText w:val="%1."/>
      <w:lvlJc w:val="left"/>
      <w:pPr>
        <w:tabs>
          <w:tab w:val="num" w:pos="720"/>
        </w:tabs>
      </w:pPr>
      <w:rPr>
        <w:rFonts w:cs="Times New Roman" w:hint="default"/>
      </w:rPr>
    </w:lvl>
    <w:lvl w:ilvl="1">
      <w:start w:val="1"/>
      <w:numFmt w:val="upperLetter"/>
      <w:pStyle w:val="RFPA"/>
      <w:lvlText w:val="%2."/>
      <w:lvlJc w:val="left"/>
      <w:pPr>
        <w:tabs>
          <w:tab w:val="num" w:pos="720"/>
        </w:tabs>
        <w:ind w:left="720" w:hanging="360"/>
      </w:pPr>
      <w:rPr>
        <w:rFonts w:cs="Times New Roman" w:hint="default"/>
      </w:rPr>
    </w:lvl>
    <w:lvl w:ilvl="2">
      <w:start w:val="1"/>
      <w:numFmt w:val="decimal"/>
      <w:pStyle w:val="StyleStylePldCentrL3UnderlineBlack"/>
      <w:lvlText w:val="%3."/>
      <w:lvlJc w:val="left"/>
      <w:pPr>
        <w:tabs>
          <w:tab w:val="num" w:pos="1800"/>
        </w:tabs>
        <w:ind w:left="1440"/>
      </w:pPr>
      <w:rPr>
        <w:rFonts w:cs="Times New Roman" w:hint="default"/>
      </w:rPr>
    </w:lvl>
    <w:lvl w:ilvl="3">
      <w:start w:val="1"/>
      <w:numFmt w:val="lowerLetter"/>
      <w:pStyle w:val="RFPa0"/>
      <w:lvlText w:val="%4)"/>
      <w:lvlJc w:val="left"/>
      <w:pPr>
        <w:tabs>
          <w:tab w:val="num" w:pos="2520"/>
        </w:tabs>
        <w:ind w:left="2160"/>
      </w:pPr>
      <w:rPr>
        <w:rFonts w:cs="Times New Roman" w:hint="default"/>
      </w:rPr>
    </w:lvl>
    <w:lvl w:ilvl="4">
      <w:start w:val="1"/>
      <w:numFmt w:val="decimal"/>
      <w:pStyle w:val="StylePldCentrL5Bold"/>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5" w15:restartNumberingAfterBreak="0">
    <w:nsid w:val="5D93105D"/>
    <w:multiLevelType w:val="hybridMultilevel"/>
    <w:tmpl w:val="C054F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130A7A"/>
    <w:multiLevelType w:val="hybridMultilevel"/>
    <w:tmpl w:val="52366BF0"/>
    <w:lvl w:ilvl="0" w:tplc="04090001">
      <w:start w:val="1"/>
      <w:numFmt w:val="bullet"/>
      <w:pStyle w:val="Bullet"/>
      <w:lvlText w:val=""/>
      <w:lvlJc w:val="left"/>
      <w:pPr>
        <w:tabs>
          <w:tab w:val="num" w:pos="360"/>
        </w:tabs>
        <w:ind w:left="360" w:hanging="360"/>
      </w:pPr>
      <w:rPr>
        <w:rFonts w:ascii="Wingdings" w:hAnsi="Wingdings" w:hint="default"/>
        <w:color w:val="161D4E"/>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ED548C"/>
    <w:multiLevelType w:val="multilevel"/>
    <w:tmpl w:val="B0AADD0A"/>
    <w:lvl w:ilvl="0">
      <w:start w:val="1"/>
      <w:numFmt w:val="decimal"/>
      <w:pStyle w:val="Number4List"/>
      <w:lvlText w:val="%1."/>
      <w:lvlJc w:val="left"/>
      <w:pPr>
        <w:tabs>
          <w:tab w:val="num" w:pos="360"/>
        </w:tabs>
        <w:ind w:left="360" w:hanging="360"/>
      </w:pPr>
      <w:rPr>
        <w:rFonts w:ascii="Arial Narrow" w:hAnsi="Arial Narrow" w:hint="default"/>
        <w:b/>
        <w:i w:val="0"/>
        <w:color w:val="161D4E"/>
        <w:sz w:val="22"/>
        <w:szCs w:val="22"/>
      </w:rPr>
    </w:lvl>
    <w:lvl w:ilvl="1">
      <w:start w:val="1"/>
      <w:numFmt w:val="lowerLetter"/>
      <w:lvlText w:val="%2."/>
      <w:lvlJc w:val="left"/>
      <w:pPr>
        <w:tabs>
          <w:tab w:val="num" w:pos="720"/>
        </w:tabs>
        <w:ind w:left="720" w:hanging="360"/>
      </w:pPr>
      <w:rPr>
        <w:rFonts w:ascii="Arial Narrow" w:hAnsi="Arial Narrow" w:hint="default"/>
        <w:b/>
        <w:i w:val="0"/>
        <w:color w:val="161D4E"/>
        <w:sz w:val="22"/>
        <w:szCs w:val="22"/>
      </w:rPr>
    </w:lvl>
    <w:lvl w:ilvl="2">
      <w:start w:val="1"/>
      <w:numFmt w:val="lowerRoman"/>
      <w:lvlText w:val="%3."/>
      <w:lvlJc w:val="left"/>
      <w:pPr>
        <w:tabs>
          <w:tab w:val="num" w:pos="1080"/>
        </w:tabs>
        <w:ind w:left="1080" w:hanging="360"/>
      </w:pPr>
      <w:rPr>
        <w:rFonts w:ascii="Arial Narrow" w:hAnsi="Arial Narrow" w:hint="default"/>
        <w:b/>
        <w:i w:val="0"/>
        <w:color w:val="161D4E"/>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63FF6AF7"/>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687514C7"/>
    <w:multiLevelType w:val="hybridMultilevel"/>
    <w:tmpl w:val="75CC8878"/>
    <w:lvl w:ilvl="0" w:tplc="DE48F9A8">
      <w:start w:val="1"/>
      <w:numFmt w:val="decimal"/>
      <w:pStyle w:val="RFPQ1"/>
      <w:lvlText w:val="%1."/>
      <w:lvlJc w:val="left"/>
      <w:pPr>
        <w:tabs>
          <w:tab w:val="num" w:pos="360"/>
        </w:tabs>
        <w:ind w:left="36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0" w15:restartNumberingAfterBreak="0">
    <w:nsid w:val="725151EC"/>
    <w:multiLevelType w:val="multilevel"/>
    <w:tmpl w:val="1B62E708"/>
    <w:styleLink w:val="StyleNumberedTimesNewRoman9ptBold"/>
    <w:lvl w:ilvl="0">
      <w:start w:val="1"/>
      <w:numFmt w:val="decimal"/>
      <w:lvlText w:val="%1."/>
      <w:lvlJc w:val="left"/>
      <w:pPr>
        <w:tabs>
          <w:tab w:val="num" w:pos="720"/>
        </w:tabs>
        <w:ind w:left="720" w:hanging="360"/>
      </w:pPr>
      <w:rPr>
        <w:rFonts w:ascii="Times New Roman" w:hAnsi="Times New Roman"/>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74454FC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2" w15:restartNumberingAfterBreak="0">
    <w:nsid w:val="754056BD"/>
    <w:multiLevelType w:val="multilevel"/>
    <w:tmpl w:val="E74E5E2A"/>
    <w:styleLink w:val="Headings1"/>
    <w:lvl w:ilvl="0">
      <w:start w:val="1"/>
      <w:numFmt w:val="decimal"/>
      <w:lvlText w:val="%1.0"/>
      <w:lvlJc w:val="left"/>
      <w:pPr>
        <w:tabs>
          <w:tab w:val="num" w:pos="432"/>
        </w:tabs>
        <w:ind w:left="360" w:hanging="360"/>
      </w:pPr>
      <w:rPr>
        <w:rFonts w:hint="default"/>
      </w:rPr>
    </w:lvl>
    <w:lvl w:ilvl="1">
      <w:start w:val="1"/>
      <w:numFmt w:val="decimal"/>
      <w:lvlText w:val="%1.%2"/>
      <w:lvlJc w:val="left"/>
      <w:pPr>
        <w:tabs>
          <w:tab w:val="num" w:pos="432"/>
        </w:tabs>
        <w:ind w:left="0" w:firstLine="0"/>
      </w:pPr>
      <w:rPr>
        <w:rFonts w:hint="default"/>
      </w:rPr>
    </w:lvl>
    <w:lvl w:ilvl="2">
      <w:start w:val="1"/>
      <w:numFmt w:val="decimal"/>
      <w:lvlText w:val="%1.%2.%3"/>
      <w:lvlJc w:val="left"/>
      <w:pPr>
        <w:tabs>
          <w:tab w:val="num" w:pos="2232"/>
        </w:tabs>
        <w:ind w:left="2232" w:hanging="792"/>
      </w:pPr>
      <w:rPr>
        <w:rFonts w:hint="default"/>
      </w:rPr>
    </w:lvl>
    <w:lvl w:ilvl="3">
      <w:start w:val="1"/>
      <w:numFmt w:val="lowerLetter"/>
      <w:lvlText w:val="(%4)"/>
      <w:lvlJc w:val="left"/>
      <w:pPr>
        <w:tabs>
          <w:tab w:val="num" w:pos="2232"/>
        </w:tabs>
        <w:ind w:left="2232" w:hanging="792"/>
      </w:pPr>
      <w:rPr>
        <w:rFonts w:hint="default"/>
      </w:rPr>
    </w:lvl>
    <w:lvl w:ilvl="4">
      <w:start w:val="1"/>
      <w:numFmt w:val="lowerRoman"/>
      <w:lvlText w:val="%5."/>
      <w:lvlJc w:val="left"/>
      <w:pPr>
        <w:tabs>
          <w:tab w:val="num" w:pos="3600"/>
        </w:tabs>
        <w:ind w:left="3384" w:hanging="504"/>
      </w:pPr>
      <w:rPr>
        <w:rFonts w:hint="default"/>
      </w:rPr>
    </w:lvl>
    <w:lvl w:ilvl="5">
      <w:start w:val="1"/>
      <w:numFmt w:val="decimal"/>
      <w:lvlText w:val="%6"/>
      <w:lvlJc w:val="left"/>
      <w:pPr>
        <w:tabs>
          <w:tab w:val="num" w:pos="5040"/>
        </w:tabs>
        <w:ind w:left="5040" w:hanging="1440"/>
      </w:pPr>
      <w:rPr>
        <w:rFonts w:hint="default"/>
      </w:rPr>
    </w:lvl>
    <w:lvl w:ilvl="6">
      <w:start w:val="1"/>
      <w:numFmt w:val="lowerLetter"/>
      <w:lvlText w:val="%7"/>
      <w:lvlJc w:val="left"/>
      <w:pPr>
        <w:tabs>
          <w:tab w:val="num" w:pos="5760"/>
        </w:tabs>
        <w:ind w:left="5760" w:hanging="1440"/>
      </w:pPr>
      <w:rPr>
        <w:rFonts w:hint="default"/>
      </w:rPr>
    </w:lvl>
    <w:lvl w:ilvl="7">
      <w:start w:val="1"/>
      <w:numFmt w:val="lowerRoman"/>
      <w:lvlText w:val="%8"/>
      <w:lvlJc w:val="left"/>
      <w:pPr>
        <w:tabs>
          <w:tab w:val="num" w:pos="6840"/>
        </w:tabs>
        <w:ind w:left="6840" w:hanging="1800"/>
      </w:pPr>
      <w:rPr>
        <w:rFonts w:hint="default"/>
      </w:rPr>
    </w:lvl>
    <w:lvl w:ilvl="8">
      <w:start w:val="1"/>
      <w:numFmt w:val="decimal"/>
      <w:lvlText w:val="%9"/>
      <w:lvlJc w:val="left"/>
      <w:pPr>
        <w:tabs>
          <w:tab w:val="num" w:pos="7920"/>
        </w:tabs>
        <w:ind w:left="7920" w:hanging="2160"/>
      </w:pPr>
      <w:rPr>
        <w:rFonts w:hint="default"/>
      </w:rPr>
    </w:lvl>
  </w:abstractNum>
  <w:abstractNum w:abstractNumId="63" w15:restartNumberingAfterBreak="0">
    <w:nsid w:val="75761419"/>
    <w:multiLevelType w:val="multilevel"/>
    <w:tmpl w:val="60A2A992"/>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64" w15:restartNumberingAfterBreak="0">
    <w:nsid w:val="76D2335A"/>
    <w:multiLevelType w:val="multilevel"/>
    <w:tmpl w:val="79E02812"/>
    <w:lvl w:ilvl="0">
      <w:start w:val="1"/>
      <w:numFmt w:val="decimal"/>
      <w:pStyle w:val="Number2"/>
      <w:lvlText w:val="%1."/>
      <w:lvlJc w:val="left"/>
      <w:pPr>
        <w:tabs>
          <w:tab w:val="num" w:pos="720"/>
        </w:tabs>
        <w:ind w:left="720" w:hanging="360"/>
      </w:pPr>
      <w:rPr>
        <w:rFonts w:ascii="Arial Narrow" w:hAnsi="Arial Narrow" w:hint="default"/>
        <w:b/>
        <w:i w:val="0"/>
        <w:color w:val="161D4E"/>
        <w:sz w:val="22"/>
        <w:szCs w:val="22"/>
      </w:rPr>
    </w:lvl>
    <w:lvl w:ilvl="1">
      <w:start w:val="1"/>
      <w:numFmt w:val="lowerLetter"/>
      <w:lvlText w:val="%2."/>
      <w:lvlJc w:val="left"/>
      <w:pPr>
        <w:tabs>
          <w:tab w:val="num" w:pos="1080"/>
        </w:tabs>
        <w:ind w:left="1080" w:hanging="360"/>
      </w:pPr>
      <w:rPr>
        <w:rFonts w:ascii="Arial Narrow" w:hAnsi="Arial Narrow" w:hint="default"/>
        <w:b/>
        <w:i w:val="0"/>
        <w:color w:val="161D4E"/>
        <w:sz w:val="22"/>
        <w:szCs w:val="22"/>
      </w:rPr>
    </w:lvl>
    <w:lvl w:ilvl="2">
      <w:start w:val="1"/>
      <w:numFmt w:val="lowerRoman"/>
      <w:lvlText w:val="%3."/>
      <w:lvlJc w:val="left"/>
      <w:pPr>
        <w:tabs>
          <w:tab w:val="num" w:pos="1440"/>
        </w:tabs>
        <w:ind w:left="1440" w:hanging="360"/>
      </w:pPr>
      <w:rPr>
        <w:rFonts w:ascii="Arial Narrow" w:hAnsi="Arial Narrow" w:hint="default"/>
        <w:b/>
        <w:i w:val="0"/>
        <w:color w:val="161D4E"/>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65" w15:restartNumberingAfterBreak="0">
    <w:nsid w:val="78617A52"/>
    <w:multiLevelType w:val="multilevel"/>
    <w:tmpl w:val="92A2FD7E"/>
    <w:lvl w:ilvl="0">
      <w:start w:val="1"/>
      <w:numFmt w:val="decimal"/>
      <w:lvlText w:val="%1."/>
      <w:lvlJc w:val="left"/>
      <w:pPr>
        <w:ind w:left="1170" w:hanging="360"/>
      </w:pPr>
      <w:rPr>
        <w:rFonts w:hint="default"/>
        <w:b w:val="0"/>
        <w:bCs/>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ind w:left="3240" w:hanging="360"/>
      </w:p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b w:val="0"/>
        <w:bCs w:val="0"/>
        <w:sz w:val="18"/>
        <w:szCs w:val="18"/>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66" w15:restartNumberingAfterBreak="0">
    <w:nsid w:val="7B9E251A"/>
    <w:multiLevelType w:val="hybridMultilevel"/>
    <w:tmpl w:val="3FAE84D2"/>
    <w:lvl w:ilvl="0" w:tplc="B3E86278">
      <w:start w:val="1"/>
      <w:numFmt w:val="decimal"/>
      <w:lvlText w:val="%1."/>
      <w:lvlJc w:val="left"/>
      <w:pPr>
        <w:ind w:left="594"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67" w15:restartNumberingAfterBreak="0">
    <w:nsid w:val="7BAF4642"/>
    <w:multiLevelType w:val="hybridMultilevel"/>
    <w:tmpl w:val="2F60CEA8"/>
    <w:lvl w:ilvl="0" w:tplc="04090001">
      <w:start w:val="1"/>
      <w:numFmt w:val="lowerLetter"/>
      <w:lvlText w:val="%1."/>
      <w:lvlJc w:val="left"/>
      <w:pPr>
        <w:ind w:left="720" w:hanging="360"/>
      </w:pPr>
      <w:rPr>
        <w:rFonts w:hint="default"/>
        <w:color w:val="000000"/>
      </w:rPr>
    </w:lvl>
    <w:lvl w:ilvl="1" w:tplc="8D269640">
      <w:start w:val="1"/>
      <w:numFmt w:val="upperLetter"/>
      <w:lvlText w:val="%2."/>
      <w:lvlJc w:val="left"/>
      <w:pPr>
        <w:ind w:left="1440" w:hanging="360"/>
      </w:pPr>
      <w:rPr>
        <w:b w:val="0"/>
        <w:bCs/>
      </w:rPr>
    </w:lvl>
    <w:lvl w:ilvl="2" w:tplc="04090005">
      <w:start w:val="1"/>
      <w:numFmt w:val="decimal"/>
      <w:lvlText w:val="%3"/>
      <w:lvlJc w:val="left"/>
      <w:pPr>
        <w:ind w:left="2340" w:hanging="360"/>
      </w:pPr>
      <w:rPr>
        <w:rFonts w:hint="default"/>
        <w:sz w:val="14"/>
      </w:rPr>
    </w:lvl>
    <w:lvl w:ilvl="3" w:tplc="98C2F9FC">
      <w:start w:val="61"/>
      <w:numFmt w:val="decimal"/>
      <w:lvlText w:val="%4."/>
      <w:lvlJc w:val="left"/>
      <w:pPr>
        <w:ind w:left="2880" w:hanging="360"/>
      </w:pPr>
      <w:rPr>
        <w:rFonts w:hint="default"/>
        <w:b/>
        <w:color w:val="auto"/>
      </w:r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8" w15:restartNumberingAfterBreak="0">
    <w:nsid w:val="7DAA2D1B"/>
    <w:multiLevelType w:val="hybridMultilevel"/>
    <w:tmpl w:val="4DBCA2BE"/>
    <w:lvl w:ilvl="0" w:tplc="04090001">
      <w:start w:val="1"/>
      <w:numFmt w:val="bullet"/>
      <w:pStyle w:val="Bulletlist"/>
      <w:lvlText w:val=""/>
      <w:lvlJc w:val="left"/>
      <w:pPr>
        <w:tabs>
          <w:tab w:val="num" w:pos="360"/>
        </w:tabs>
        <w:ind w:left="360" w:hanging="360"/>
      </w:pPr>
      <w:rPr>
        <w:rFonts w:ascii="Wingdings" w:hAnsi="Wingdings" w:cs="Wingdings" w:hint="default"/>
        <w:color w:val="161D4E"/>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6251251">
    <w:abstractNumId w:val="54"/>
  </w:num>
  <w:num w:numId="2" w16cid:durableId="275527837">
    <w:abstractNumId w:val="47"/>
  </w:num>
  <w:num w:numId="3" w16cid:durableId="2056151891">
    <w:abstractNumId w:val="18"/>
  </w:num>
  <w:num w:numId="4" w16cid:durableId="299962162">
    <w:abstractNumId w:val="21"/>
  </w:num>
  <w:num w:numId="5" w16cid:durableId="2121801770">
    <w:abstractNumId w:val="24"/>
  </w:num>
  <w:num w:numId="6" w16cid:durableId="1118066003">
    <w:abstractNumId w:val="30"/>
  </w:num>
  <w:num w:numId="7" w16cid:durableId="757406433">
    <w:abstractNumId w:val="52"/>
  </w:num>
  <w:num w:numId="8" w16cid:durableId="1234463706">
    <w:abstractNumId w:val="14"/>
  </w:num>
  <w:num w:numId="9" w16cid:durableId="1718434246">
    <w:abstractNumId w:val="10"/>
  </w:num>
  <w:num w:numId="10" w16cid:durableId="1491020022">
    <w:abstractNumId w:val="46"/>
  </w:num>
  <w:num w:numId="11" w16cid:durableId="1683900727">
    <w:abstractNumId w:val="26"/>
  </w:num>
  <w:num w:numId="12" w16cid:durableId="1950548895">
    <w:abstractNumId w:val="45"/>
  </w:num>
  <w:num w:numId="13" w16cid:durableId="1365404788">
    <w:abstractNumId w:val="60"/>
  </w:num>
  <w:num w:numId="14" w16cid:durableId="1317109251">
    <w:abstractNumId w:val="22"/>
  </w:num>
  <w:num w:numId="15" w16cid:durableId="1622764057">
    <w:abstractNumId w:val="12"/>
  </w:num>
  <w:num w:numId="16" w16cid:durableId="905265982">
    <w:abstractNumId w:val="9"/>
  </w:num>
  <w:num w:numId="17" w16cid:durableId="1883320490">
    <w:abstractNumId w:val="7"/>
  </w:num>
  <w:num w:numId="18" w16cid:durableId="1204825233">
    <w:abstractNumId w:val="62"/>
  </w:num>
  <w:num w:numId="19" w16cid:durableId="1891306425">
    <w:abstractNumId w:val="32"/>
  </w:num>
  <w:num w:numId="20" w16cid:durableId="1413504424">
    <w:abstractNumId w:val="11"/>
  </w:num>
  <w:num w:numId="21" w16cid:durableId="2056855371">
    <w:abstractNumId w:val="33"/>
  </w:num>
  <w:num w:numId="22" w16cid:durableId="1152255138">
    <w:abstractNumId w:val="37"/>
  </w:num>
  <w:num w:numId="23" w16cid:durableId="977608728">
    <w:abstractNumId w:val="61"/>
  </w:num>
  <w:num w:numId="24" w16cid:durableId="51657931">
    <w:abstractNumId w:val="58"/>
  </w:num>
  <w:num w:numId="25" w16cid:durableId="1627077263">
    <w:abstractNumId w:val="44"/>
  </w:num>
  <w:num w:numId="26" w16cid:durableId="467817352">
    <w:abstractNumId w:val="56"/>
  </w:num>
  <w:num w:numId="27" w16cid:durableId="2143838986">
    <w:abstractNumId w:val="68"/>
  </w:num>
  <w:num w:numId="28" w16cid:durableId="520969897">
    <w:abstractNumId w:val="23"/>
  </w:num>
  <w:num w:numId="29" w16cid:durableId="1130321549">
    <w:abstractNumId w:val="17"/>
  </w:num>
  <w:num w:numId="30" w16cid:durableId="779187266">
    <w:abstractNumId w:val="6"/>
  </w:num>
  <w:num w:numId="31" w16cid:durableId="1897399578">
    <w:abstractNumId w:val="5"/>
  </w:num>
  <w:num w:numId="32" w16cid:durableId="2116944065">
    <w:abstractNumId w:val="4"/>
  </w:num>
  <w:num w:numId="33" w16cid:durableId="249461711">
    <w:abstractNumId w:val="8"/>
  </w:num>
  <w:num w:numId="34" w16cid:durableId="753282651">
    <w:abstractNumId w:val="3"/>
  </w:num>
  <w:num w:numId="35" w16cid:durableId="1038241380">
    <w:abstractNumId w:val="2"/>
  </w:num>
  <w:num w:numId="36" w16cid:durableId="1181745471">
    <w:abstractNumId w:val="1"/>
  </w:num>
  <w:num w:numId="37" w16cid:durableId="1212109137">
    <w:abstractNumId w:val="0"/>
  </w:num>
  <w:num w:numId="38" w16cid:durableId="1975479012">
    <w:abstractNumId w:val="64"/>
  </w:num>
  <w:num w:numId="39" w16cid:durableId="934284410">
    <w:abstractNumId w:val="57"/>
  </w:num>
  <w:num w:numId="40" w16cid:durableId="310867608">
    <w:abstractNumId w:val="35"/>
  </w:num>
  <w:num w:numId="41" w16cid:durableId="165754000">
    <w:abstractNumId w:val="28"/>
  </w:num>
  <w:num w:numId="42" w16cid:durableId="118377916">
    <w:abstractNumId w:val="39"/>
  </w:num>
  <w:num w:numId="43" w16cid:durableId="779030529">
    <w:abstractNumId w:val="20"/>
  </w:num>
  <w:num w:numId="44" w16cid:durableId="189999887">
    <w:abstractNumId w:val="27"/>
  </w:num>
  <w:num w:numId="45" w16cid:durableId="1497109131">
    <w:abstractNumId w:val="53"/>
  </w:num>
  <w:num w:numId="46" w16cid:durableId="408964502">
    <w:abstractNumId w:val="29"/>
  </w:num>
  <w:num w:numId="47" w16cid:durableId="947663319">
    <w:abstractNumId w:val="13"/>
  </w:num>
  <w:num w:numId="48" w16cid:durableId="167063575">
    <w:abstractNumId w:val="15"/>
  </w:num>
  <w:num w:numId="49" w16cid:durableId="1043138981">
    <w:abstractNumId w:val="59"/>
  </w:num>
  <w:num w:numId="50" w16cid:durableId="1078869650">
    <w:abstractNumId w:val="34"/>
  </w:num>
  <w:num w:numId="51" w16cid:durableId="1752966658">
    <w:abstractNumId w:val="67"/>
  </w:num>
  <w:num w:numId="52" w16cid:durableId="1334262169">
    <w:abstractNumId w:val="41"/>
  </w:num>
  <w:num w:numId="53" w16cid:durableId="186800713">
    <w:abstractNumId w:val="66"/>
  </w:num>
  <w:num w:numId="54" w16cid:durableId="57284628">
    <w:abstractNumId w:val="31"/>
  </w:num>
  <w:num w:numId="55" w16cid:durableId="214396036">
    <w:abstractNumId w:val="43"/>
  </w:num>
  <w:num w:numId="56" w16cid:durableId="490292431">
    <w:abstractNumId w:val="25"/>
  </w:num>
  <w:num w:numId="57" w16cid:durableId="1594702556">
    <w:abstractNumId w:val="36"/>
  </w:num>
  <w:num w:numId="58" w16cid:durableId="979311973">
    <w:abstractNumId w:val="19"/>
  </w:num>
  <w:num w:numId="59" w16cid:durableId="902563094">
    <w:abstractNumId w:val="50"/>
  </w:num>
  <w:num w:numId="60" w16cid:durableId="1534994826">
    <w:abstractNumId w:val="40"/>
  </w:num>
  <w:num w:numId="61" w16cid:durableId="1608347986">
    <w:abstractNumId w:val="63"/>
  </w:num>
  <w:num w:numId="62" w16cid:durableId="1232691642">
    <w:abstractNumId w:val="65"/>
  </w:num>
  <w:num w:numId="63" w16cid:durableId="861479192">
    <w:abstractNumId w:val="48"/>
  </w:num>
  <w:num w:numId="64" w16cid:durableId="1124274396">
    <w:abstractNumId w:val="16"/>
  </w:num>
  <w:num w:numId="65" w16cid:durableId="1208880620">
    <w:abstractNumId w:val="42"/>
  </w:num>
  <w:num w:numId="66" w16cid:durableId="645746238">
    <w:abstractNumId w:val="55"/>
  </w:num>
  <w:num w:numId="67" w16cid:durableId="350495167">
    <w:abstractNumId w:val="49"/>
  </w:num>
  <w:num w:numId="68" w16cid:durableId="1975216206">
    <w:abstractNumId w:val="51"/>
  </w:num>
  <w:num w:numId="69" w16cid:durableId="1694647522">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enforcement="1" w:cryptProviderType="rsaAES" w:cryptAlgorithmClass="hash" w:cryptAlgorithmType="typeAny" w:cryptAlgorithmSid="14" w:cryptSpinCount="100000" w:hash="BW1kv6bQm67uZRoeKINgsf3gXlIG3WC7LwT6mF1SQkuM6421x93whPvA0phM7QfvTWhGr6WMgFTDonqGtEfXeA==" w:salt="EnO1q+FFAH81gYfYLSLAn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C4"/>
    <w:rsid w:val="00000658"/>
    <w:rsid w:val="0000090E"/>
    <w:rsid w:val="0000099D"/>
    <w:rsid w:val="00000ACF"/>
    <w:rsid w:val="00000B22"/>
    <w:rsid w:val="000014FE"/>
    <w:rsid w:val="000018AE"/>
    <w:rsid w:val="00001B95"/>
    <w:rsid w:val="000023E5"/>
    <w:rsid w:val="000037B3"/>
    <w:rsid w:val="00004AB2"/>
    <w:rsid w:val="00004F7B"/>
    <w:rsid w:val="000059DD"/>
    <w:rsid w:val="00005A09"/>
    <w:rsid w:val="00005A1E"/>
    <w:rsid w:val="00005D26"/>
    <w:rsid w:val="00006D34"/>
    <w:rsid w:val="000075FB"/>
    <w:rsid w:val="00007607"/>
    <w:rsid w:val="00010022"/>
    <w:rsid w:val="00010163"/>
    <w:rsid w:val="000103BE"/>
    <w:rsid w:val="000104AD"/>
    <w:rsid w:val="00010811"/>
    <w:rsid w:val="0001083A"/>
    <w:rsid w:val="0001120F"/>
    <w:rsid w:val="0001409F"/>
    <w:rsid w:val="0001410B"/>
    <w:rsid w:val="0001457D"/>
    <w:rsid w:val="000149E2"/>
    <w:rsid w:val="00014C85"/>
    <w:rsid w:val="00014CFB"/>
    <w:rsid w:val="00014E17"/>
    <w:rsid w:val="000162E4"/>
    <w:rsid w:val="000166A8"/>
    <w:rsid w:val="00017D86"/>
    <w:rsid w:val="00017F2F"/>
    <w:rsid w:val="00017FA7"/>
    <w:rsid w:val="000200D6"/>
    <w:rsid w:val="00021063"/>
    <w:rsid w:val="000215B8"/>
    <w:rsid w:val="000217B5"/>
    <w:rsid w:val="00022BBE"/>
    <w:rsid w:val="0002363F"/>
    <w:rsid w:val="00024054"/>
    <w:rsid w:val="000241AD"/>
    <w:rsid w:val="00024421"/>
    <w:rsid w:val="000246F3"/>
    <w:rsid w:val="000248E1"/>
    <w:rsid w:val="00024A17"/>
    <w:rsid w:val="00024EE4"/>
    <w:rsid w:val="00025453"/>
    <w:rsid w:val="000254B1"/>
    <w:rsid w:val="00025720"/>
    <w:rsid w:val="00026050"/>
    <w:rsid w:val="000261DC"/>
    <w:rsid w:val="00026426"/>
    <w:rsid w:val="0002642F"/>
    <w:rsid w:val="00026FC3"/>
    <w:rsid w:val="0002777A"/>
    <w:rsid w:val="00027D2F"/>
    <w:rsid w:val="000306EE"/>
    <w:rsid w:val="00030AC3"/>
    <w:rsid w:val="00030BEA"/>
    <w:rsid w:val="00030F70"/>
    <w:rsid w:val="00031CC6"/>
    <w:rsid w:val="00032076"/>
    <w:rsid w:val="000324B5"/>
    <w:rsid w:val="00033753"/>
    <w:rsid w:val="000339CA"/>
    <w:rsid w:val="00033E5A"/>
    <w:rsid w:val="00034037"/>
    <w:rsid w:val="00034EBA"/>
    <w:rsid w:val="00035AA3"/>
    <w:rsid w:val="00035F77"/>
    <w:rsid w:val="00036295"/>
    <w:rsid w:val="00036A46"/>
    <w:rsid w:val="00036E5C"/>
    <w:rsid w:val="0003755B"/>
    <w:rsid w:val="00037B77"/>
    <w:rsid w:val="00037C6A"/>
    <w:rsid w:val="00040A6F"/>
    <w:rsid w:val="00040B6E"/>
    <w:rsid w:val="000413C2"/>
    <w:rsid w:val="00041C28"/>
    <w:rsid w:val="00042A9C"/>
    <w:rsid w:val="0004324F"/>
    <w:rsid w:val="00043D2D"/>
    <w:rsid w:val="00043EDF"/>
    <w:rsid w:val="000443D4"/>
    <w:rsid w:val="00044A5B"/>
    <w:rsid w:val="00044C1C"/>
    <w:rsid w:val="00044CA8"/>
    <w:rsid w:val="00045CC7"/>
    <w:rsid w:val="00045D5E"/>
    <w:rsid w:val="00045E66"/>
    <w:rsid w:val="00045F34"/>
    <w:rsid w:val="000461DE"/>
    <w:rsid w:val="000472C7"/>
    <w:rsid w:val="0004768D"/>
    <w:rsid w:val="000506F1"/>
    <w:rsid w:val="00051DB7"/>
    <w:rsid w:val="00052ADC"/>
    <w:rsid w:val="00053109"/>
    <w:rsid w:val="00053389"/>
    <w:rsid w:val="0005376F"/>
    <w:rsid w:val="00054121"/>
    <w:rsid w:val="000569AF"/>
    <w:rsid w:val="000569F0"/>
    <w:rsid w:val="0005706F"/>
    <w:rsid w:val="0005724C"/>
    <w:rsid w:val="00057406"/>
    <w:rsid w:val="000575F3"/>
    <w:rsid w:val="0006108D"/>
    <w:rsid w:val="00061181"/>
    <w:rsid w:val="000611A4"/>
    <w:rsid w:val="00062392"/>
    <w:rsid w:val="000628C5"/>
    <w:rsid w:val="00062CC0"/>
    <w:rsid w:val="000635D5"/>
    <w:rsid w:val="00063BC1"/>
    <w:rsid w:val="000642C2"/>
    <w:rsid w:val="000643EA"/>
    <w:rsid w:val="000649C3"/>
    <w:rsid w:val="00064E5F"/>
    <w:rsid w:val="00065DE9"/>
    <w:rsid w:val="000664BE"/>
    <w:rsid w:val="000665BC"/>
    <w:rsid w:val="000666BD"/>
    <w:rsid w:val="00066A0E"/>
    <w:rsid w:val="00066E49"/>
    <w:rsid w:val="00067A07"/>
    <w:rsid w:val="00067B63"/>
    <w:rsid w:val="000700D3"/>
    <w:rsid w:val="0007081F"/>
    <w:rsid w:val="00070E3D"/>
    <w:rsid w:val="00071075"/>
    <w:rsid w:val="000714FE"/>
    <w:rsid w:val="00071ABE"/>
    <w:rsid w:val="00071ACC"/>
    <w:rsid w:val="00071DA4"/>
    <w:rsid w:val="00071F93"/>
    <w:rsid w:val="00072032"/>
    <w:rsid w:val="0007277B"/>
    <w:rsid w:val="000727E1"/>
    <w:rsid w:val="00074562"/>
    <w:rsid w:val="00074A3B"/>
    <w:rsid w:val="00075110"/>
    <w:rsid w:val="00075252"/>
    <w:rsid w:val="000752B3"/>
    <w:rsid w:val="0007552B"/>
    <w:rsid w:val="000756C2"/>
    <w:rsid w:val="00075A82"/>
    <w:rsid w:val="000767A3"/>
    <w:rsid w:val="000767F6"/>
    <w:rsid w:val="0007793B"/>
    <w:rsid w:val="000779F7"/>
    <w:rsid w:val="0008006D"/>
    <w:rsid w:val="000801FB"/>
    <w:rsid w:val="000805EA"/>
    <w:rsid w:val="00080913"/>
    <w:rsid w:val="00080B6B"/>
    <w:rsid w:val="0008123B"/>
    <w:rsid w:val="0008180C"/>
    <w:rsid w:val="00081B49"/>
    <w:rsid w:val="000821D3"/>
    <w:rsid w:val="00082273"/>
    <w:rsid w:val="00083328"/>
    <w:rsid w:val="0008347B"/>
    <w:rsid w:val="00084137"/>
    <w:rsid w:val="00084555"/>
    <w:rsid w:val="00084DB2"/>
    <w:rsid w:val="00084FA8"/>
    <w:rsid w:val="000856FA"/>
    <w:rsid w:val="0008628D"/>
    <w:rsid w:val="000864B0"/>
    <w:rsid w:val="00086684"/>
    <w:rsid w:val="00086801"/>
    <w:rsid w:val="00086E72"/>
    <w:rsid w:val="00087135"/>
    <w:rsid w:val="0009049A"/>
    <w:rsid w:val="00090927"/>
    <w:rsid w:val="00090AB5"/>
    <w:rsid w:val="000915B4"/>
    <w:rsid w:val="00091D75"/>
    <w:rsid w:val="00093096"/>
    <w:rsid w:val="000930E0"/>
    <w:rsid w:val="0009365E"/>
    <w:rsid w:val="0009399B"/>
    <w:rsid w:val="00093E32"/>
    <w:rsid w:val="00094A46"/>
    <w:rsid w:val="00094FC7"/>
    <w:rsid w:val="00095ADD"/>
    <w:rsid w:val="00095C85"/>
    <w:rsid w:val="00096B96"/>
    <w:rsid w:val="00097910"/>
    <w:rsid w:val="00097E40"/>
    <w:rsid w:val="000A0919"/>
    <w:rsid w:val="000A0D2C"/>
    <w:rsid w:val="000A1718"/>
    <w:rsid w:val="000A1B42"/>
    <w:rsid w:val="000A1DFB"/>
    <w:rsid w:val="000A1EC9"/>
    <w:rsid w:val="000A1F68"/>
    <w:rsid w:val="000A1FB5"/>
    <w:rsid w:val="000A22F6"/>
    <w:rsid w:val="000A2890"/>
    <w:rsid w:val="000A2973"/>
    <w:rsid w:val="000A346C"/>
    <w:rsid w:val="000A3C60"/>
    <w:rsid w:val="000A4017"/>
    <w:rsid w:val="000A41D7"/>
    <w:rsid w:val="000A4698"/>
    <w:rsid w:val="000A47AC"/>
    <w:rsid w:val="000A4D62"/>
    <w:rsid w:val="000A5240"/>
    <w:rsid w:val="000A5875"/>
    <w:rsid w:val="000A58BA"/>
    <w:rsid w:val="000A60E1"/>
    <w:rsid w:val="000A63EA"/>
    <w:rsid w:val="000A669F"/>
    <w:rsid w:val="000A66A9"/>
    <w:rsid w:val="000A6CB1"/>
    <w:rsid w:val="000A6D18"/>
    <w:rsid w:val="000A7010"/>
    <w:rsid w:val="000A792E"/>
    <w:rsid w:val="000A7BCB"/>
    <w:rsid w:val="000A7FF0"/>
    <w:rsid w:val="000B0171"/>
    <w:rsid w:val="000B01A6"/>
    <w:rsid w:val="000B0573"/>
    <w:rsid w:val="000B098B"/>
    <w:rsid w:val="000B0D4B"/>
    <w:rsid w:val="000B0DB5"/>
    <w:rsid w:val="000B1520"/>
    <w:rsid w:val="000B15F7"/>
    <w:rsid w:val="000B1DE3"/>
    <w:rsid w:val="000B248E"/>
    <w:rsid w:val="000B2918"/>
    <w:rsid w:val="000B2C3C"/>
    <w:rsid w:val="000B2CCE"/>
    <w:rsid w:val="000B2FDC"/>
    <w:rsid w:val="000B30AB"/>
    <w:rsid w:val="000B48DF"/>
    <w:rsid w:val="000B52A9"/>
    <w:rsid w:val="000B533E"/>
    <w:rsid w:val="000B5409"/>
    <w:rsid w:val="000B5676"/>
    <w:rsid w:val="000B683D"/>
    <w:rsid w:val="000B6EBD"/>
    <w:rsid w:val="000B7215"/>
    <w:rsid w:val="000B75A6"/>
    <w:rsid w:val="000B79C9"/>
    <w:rsid w:val="000B7CF8"/>
    <w:rsid w:val="000B7EA5"/>
    <w:rsid w:val="000C0242"/>
    <w:rsid w:val="000C0720"/>
    <w:rsid w:val="000C09D8"/>
    <w:rsid w:val="000C1C87"/>
    <w:rsid w:val="000C234C"/>
    <w:rsid w:val="000C2A21"/>
    <w:rsid w:val="000C2A53"/>
    <w:rsid w:val="000C2B48"/>
    <w:rsid w:val="000C30E9"/>
    <w:rsid w:val="000C3441"/>
    <w:rsid w:val="000C381B"/>
    <w:rsid w:val="000C3CD5"/>
    <w:rsid w:val="000C3F47"/>
    <w:rsid w:val="000C4574"/>
    <w:rsid w:val="000C4830"/>
    <w:rsid w:val="000C4A3C"/>
    <w:rsid w:val="000C4ED1"/>
    <w:rsid w:val="000C5701"/>
    <w:rsid w:val="000C5BEC"/>
    <w:rsid w:val="000C5CD5"/>
    <w:rsid w:val="000C5E83"/>
    <w:rsid w:val="000C648E"/>
    <w:rsid w:val="000C6591"/>
    <w:rsid w:val="000C66BE"/>
    <w:rsid w:val="000C6792"/>
    <w:rsid w:val="000C69FB"/>
    <w:rsid w:val="000C6AD9"/>
    <w:rsid w:val="000C7C02"/>
    <w:rsid w:val="000C7D62"/>
    <w:rsid w:val="000D08A3"/>
    <w:rsid w:val="000D0CB2"/>
    <w:rsid w:val="000D0CF2"/>
    <w:rsid w:val="000D1477"/>
    <w:rsid w:val="000D1776"/>
    <w:rsid w:val="000D1C93"/>
    <w:rsid w:val="000D24C0"/>
    <w:rsid w:val="000D284C"/>
    <w:rsid w:val="000D29B9"/>
    <w:rsid w:val="000D3755"/>
    <w:rsid w:val="000D3958"/>
    <w:rsid w:val="000D3CB7"/>
    <w:rsid w:val="000D430D"/>
    <w:rsid w:val="000D480E"/>
    <w:rsid w:val="000D4B5A"/>
    <w:rsid w:val="000D4E67"/>
    <w:rsid w:val="000D518A"/>
    <w:rsid w:val="000D5231"/>
    <w:rsid w:val="000D52D1"/>
    <w:rsid w:val="000D5B64"/>
    <w:rsid w:val="000D6547"/>
    <w:rsid w:val="000D7274"/>
    <w:rsid w:val="000D7613"/>
    <w:rsid w:val="000D7923"/>
    <w:rsid w:val="000D7AC7"/>
    <w:rsid w:val="000D7B35"/>
    <w:rsid w:val="000D7DEE"/>
    <w:rsid w:val="000E0E20"/>
    <w:rsid w:val="000E1B96"/>
    <w:rsid w:val="000E286E"/>
    <w:rsid w:val="000E29B4"/>
    <w:rsid w:val="000E2B8D"/>
    <w:rsid w:val="000E2F02"/>
    <w:rsid w:val="000E2F4F"/>
    <w:rsid w:val="000E3116"/>
    <w:rsid w:val="000E39C2"/>
    <w:rsid w:val="000E44DC"/>
    <w:rsid w:val="000E4513"/>
    <w:rsid w:val="000E4800"/>
    <w:rsid w:val="000E4DDD"/>
    <w:rsid w:val="000E546C"/>
    <w:rsid w:val="000E5D55"/>
    <w:rsid w:val="000E5E9A"/>
    <w:rsid w:val="000E60EC"/>
    <w:rsid w:val="000E667C"/>
    <w:rsid w:val="000E7558"/>
    <w:rsid w:val="000E7F4A"/>
    <w:rsid w:val="000F0716"/>
    <w:rsid w:val="000F117D"/>
    <w:rsid w:val="000F14A9"/>
    <w:rsid w:val="000F1976"/>
    <w:rsid w:val="000F2048"/>
    <w:rsid w:val="000F306E"/>
    <w:rsid w:val="000F4311"/>
    <w:rsid w:val="000F46DF"/>
    <w:rsid w:val="000F47CB"/>
    <w:rsid w:val="000F4C55"/>
    <w:rsid w:val="000F566B"/>
    <w:rsid w:val="000F59D9"/>
    <w:rsid w:val="000F5BCA"/>
    <w:rsid w:val="000F5D6D"/>
    <w:rsid w:val="000F62D1"/>
    <w:rsid w:val="000F7092"/>
    <w:rsid w:val="00100521"/>
    <w:rsid w:val="001006AF"/>
    <w:rsid w:val="0010097C"/>
    <w:rsid w:val="001009C4"/>
    <w:rsid w:val="00102771"/>
    <w:rsid w:val="0010279C"/>
    <w:rsid w:val="00102B28"/>
    <w:rsid w:val="00102E25"/>
    <w:rsid w:val="00102FD3"/>
    <w:rsid w:val="00103039"/>
    <w:rsid w:val="00103101"/>
    <w:rsid w:val="0010331B"/>
    <w:rsid w:val="0010362F"/>
    <w:rsid w:val="00103666"/>
    <w:rsid w:val="0010439A"/>
    <w:rsid w:val="00104700"/>
    <w:rsid w:val="00104A7B"/>
    <w:rsid w:val="00104B66"/>
    <w:rsid w:val="001051DD"/>
    <w:rsid w:val="0010541D"/>
    <w:rsid w:val="00105627"/>
    <w:rsid w:val="00105962"/>
    <w:rsid w:val="00105BB3"/>
    <w:rsid w:val="00105F87"/>
    <w:rsid w:val="00106940"/>
    <w:rsid w:val="00106CE0"/>
    <w:rsid w:val="00106F0A"/>
    <w:rsid w:val="00107279"/>
    <w:rsid w:val="00107883"/>
    <w:rsid w:val="00107A20"/>
    <w:rsid w:val="0011028A"/>
    <w:rsid w:val="0011038C"/>
    <w:rsid w:val="00110647"/>
    <w:rsid w:val="001106B3"/>
    <w:rsid w:val="00110EF1"/>
    <w:rsid w:val="001110B3"/>
    <w:rsid w:val="0011119D"/>
    <w:rsid w:val="00111357"/>
    <w:rsid w:val="001120EC"/>
    <w:rsid w:val="00112FCB"/>
    <w:rsid w:val="00113493"/>
    <w:rsid w:val="001140BC"/>
    <w:rsid w:val="00114B56"/>
    <w:rsid w:val="00115536"/>
    <w:rsid w:val="0011557D"/>
    <w:rsid w:val="00115652"/>
    <w:rsid w:val="00115E9E"/>
    <w:rsid w:val="001161FC"/>
    <w:rsid w:val="001164B8"/>
    <w:rsid w:val="00116CE2"/>
    <w:rsid w:val="00117C17"/>
    <w:rsid w:val="00117C9D"/>
    <w:rsid w:val="001201DE"/>
    <w:rsid w:val="0012077C"/>
    <w:rsid w:val="00120854"/>
    <w:rsid w:val="00120F82"/>
    <w:rsid w:val="0012143E"/>
    <w:rsid w:val="00121F72"/>
    <w:rsid w:val="00121FB6"/>
    <w:rsid w:val="00122B49"/>
    <w:rsid w:val="00122FEF"/>
    <w:rsid w:val="00123275"/>
    <w:rsid w:val="00123966"/>
    <w:rsid w:val="00123C59"/>
    <w:rsid w:val="00123E96"/>
    <w:rsid w:val="0012473D"/>
    <w:rsid w:val="00124C74"/>
    <w:rsid w:val="00125582"/>
    <w:rsid w:val="0012564D"/>
    <w:rsid w:val="0012589B"/>
    <w:rsid w:val="00125B76"/>
    <w:rsid w:val="00125FCB"/>
    <w:rsid w:val="00126A77"/>
    <w:rsid w:val="00126F06"/>
    <w:rsid w:val="00126F8B"/>
    <w:rsid w:val="00127294"/>
    <w:rsid w:val="001277D2"/>
    <w:rsid w:val="001301A3"/>
    <w:rsid w:val="00130784"/>
    <w:rsid w:val="00130823"/>
    <w:rsid w:val="00130855"/>
    <w:rsid w:val="0013089E"/>
    <w:rsid w:val="001308F8"/>
    <w:rsid w:val="00131418"/>
    <w:rsid w:val="0013147C"/>
    <w:rsid w:val="00131CCA"/>
    <w:rsid w:val="00131DEF"/>
    <w:rsid w:val="001327D1"/>
    <w:rsid w:val="001328F6"/>
    <w:rsid w:val="00132AB6"/>
    <w:rsid w:val="001334C1"/>
    <w:rsid w:val="001338C8"/>
    <w:rsid w:val="00133D52"/>
    <w:rsid w:val="00133EEA"/>
    <w:rsid w:val="001346F6"/>
    <w:rsid w:val="00134713"/>
    <w:rsid w:val="00134BF2"/>
    <w:rsid w:val="00135402"/>
    <w:rsid w:val="001357E8"/>
    <w:rsid w:val="00135B78"/>
    <w:rsid w:val="0013663C"/>
    <w:rsid w:val="0013790A"/>
    <w:rsid w:val="00137BB6"/>
    <w:rsid w:val="00137E04"/>
    <w:rsid w:val="00140A32"/>
    <w:rsid w:val="00140EB2"/>
    <w:rsid w:val="001413BB"/>
    <w:rsid w:val="0014197F"/>
    <w:rsid w:val="00141DC0"/>
    <w:rsid w:val="0014301C"/>
    <w:rsid w:val="001434F6"/>
    <w:rsid w:val="00143EF2"/>
    <w:rsid w:val="00143FA1"/>
    <w:rsid w:val="001456BA"/>
    <w:rsid w:val="00145D20"/>
    <w:rsid w:val="00146195"/>
    <w:rsid w:val="001470C1"/>
    <w:rsid w:val="0014767C"/>
    <w:rsid w:val="001479CE"/>
    <w:rsid w:val="00147A7E"/>
    <w:rsid w:val="00147D6A"/>
    <w:rsid w:val="00150097"/>
    <w:rsid w:val="00150519"/>
    <w:rsid w:val="00150602"/>
    <w:rsid w:val="00150851"/>
    <w:rsid w:val="00150A81"/>
    <w:rsid w:val="00152964"/>
    <w:rsid w:val="00152EF0"/>
    <w:rsid w:val="0015360B"/>
    <w:rsid w:val="00154912"/>
    <w:rsid w:val="00154987"/>
    <w:rsid w:val="00154CE4"/>
    <w:rsid w:val="0015570F"/>
    <w:rsid w:val="00155FC9"/>
    <w:rsid w:val="00156642"/>
    <w:rsid w:val="00157348"/>
    <w:rsid w:val="0015745D"/>
    <w:rsid w:val="00160184"/>
    <w:rsid w:val="001601E2"/>
    <w:rsid w:val="00160782"/>
    <w:rsid w:val="001611A6"/>
    <w:rsid w:val="0016127F"/>
    <w:rsid w:val="0016178D"/>
    <w:rsid w:val="001618E3"/>
    <w:rsid w:val="00161AD4"/>
    <w:rsid w:val="00161DC4"/>
    <w:rsid w:val="00162124"/>
    <w:rsid w:val="001628E1"/>
    <w:rsid w:val="00162CE7"/>
    <w:rsid w:val="001630B3"/>
    <w:rsid w:val="001632A1"/>
    <w:rsid w:val="001634C9"/>
    <w:rsid w:val="00163D46"/>
    <w:rsid w:val="00163DF5"/>
    <w:rsid w:val="001641AC"/>
    <w:rsid w:val="00164C29"/>
    <w:rsid w:val="00164C8E"/>
    <w:rsid w:val="001660AC"/>
    <w:rsid w:val="00166962"/>
    <w:rsid w:val="00167C95"/>
    <w:rsid w:val="00170086"/>
    <w:rsid w:val="0017022F"/>
    <w:rsid w:val="0017075A"/>
    <w:rsid w:val="001711BA"/>
    <w:rsid w:val="00171388"/>
    <w:rsid w:val="0017194E"/>
    <w:rsid w:val="001723D5"/>
    <w:rsid w:val="00172581"/>
    <w:rsid w:val="001726B7"/>
    <w:rsid w:val="00172AB5"/>
    <w:rsid w:val="001732C0"/>
    <w:rsid w:val="001734A5"/>
    <w:rsid w:val="001737FC"/>
    <w:rsid w:val="0017455F"/>
    <w:rsid w:val="00174E58"/>
    <w:rsid w:val="001751EF"/>
    <w:rsid w:val="001756B6"/>
    <w:rsid w:val="001757EC"/>
    <w:rsid w:val="00176598"/>
    <w:rsid w:val="001768A3"/>
    <w:rsid w:val="0017744B"/>
    <w:rsid w:val="00177A37"/>
    <w:rsid w:val="001804E2"/>
    <w:rsid w:val="001808F7"/>
    <w:rsid w:val="00180D9A"/>
    <w:rsid w:val="00181190"/>
    <w:rsid w:val="00181994"/>
    <w:rsid w:val="00181EFF"/>
    <w:rsid w:val="0018250C"/>
    <w:rsid w:val="00182ACA"/>
    <w:rsid w:val="00182B6D"/>
    <w:rsid w:val="00182EAC"/>
    <w:rsid w:val="001834D4"/>
    <w:rsid w:val="0018377E"/>
    <w:rsid w:val="00183A03"/>
    <w:rsid w:val="001841A6"/>
    <w:rsid w:val="001857BE"/>
    <w:rsid w:val="0018594C"/>
    <w:rsid w:val="00185D87"/>
    <w:rsid w:val="00185DE4"/>
    <w:rsid w:val="00185F3E"/>
    <w:rsid w:val="00185FD1"/>
    <w:rsid w:val="00186BD0"/>
    <w:rsid w:val="00186E81"/>
    <w:rsid w:val="00187211"/>
    <w:rsid w:val="00187756"/>
    <w:rsid w:val="00187C9E"/>
    <w:rsid w:val="00187FA2"/>
    <w:rsid w:val="0019072B"/>
    <w:rsid w:val="00190737"/>
    <w:rsid w:val="00191A5E"/>
    <w:rsid w:val="0019218C"/>
    <w:rsid w:val="00193223"/>
    <w:rsid w:val="00193874"/>
    <w:rsid w:val="00193B52"/>
    <w:rsid w:val="00194497"/>
    <w:rsid w:val="00194E2D"/>
    <w:rsid w:val="001954C0"/>
    <w:rsid w:val="00195E52"/>
    <w:rsid w:val="00195E7C"/>
    <w:rsid w:val="0019662B"/>
    <w:rsid w:val="00197434"/>
    <w:rsid w:val="00197751"/>
    <w:rsid w:val="001978AA"/>
    <w:rsid w:val="00197FD4"/>
    <w:rsid w:val="001A005A"/>
    <w:rsid w:val="001A0A7A"/>
    <w:rsid w:val="001A10D5"/>
    <w:rsid w:val="001A14D1"/>
    <w:rsid w:val="001A1A23"/>
    <w:rsid w:val="001A1C58"/>
    <w:rsid w:val="001A1D3C"/>
    <w:rsid w:val="001A2B67"/>
    <w:rsid w:val="001A3151"/>
    <w:rsid w:val="001A38FB"/>
    <w:rsid w:val="001A4860"/>
    <w:rsid w:val="001A53D6"/>
    <w:rsid w:val="001A57B7"/>
    <w:rsid w:val="001A5DEF"/>
    <w:rsid w:val="001A615B"/>
    <w:rsid w:val="001A61FB"/>
    <w:rsid w:val="001A6B60"/>
    <w:rsid w:val="001A6DAC"/>
    <w:rsid w:val="001A770D"/>
    <w:rsid w:val="001A7719"/>
    <w:rsid w:val="001A792D"/>
    <w:rsid w:val="001A7E00"/>
    <w:rsid w:val="001B1492"/>
    <w:rsid w:val="001B1569"/>
    <w:rsid w:val="001B171E"/>
    <w:rsid w:val="001B1A08"/>
    <w:rsid w:val="001B1B72"/>
    <w:rsid w:val="001B2089"/>
    <w:rsid w:val="001B26D4"/>
    <w:rsid w:val="001B2B69"/>
    <w:rsid w:val="001B311D"/>
    <w:rsid w:val="001B3F39"/>
    <w:rsid w:val="001B4708"/>
    <w:rsid w:val="001B4D4D"/>
    <w:rsid w:val="001B58D3"/>
    <w:rsid w:val="001B6220"/>
    <w:rsid w:val="001B7759"/>
    <w:rsid w:val="001B7C41"/>
    <w:rsid w:val="001B7D14"/>
    <w:rsid w:val="001C0778"/>
    <w:rsid w:val="001C0CC9"/>
    <w:rsid w:val="001C152B"/>
    <w:rsid w:val="001C1849"/>
    <w:rsid w:val="001C1EC8"/>
    <w:rsid w:val="001C2329"/>
    <w:rsid w:val="001C23E6"/>
    <w:rsid w:val="001C24E0"/>
    <w:rsid w:val="001C326E"/>
    <w:rsid w:val="001C3C05"/>
    <w:rsid w:val="001C3E73"/>
    <w:rsid w:val="001C462C"/>
    <w:rsid w:val="001C4FD1"/>
    <w:rsid w:val="001C5141"/>
    <w:rsid w:val="001C5763"/>
    <w:rsid w:val="001C6C00"/>
    <w:rsid w:val="001C7FBF"/>
    <w:rsid w:val="001C7FE4"/>
    <w:rsid w:val="001D01F8"/>
    <w:rsid w:val="001D05A7"/>
    <w:rsid w:val="001D0A2A"/>
    <w:rsid w:val="001D0FF4"/>
    <w:rsid w:val="001D186A"/>
    <w:rsid w:val="001D1D12"/>
    <w:rsid w:val="001D1D5B"/>
    <w:rsid w:val="001D30F5"/>
    <w:rsid w:val="001D3136"/>
    <w:rsid w:val="001D3903"/>
    <w:rsid w:val="001D3B5B"/>
    <w:rsid w:val="001D3D4C"/>
    <w:rsid w:val="001D49DC"/>
    <w:rsid w:val="001D4C67"/>
    <w:rsid w:val="001D4E08"/>
    <w:rsid w:val="001D4FA4"/>
    <w:rsid w:val="001D5D74"/>
    <w:rsid w:val="001D5E83"/>
    <w:rsid w:val="001D5F3E"/>
    <w:rsid w:val="001D615D"/>
    <w:rsid w:val="001D617D"/>
    <w:rsid w:val="001D6202"/>
    <w:rsid w:val="001D6C56"/>
    <w:rsid w:val="001D7180"/>
    <w:rsid w:val="001D7430"/>
    <w:rsid w:val="001E0282"/>
    <w:rsid w:val="001E0C9B"/>
    <w:rsid w:val="001E0E93"/>
    <w:rsid w:val="001E14F1"/>
    <w:rsid w:val="001E214E"/>
    <w:rsid w:val="001E2C28"/>
    <w:rsid w:val="001E316A"/>
    <w:rsid w:val="001E3A60"/>
    <w:rsid w:val="001E3ACA"/>
    <w:rsid w:val="001E3E4D"/>
    <w:rsid w:val="001E4013"/>
    <w:rsid w:val="001E509B"/>
    <w:rsid w:val="001E602D"/>
    <w:rsid w:val="001E684F"/>
    <w:rsid w:val="001E6980"/>
    <w:rsid w:val="001E6A9C"/>
    <w:rsid w:val="001E6C18"/>
    <w:rsid w:val="001E707C"/>
    <w:rsid w:val="001E773D"/>
    <w:rsid w:val="001F02A8"/>
    <w:rsid w:val="001F07DA"/>
    <w:rsid w:val="001F081A"/>
    <w:rsid w:val="001F0DD6"/>
    <w:rsid w:val="001F1017"/>
    <w:rsid w:val="001F1091"/>
    <w:rsid w:val="001F1A5B"/>
    <w:rsid w:val="001F1FF8"/>
    <w:rsid w:val="001F226D"/>
    <w:rsid w:val="001F2679"/>
    <w:rsid w:val="001F2E94"/>
    <w:rsid w:val="001F2FEF"/>
    <w:rsid w:val="001F30C8"/>
    <w:rsid w:val="001F33D8"/>
    <w:rsid w:val="001F3454"/>
    <w:rsid w:val="001F3D1F"/>
    <w:rsid w:val="001F3E05"/>
    <w:rsid w:val="001F40DC"/>
    <w:rsid w:val="001F49B8"/>
    <w:rsid w:val="001F4EEC"/>
    <w:rsid w:val="001F6B6B"/>
    <w:rsid w:val="001F6C56"/>
    <w:rsid w:val="001F7304"/>
    <w:rsid w:val="001F7BF6"/>
    <w:rsid w:val="001F7DAD"/>
    <w:rsid w:val="002008B7"/>
    <w:rsid w:val="00201014"/>
    <w:rsid w:val="00201A60"/>
    <w:rsid w:val="00201B1F"/>
    <w:rsid w:val="00201F44"/>
    <w:rsid w:val="00201FA9"/>
    <w:rsid w:val="00201FC9"/>
    <w:rsid w:val="002020C9"/>
    <w:rsid w:val="00202FF8"/>
    <w:rsid w:val="00203468"/>
    <w:rsid w:val="0020373A"/>
    <w:rsid w:val="0020411B"/>
    <w:rsid w:val="002044D9"/>
    <w:rsid w:val="0020479E"/>
    <w:rsid w:val="00204F94"/>
    <w:rsid w:val="002055F3"/>
    <w:rsid w:val="002068DB"/>
    <w:rsid w:val="00207086"/>
    <w:rsid w:val="0020720B"/>
    <w:rsid w:val="002072EB"/>
    <w:rsid w:val="00207510"/>
    <w:rsid w:val="002078EF"/>
    <w:rsid w:val="00207F8B"/>
    <w:rsid w:val="002100F1"/>
    <w:rsid w:val="002107D7"/>
    <w:rsid w:val="00210995"/>
    <w:rsid w:val="00210A89"/>
    <w:rsid w:val="00210DEA"/>
    <w:rsid w:val="00210E31"/>
    <w:rsid w:val="002120C5"/>
    <w:rsid w:val="0021225A"/>
    <w:rsid w:val="00212E2D"/>
    <w:rsid w:val="00212E99"/>
    <w:rsid w:val="0021322B"/>
    <w:rsid w:val="00213612"/>
    <w:rsid w:val="00213E72"/>
    <w:rsid w:val="002140F1"/>
    <w:rsid w:val="00214272"/>
    <w:rsid w:val="00214A09"/>
    <w:rsid w:val="00214D19"/>
    <w:rsid w:val="00214DFB"/>
    <w:rsid w:val="00215511"/>
    <w:rsid w:val="00216D95"/>
    <w:rsid w:val="00216EF7"/>
    <w:rsid w:val="00217702"/>
    <w:rsid w:val="00217802"/>
    <w:rsid w:val="00217AD9"/>
    <w:rsid w:val="0022018B"/>
    <w:rsid w:val="00220692"/>
    <w:rsid w:val="00221714"/>
    <w:rsid w:val="0022251C"/>
    <w:rsid w:val="002226A6"/>
    <w:rsid w:val="00222A4A"/>
    <w:rsid w:val="00222ADA"/>
    <w:rsid w:val="002231F8"/>
    <w:rsid w:val="00223560"/>
    <w:rsid w:val="0022363C"/>
    <w:rsid w:val="00223BB2"/>
    <w:rsid w:val="002248E1"/>
    <w:rsid w:val="0022514C"/>
    <w:rsid w:val="00225345"/>
    <w:rsid w:val="002258A3"/>
    <w:rsid w:val="00226394"/>
    <w:rsid w:val="00226B20"/>
    <w:rsid w:val="00227D33"/>
    <w:rsid w:val="002300A3"/>
    <w:rsid w:val="00230581"/>
    <w:rsid w:val="002308CA"/>
    <w:rsid w:val="0023126D"/>
    <w:rsid w:val="00231A92"/>
    <w:rsid w:val="00231C1A"/>
    <w:rsid w:val="00232FBD"/>
    <w:rsid w:val="00233C3B"/>
    <w:rsid w:val="002343E9"/>
    <w:rsid w:val="00234DD5"/>
    <w:rsid w:val="00236374"/>
    <w:rsid w:val="00237C54"/>
    <w:rsid w:val="00237C9E"/>
    <w:rsid w:val="00237EEF"/>
    <w:rsid w:val="00240FA3"/>
    <w:rsid w:val="002413B3"/>
    <w:rsid w:val="002418B7"/>
    <w:rsid w:val="002419F6"/>
    <w:rsid w:val="00241A95"/>
    <w:rsid w:val="0024210F"/>
    <w:rsid w:val="0024241A"/>
    <w:rsid w:val="0024291D"/>
    <w:rsid w:val="00242928"/>
    <w:rsid w:val="00242D41"/>
    <w:rsid w:val="00244FF2"/>
    <w:rsid w:val="0024528D"/>
    <w:rsid w:val="002460FE"/>
    <w:rsid w:val="00246823"/>
    <w:rsid w:val="002474D5"/>
    <w:rsid w:val="002477A2"/>
    <w:rsid w:val="002478DB"/>
    <w:rsid w:val="00250EC9"/>
    <w:rsid w:val="00251930"/>
    <w:rsid w:val="00251C9D"/>
    <w:rsid w:val="002522D8"/>
    <w:rsid w:val="00252515"/>
    <w:rsid w:val="0025381A"/>
    <w:rsid w:val="002544C4"/>
    <w:rsid w:val="002550DA"/>
    <w:rsid w:val="002550DF"/>
    <w:rsid w:val="00255409"/>
    <w:rsid w:val="002556B9"/>
    <w:rsid w:val="002559B8"/>
    <w:rsid w:val="00255C63"/>
    <w:rsid w:val="00255EC4"/>
    <w:rsid w:val="002564DE"/>
    <w:rsid w:val="00256832"/>
    <w:rsid w:val="00256E6C"/>
    <w:rsid w:val="00257C4D"/>
    <w:rsid w:val="00257DB2"/>
    <w:rsid w:val="00257F0B"/>
    <w:rsid w:val="00260191"/>
    <w:rsid w:val="00260332"/>
    <w:rsid w:val="0026097C"/>
    <w:rsid w:val="00262305"/>
    <w:rsid w:val="00262434"/>
    <w:rsid w:val="00262777"/>
    <w:rsid w:val="002628C5"/>
    <w:rsid w:val="002629E0"/>
    <w:rsid w:val="00263ADC"/>
    <w:rsid w:val="002640E1"/>
    <w:rsid w:val="00265787"/>
    <w:rsid w:val="00265967"/>
    <w:rsid w:val="002660A0"/>
    <w:rsid w:val="002678C8"/>
    <w:rsid w:val="00267B45"/>
    <w:rsid w:val="0027055B"/>
    <w:rsid w:val="00270B2D"/>
    <w:rsid w:val="00271278"/>
    <w:rsid w:val="00271513"/>
    <w:rsid w:val="00271BC8"/>
    <w:rsid w:val="00271D57"/>
    <w:rsid w:val="00271F37"/>
    <w:rsid w:val="00272255"/>
    <w:rsid w:val="00272A41"/>
    <w:rsid w:val="00273047"/>
    <w:rsid w:val="002730E7"/>
    <w:rsid w:val="002731BB"/>
    <w:rsid w:val="00273E9E"/>
    <w:rsid w:val="00273F5B"/>
    <w:rsid w:val="00274182"/>
    <w:rsid w:val="00274818"/>
    <w:rsid w:val="00274D3B"/>
    <w:rsid w:val="0027531D"/>
    <w:rsid w:val="002757F8"/>
    <w:rsid w:val="002764F1"/>
    <w:rsid w:val="002765AD"/>
    <w:rsid w:val="002770BD"/>
    <w:rsid w:val="002778AB"/>
    <w:rsid w:val="00277C54"/>
    <w:rsid w:val="00281C76"/>
    <w:rsid w:val="00281CAE"/>
    <w:rsid w:val="00282007"/>
    <w:rsid w:val="002820FE"/>
    <w:rsid w:val="00282195"/>
    <w:rsid w:val="002822DE"/>
    <w:rsid w:val="0028278B"/>
    <w:rsid w:val="00282E1B"/>
    <w:rsid w:val="00283AB2"/>
    <w:rsid w:val="00283D14"/>
    <w:rsid w:val="002840EA"/>
    <w:rsid w:val="00284C32"/>
    <w:rsid w:val="00284F5F"/>
    <w:rsid w:val="002868B9"/>
    <w:rsid w:val="00286EB7"/>
    <w:rsid w:val="00287168"/>
    <w:rsid w:val="00287206"/>
    <w:rsid w:val="0028776E"/>
    <w:rsid w:val="00287776"/>
    <w:rsid w:val="002877A7"/>
    <w:rsid w:val="0028789D"/>
    <w:rsid w:val="00287A6E"/>
    <w:rsid w:val="00287C3A"/>
    <w:rsid w:val="00290302"/>
    <w:rsid w:val="00290B3B"/>
    <w:rsid w:val="00290D32"/>
    <w:rsid w:val="00290E24"/>
    <w:rsid w:val="00291047"/>
    <w:rsid w:val="00291DD2"/>
    <w:rsid w:val="00292254"/>
    <w:rsid w:val="00292491"/>
    <w:rsid w:val="00292603"/>
    <w:rsid w:val="00293138"/>
    <w:rsid w:val="00293261"/>
    <w:rsid w:val="00293625"/>
    <w:rsid w:val="00293706"/>
    <w:rsid w:val="00293BF8"/>
    <w:rsid w:val="00293DDB"/>
    <w:rsid w:val="002941CC"/>
    <w:rsid w:val="00294486"/>
    <w:rsid w:val="00294DDB"/>
    <w:rsid w:val="00294F50"/>
    <w:rsid w:val="0029524D"/>
    <w:rsid w:val="00295274"/>
    <w:rsid w:val="00295776"/>
    <w:rsid w:val="00295A2D"/>
    <w:rsid w:val="00295E99"/>
    <w:rsid w:val="00296445"/>
    <w:rsid w:val="00296883"/>
    <w:rsid w:val="002968C4"/>
    <w:rsid w:val="00297E42"/>
    <w:rsid w:val="00297FD7"/>
    <w:rsid w:val="002A007D"/>
    <w:rsid w:val="002A0256"/>
    <w:rsid w:val="002A0778"/>
    <w:rsid w:val="002A0797"/>
    <w:rsid w:val="002A0822"/>
    <w:rsid w:val="002A0C54"/>
    <w:rsid w:val="002A1273"/>
    <w:rsid w:val="002A1A8E"/>
    <w:rsid w:val="002A1FB6"/>
    <w:rsid w:val="002A2172"/>
    <w:rsid w:val="002A22D2"/>
    <w:rsid w:val="002A2521"/>
    <w:rsid w:val="002A2891"/>
    <w:rsid w:val="002A335F"/>
    <w:rsid w:val="002A37C8"/>
    <w:rsid w:val="002A39C6"/>
    <w:rsid w:val="002A43C3"/>
    <w:rsid w:val="002A4442"/>
    <w:rsid w:val="002A468B"/>
    <w:rsid w:val="002A557D"/>
    <w:rsid w:val="002A57AE"/>
    <w:rsid w:val="002A58F2"/>
    <w:rsid w:val="002A5F5E"/>
    <w:rsid w:val="002A70BC"/>
    <w:rsid w:val="002A73E5"/>
    <w:rsid w:val="002A77A3"/>
    <w:rsid w:val="002A7935"/>
    <w:rsid w:val="002A79ED"/>
    <w:rsid w:val="002A7F09"/>
    <w:rsid w:val="002A7FCD"/>
    <w:rsid w:val="002B0A59"/>
    <w:rsid w:val="002B0C18"/>
    <w:rsid w:val="002B0EDE"/>
    <w:rsid w:val="002B1078"/>
    <w:rsid w:val="002B1B16"/>
    <w:rsid w:val="002B2210"/>
    <w:rsid w:val="002B25AD"/>
    <w:rsid w:val="002B2F07"/>
    <w:rsid w:val="002B3132"/>
    <w:rsid w:val="002B3575"/>
    <w:rsid w:val="002B3D63"/>
    <w:rsid w:val="002B3D9B"/>
    <w:rsid w:val="002B436B"/>
    <w:rsid w:val="002B4AAB"/>
    <w:rsid w:val="002B4E53"/>
    <w:rsid w:val="002B5514"/>
    <w:rsid w:val="002B5BF8"/>
    <w:rsid w:val="002B742F"/>
    <w:rsid w:val="002B79B8"/>
    <w:rsid w:val="002C03CE"/>
    <w:rsid w:val="002C0846"/>
    <w:rsid w:val="002C16B1"/>
    <w:rsid w:val="002C24A0"/>
    <w:rsid w:val="002C2774"/>
    <w:rsid w:val="002C287B"/>
    <w:rsid w:val="002C2FD0"/>
    <w:rsid w:val="002C32F1"/>
    <w:rsid w:val="002C3540"/>
    <w:rsid w:val="002C36FA"/>
    <w:rsid w:val="002C3AEC"/>
    <w:rsid w:val="002C3F55"/>
    <w:rsid w:val="002C44EF"/>
    <w:rsid w:val="002C4651"/>
    <w:rsid w:val="002C4E80"/>
    <w:rsid w:val="002C5631"/>
    <w:rsid w:val="002C56AB"/>
    <w:rsid w:val="002C6396"/>
    <w:rsid w:val="002C63C2"/>
    <w:rsid w:val="002C6708"/>
    <w:rsid w:val="002C72ED"/>
    <w:rsid w:val="002C77E7"/>
    <w:rsid w:val="002C7CFE"/>
    <w:rsid w:val="002C7EE0"/>
    <w:rsid w:val="002C7F58"/>
    <w:rsid w:val="002D0B58"/>
    <w:rsid w:val="002D0C82"/>
    <w:rsid w:val="002D0CB6"/>
    <w:rsid w:val="002D1169"/>
    <w:rsid w:val="002D292F"/>
    <w:rsid w:val="002D2A8E"/>
    <w:rsid w:val="002D4689"/>
    <w:rsid w:val="002D4753"/>
    <w:rsid w:val="002D5EC0"/>
    <w:rsid w:val="002D6E14"/>
    <w:rsid w:val="002D73A7"/>
    <w:rsid w:val="002D7E9A"/>
    <w:rsid w:val="002E02A1"/>
    <w:rsid w:val="002E042B"/>
    <w:rsid w:val="002E0613"/>
    <w:rsid w:val="002E1409"/>
    <w:rsid w:val="002E21F8"/>
    <w:rsid w:val="002E2398"/>
    <w:rsid w:val="002E2AA5"/>
    <w:rsid w:val="002E324B"/>
    <w:rsid w:val="002E37C0"/>
    <w:rsid w:val="002E3E58"/>
    <w:rsid w:val="002E4103"/>
    <w:rsid w:val="002E5619"/>
    <w:rsid w:val="002E58C3"/>
    <w:rsid w:val="002E624B"/>
    <w:rsid w:val="002E64B5"/>
    <w:rsid w:val="002E651F"/>
    <w:rsid w:val="002E67A6"/>
    <w:rsid w:val="002E6F1B"/>
    <w:rsid w:val="002F093C"/>
    <w:rsid w:val="002F0D0F"/>
    <w:rsid w:val="002F1242"/>
    <w:rsid w:val="002F158C"/>
    <w:rsid w:val="002F29F1"/>
    <w:rsid w:val="002F2EC3"/>
    <w:rsid w:val="002F48CE"/>
    <w:rsid w:val="002F4D70"/>
    <w:rsid w:val="002F529C"/>
    <w:rsid w:val="002F574F"/>
    <w:rsid w:val="002F650B"/>
    <w:rsid w:val="002F65B8"/>
    <w:rsid w:val="002F6915"/>
    <w:rsid w:val="002F6ACA"/>
    <w:rsid w:val="002F74BD"/>
    <w:rsid w:val="002F7556"/>
    <w:rsid w:val="002F78CD"/>
    <w:rsid w:val="002F7CDB"/>
    <w:rsid w:val="002F7DDB"/>
    <w:rsid w:val="002F7E08"/>
    <w:rsid w:val="00300324"/>
    <w:rsid w:val="0030066A"/>
    <w:rsid w:val="003008F8"/>
    <w:rsid w:val="00301B25"/>
    <w:rsid w:val="0030211A"/>
    <w:rsid w:val="0030272C"/>
    <w:rsid w:val="00302847"/>
    <w:rsid w:val="003028AE"/>
    <w:rsid w:val="00303390"/>
    <w:rsid w:val="0030388F"/>
    <w:rsid w:val="00303A0D"/>
    <w:rsid w:val="00303D8D"/>
    <w:rsid w:val="00303E8C"/>
    <w:rsid w:val="00304B07"/>
    <w:rsid w:val="003058BD"/>
    <w:rsid w:val="003062B4"/>
    <w:rsid w:val="0030655D"/>
    <w:rsid w:val="003069DE"/>
    <w:rsid w:val="00307360"/>
    <w:rsid w:val="00307424"/>
    <w:rsid w:val="00307433"/>
    <w:rsid w:val="00307E75"/>
    <w:rsid w:val="003106BC"/>
    <w:rsid w:val="0031075F"/>
    <w:rsid w:val="003109DB"/>
    <w:rsid w:val="00310B92"/>
    <w:rsid w:val="00310BB4"/>
    <w:rsid w:val="003113C2"/>
    <w:rsid w:val="003114BC"/>
    <w:rsid w:val="00312357"/>
    <w:rsid w:val="003125AA"/>
    <w:rsid w:val="00312F33"/>
    <w:rsid w:val="003134C1"/>
    <w:rsid w:val="003140D7"/>
    <w:rsid w:val="00315106"/>
    <w:rsid w:val="003159E3"/>
    <w:rsid w:val="00315A67"/>
    <w:rsid w:val="00315E7D"/>
    <w:rsid w:val="003161F0"/>
    <w:rsid w:val="00317B1D"/>
    <w:rsid w:val="00320163"/>
    <w:rsid w:val="003202FB"/>
    <w:rsid w:val="00320A51"/>
    <w:rsid w:val="00321935"/>
    <w:rsid w:val="00321F65"/>
    <w:rsid w:val="0032207B"/>
    <w:rsid w:val="00322627"/>
    <w:rsid w:val="00322662"/>
    <w:rsid w:val="0032274E"/>
    <w:rsid w:val="00322E41"/>
    <w:rsid w:val="00322FAC"/>
    <w:rsid w:val="0032378D"/>
    <w:rsid w:val="00323B4F"/>
    <w:rsid w:val="00324206"/>
    <w:rsid w:val="00324531"/>
    <w:rsid w:val="00324CAD"/>
    <w:rsid w:val="00325505"/>
    <w:rsid w:val="0032556B"/>
    <w:rsid w:val="003260C2"/>
    <w:rsid w:val="00326118"/>
    <w:rsid w:val="00326344"/>
    <w:rsid w:val="003268ED"/>
    <w:rsid w:val="003269C5"/>
    <w:rsid w:val="00326C73"/>
    <w:rsid w:val="00326FE3"/>
    <w:rsid w:val="00327130"/>
    <w:rsid w:val="00330002"/>
    <w:rsid w:val="00330142"/>
    <w:rsid w:val="00330247"/>
    <w:rsid w:val="0033036D"/>
    <w:rsid w:val="00330C3B"/>
    <w:rsid w:val="003311F1"/>
    <w:rsid w:val="003313BD"/>
    <w:rsid w:val="003314FD"/>
    <w:rsid w:val="00331595"/>
    <w:rsid w:val="00331A2D"/>
    <w:rsid w:val="00332877"/>
    <w:rsid w:val="003328B4"/>
    <w:rsid w:val="00332982"/>
    <w:rsid w:val="0033299E"/>
    <w:rsid w:val="00333454"/>
    <w:rsid w:val="00333B04"/>
    <w:rsid w:val="003347AB"/>
    <w:rsid w:val="0033491C"/>
    <w:rsid w:val="00334E12"/>
    <w:rsid w:val="00334F37"/>
    <w:rsid w:val="0033521C"/>
    <w:rsid w:val="00335733"/>
    <w:rsid w:val="0033605E"/>
    <w:rsid w:val="003368CC"/>
    <w:rsid w:val="0033698E"/>
    <w:rsid w:val="00336C2C"/>
    <w:rsid w:val="00336DB2"/>
    <w:rsid w:val="00336EFF"/>
    <w:rsid w:val="00337044"/>
    <w:rsid w:val="00337A12"/>
    <w:rsid w:val="003400A8"/>
    <w:rsid w:val="0034080C"/>
    <w:rsid w:val="0034115D"/>
    <w:rsid w:val="003418A4"/>
    <w:rsid w:val="003419B5"/>
    <w:rsid w:val="00342384"/>
    <w:rsid w:val="003425DD"/>
    <w:rsid w:val="0034308B"/>
    <w:rsid w:val="00343259"/>
    <w:rsid w:val="003434A2"/>
    <w:rsid w:val="003437D6"/>
    <w:rsid w:val="003443C8"/>
    <w:rsid w:val="00344566"/>
    <w:rsid w:val="00344768"/>
    <w:rsid w:val="003449A6"/>
    <w:rsid w:val="00344CBD"/>
    <w:rsid w:val="003453CF"/>
    <w:rsid w:val="003457B5"/>
    <w:rsid w:val="00345A4F"/>
    <w:rsid w:val="00345ABC"/>
    <w:rsid w:val="00345C5F"/>
    <w:rsid w:val="003463B4"/>
    <w:rsid w:val="0034680B"/>
    <w:rsid w:val="00347FB4"/>
    <w:rsid w:val="0035007B"/>
    <w:rsid w:val="00350E1F"/>
    <w:rsid w:val="00350EBE"/>
    <w:rsid w:val="00351024"/>
    <w:rsid w:val="00351070"/>
    <w:rsid w:val="00351463"/>
    <w:rsid w:val="00351FC2"/>
    <w:rsid w:val="00352044"/>
    <w:rsid w:val="00352AF1"/>
    <w:rsid w:val="00352DE4"/>
    <w:rsid w:val="00353442"/>
    <w:rsid w:val="00353453"/>
    <w:rsid w:val="0035432B"/>
    <w:rsid w:val="00354536"/>
    <w:rsid w:val="0035592F"/>
    <w:rsid w:val="00355F93"/>
    <w:rsid w:val="00356534"/>
    <w:rsid w:val="00356659"/>
    <w:rsid w:val="00356D06"/>
    <w:rsid w:val="00357621"/>
    <w:rsid w:val="00357AF1"/>
    <w:rsid w:val="00357C81"/>
    <w:rsid w:val="0036065D"/>
    <w:rsid w:val="00360941"/>
    <w:rsid w:val="00360A25"/>
    <w:rsid w:val="0036134D"/>
    <w:rsid w:val="00361EA8"/>
    <w:rsid w:val="00362CBA"/>
    <w:rsid w:val="003635D4"/>
    <w:rsid w:val="003635F4"/>
    <w:rsid w:val="003637E6"/>
    <w:rsid w:val="00363CAC"/>
    <w:rsid w:val="00363DD5"/>
    <w:rsid w:val="003641E3"/>
    <w:rsid w:val="00364BBB"/>
    <w:rsid w:val="00364C25"/>
    <w:rsid w:val="00364D3B"/>
    <w:rsid w:val="00364F7E"/>
    <w:rsid w:val="00365134"/>
    <w:rsid w:val="0036543A"/>
    <w:rsid w:val="00366269"/>
    <w:rsid w:val="00366421"/>
    <w:rsid w:val="00366743"/>
    <w:rsid w:val="00366DB0"/>
    <w:rsid w:val="003670C5"/>
    <w:rsid w:val="003672E7"/>
    <w:rsid w:val="00367477"/>
    <w:rsid w:val="0036752C"/>
    <w:rsid w:val="003675C8"/>
    <w:rsid w:val="0036764A"/>
    <w:rsid w:val="0036792B"/>
    <w:rsid w:val="003700DC"/>
    <w:rsid w:val="00370C88"/>
    <w:rsid w:val="00370F99"/>
    <w:rsid w:val="00371189"/>
    <w:rsid w:val="003713DE"/>
    <w:rsid w:val="003715B7"/>
    <w:rsid w:val="003716D8"/>
    <w:rsid w:val="00371D6A"/>
    <w:rsid w:val="00372082"/>
    <w:rsid w:val="00372130"/>
    <w:rsid w:val="0037253A"/>
    <w:rsid w:val="003726D5"/>
    <w:rsid w:val="00372D1F"/>
    <w:rsid w:val="00372E1C"/>
    <w:rsid w:val="003733A1"/>
    <w:rsid w:val="00374054"/>
    <w:rsid w:val="00374BB0"/>
    <w:rsid w:val="00374D9A"/>
    <w:rsid w:val="00374DC9"/>
    <w:rsid w:val="003758C9"/>
    <w:rsid w:val="00377065"/>
    <w:rsid w:val="003775AB"/>
    <w:rsid w:val="0038000A"/>
    <w:rsid w:val="00380063"/>
    <w:rsid w:val="0038032D"/>
    <w:rsid w:val="003808C8"/>
    <w:rsid w:val="00380969"/>
    <w:rsid w:val="00380985"/>
    <w:rsid w:val="00380DF5"/>
    <w:rsid w:val="00380EA0"/>
    <w:rsid w:val="003812D8"/>
    <w:rsid w:val="003815B8"/>
    <w:rsid w:val="00382167"/>
    <w:rsid w:val="00382C1D"/>
    <w:rsid w:val="00382C43"/>
    <w:rsid w:val="00383528"/>
    <w:rsid w:val="003838B7"/>
    <w:rsid w:val="00383D61"/>
    <w:rsid w:val="00384067"/>
    <w:rsid w:val="003843EB"/>
    <w:rsid w:val="003847EC"/>
    <w:rsid w:val="00384F83"/>
    <w:rsid w:val="0038502C"/>
    <w:rsid w:val="0038599C"/>
    <w:rsid w:val="00385BCE"/>
    <w:rsid w:val="00385F18"/>
    <w:rsid w:val="003861DB"/>
    <w:rsid w:val="003863A4"/>
    <w:rsid w:val="003868F3"/>
    <w:rsid w:val="00387159"/>
    <w:rsid w:val="0038717D"/>
    <w:rsid w:val="003875E8"/>
    <w:rsid w:val="003875F9"/>
    <w:rsid w:val="003876D0"/>
    <w:rsid w:val="00387D78"/>
    <w:rsid w:val="003902A6"/>
    <w:rsid w:val="003904AE"/>
    <w:rsid w:val="0039063F"/>
    <w:rsid w:val="00390697"/>
    <w:rsid w:val="00390E4B"/>
    <w:rsid w:val="00391D1C"/>
    <w:rsid w:val="003928E3"/>
    <w:rsid w:val="00393E11"/>
    <w:rsid w:val="003947B8"/>
    <w:rsid w:val="0039495A"/>
    <w:rsid w:val="00394AA2"/>
    <w:rsid w:val="00394C4C"/>
    <w:rsid w:val="00394C89"/>
    <w:rsid w:val="00395078"/>
    <w:rsid w:val="0039514D"/>
    <w:rsid w:val="003957A4"/>
    <w:rsid w:val="00396B07"/>
    <w:rsid w:val="003974D7"/>
    <w:rsid w:val="00397516"/>
    <w:rsid w:val="00397F85"/>
    <w:rsid w:val="003A0446"/>
    <w:rsid w:val="003A05A2"/>
    <w:rsid w:val="003A05A5"/>
    <w:rsid w:val="003A0FF5"/>
    <w:rsid w:val="003A12A9"/>
    <w:rsid w:val="003A1E7A"/>
    <w:rsid w:val="003A2819"/>
    <w:rsid w:val="003A2F0E"/>
    <w:rsid w:val="003A30F0"/>
    <w:rsid w:val="003A36B0"/>
    <w:rsid w:val="003A46A1"/>
    <w:rsid w:val="003A54B1"/>
    <w:rsid w:val="003A5A82"/>
    <w:rsid w:val="003A5DCF"/>
    <w:rsid w:val="003A639A"/>
    <w:rsid w:val="003A6D98"/>
    <w:rsid w:val="003A7390"/>
    <w:rsid w:val="003B000C"/>
    <w:rsid w:val="003B0487"/>
    <w:rsid w:val="003B0ACC"/>
    <w:rsid w:val="003B0EF9"/>
    <w:rsid w:val="003B12A2"/>
    <w:rsid w:val="003B149C"/>
    <w:rsid w:val="003B175B"/>
    <w:rsid w:val="003B2336"/>
    <w:rsid w:val="003B2582"/>
    <w:rsid w:val="003B2C80"/>
    <w:rsid w:val="003B3116"/>
    <w:rsid w:val="003B3807"/>
    <w:rsid w:val="003B50A7"/>
    <w:rsid w:val="003B5984"/>
    <w:rsid w:val="003B5AC7"/>
    <w:rsid w:val="003B5B47"/>
    <w:rsid w:val="003B5D8C"/>
    <w:rsid w:val="003B6AE6"/>
    <w:rsid w:val="003B714F"/>
    <w:rsid w:val="003B7C44"/>
    <w:rsid w:val="003B7C8C"/>
    <w:rsid w:val="003C0399"/>
    <w:rsid w:val="003C0F70"/>
    <w:rsid w:val="003C12F5"/>
    <w:rsid w:val="003C1A26"/>
    <w:rsid w:val="003C1DDC"/>
    <w:rsid w:val="003C241E"/>
    <w:rsid w:val="003C27D9"/>
    <w:rsid w:val="003C2988"/>
    <w:rsid w:val="003C2B9B"/>
    <w:rsid w:val="003C3959"/>
    <w:rsid w:val="003C48B6"/>
    <w:rsid w:val="003C51DD"/>
    <w:rsid w:val="003C53A0"/>
    <w:rsid w:val="003C5CEC"/>
    <w:rsid w:val="003C7274"/>
    <w:rsid w:val="003C799E"/>
    <w:rsid w:val="003C7A3B"/>
    <w:rsid w:val="003C7B3A"/>
    <w:rsid w:val="003D053A"/>
    <w:rsid w:val="003D05D4"/>
    <w:rsid w:val="003D0AF5"/>
    <w:rsid w:val="003D1358"/>
    <w:rsid w:val="003D1422"/>
    <w:rsid w:val="003D1470"/>
    <w:rsid w:val="003D217A"/>
    <w:rsid w:val="003D2741"/>
    <w:rsid w:val="003D27D4"/>
    <w:rsid w:val="003D2CF3"/>
    <w:rsid w:val="003D34C1"/>
    <w:rsid w:val="003D480E"/>
    <w:rsid w:val="003D49B0"/>
    <w:rsid w:val="003D55B3"/>
    <w:rsid w:val="003D5ACF"/>
    <w:rsid w:val="003D5C91"/>
    <w:rsid w:val="003D62B3"/>
    <w:rsid w:val="003D65B6"/>
    <w:rsid w:val="003D6E0E"/>
    <w:rsid w:val="003D7C17"/>
    <w:rsid w:val="003D7E4F"/>
    <w:rsid w:val="003E0357"/>
    <w:rsid w:val="003E0B1D"/>
    <w:rsid w:val="003E1A9E"/>
    <w:rsid w:val="003E1D79"/>
    <w:rsid w:val="003E1DE6"/>
    <w:rsid w:val="003E20FF"/>
    <w:rsid w:val="003E21BC"/>
    <w:rsid w:val="003E227E"/>
    <w:rsid w:val="003E2B04"/>
    <w:rsid w:val="003E2C1D"/>
    <w:rsid w:val="003E3003"/>
    <w:rsid w:val="003E30C0"/>
    <w:rsid w:val="003E3A51"/>
    <w:rsid w:val="003E41B6"/>
    <w:rsid w:val="003E4385"/>
    <w:rsid w:val="003E494E"/>
    <w:rsid w:val="003E4DD1"/>
    <w:rsid w:val="003E4E28"/>
    <w:rsid w:val="003E56F9"/>
    <w:rsid w:val="003E5B75"/>
    <w:rsid w:val="003E5EAC"/>
    <w:rsid w:val="003E60AC"/>
    <w:rsid w:val="003E6101"/>
    <w:rsid w:val="003E65C1"/>
    <w:rsid w:val="003E6600"/>
    <w:rsid w:val="003E6718"/>
    <w:rsid w:val="003E6F18"/>
    <w:rsid w:val="003E721F"/>
    <w:rsid w:val="003E7558"/>
    <w:rsid w:val="003E7B45"/>
    <w:rsid w:val="003E7DA5"/>
    <w:rsid w:val="003E7EE3"/>
    <w:rsid w:val="003F0148"/>
    <w:rsid w:val="003F03E2"/>
    <w:rsid w:val="003F1082"/>
    <w:rsid w:val="003F10E7"/>
    <w:rsid w:val="003F12D6"/>
    <w:rsid w:val="003F1C39"/>
    <w:rsid w:val="003F2214"/>
    <w:rsid w:val="003F31AA"/>
    <w:rsid w:val="003F3532"/>
    <w:rsid w:val="003F377B"/>
    <w:rsid w:val="003F42A4"/>
    <w:rsid w:val="003F56CE"/>
    <w:rsid w:val="003F5CFD"/>
    <w:rsid w:val="003F62AC"/>
    <w:rsid w:val="003F6770"/>
    <w:rsid w:val="003F6AA4"/>
    <w:rsid w:val="003F734F"/>
    <w:rsid w:val="003F7C63"/>
    <w:rsid w:val="00400481"/>
    <w:rsid w:val="004008F3"/>
    <w:rsid w:val="00400958"/>
    <w:rsid w:val="00401114"/>
    <w:rsid w:val="00401DEB"/>
    <w:rsid w:val="00401ECA"/>
    <w:rsid w:val="004020A2"/>
    <w:rsid w:val="00402F49"/>
    <w:rsid w:val="004033BF"/>
    <w:rsid w:val="0040422A"/>
    <w:rsid w:val="0040435C"/>
    <w:rsid w:val="00404A26"/>
    <w:rsid w:val="00405D7D"/>
    <w:rsid w:val="004066ED"/>
    <w:rsid w:val="0040693E"/>
    <w:rsid w:val="00406B31"/>
    <w:rsid w:val="00406BC1"/>
    <w:rsid w:val="00406DD2"/>
    <w:rsid w:val="00406F9D"/>
    <w:rsid w:val="00407822"/>
    <w:rsid w:val="00407B71"/>
    <w:rsid w:val="00407F5E"/>
    <w:rsid w:val="00410B5C"/>
    <w:rsid w:val="00411642"/>
    <w:rsid w:val="0041173C"/>
    <w:rsid w:val="00412A62"/>
    <w:rsid w:val="004135C2"/>
    <w:rsid w:val="004143D1"/>
    <w:rsid w:val="00415108"/>
    <w:rsid w:val="00415218"/>
    <w:rsid w:val="004152D6"/>
    <w:rsid w:val="00415422"/>
    <w:rsid w:val="004159F4"/>
    <w:rsid w:val="00415E41"/>
    <w:rsid w:val="00415E45"/>
    <w:rsid w:val="00415FD7"/>
    <w:rsid w:val="00416288"/>
    <w:rsid w:val="00416CBD"/>
    <w:rsid w:val="00417831"/>
    <w:rsid w:val="00420386"/>
    <w:rsid w:val="00420BA8"/>
    <w:rsid w:val="0042177C"/>
    <w:rsid w:val="00421B12"/>
    <w:rsid w:val="00421E27"/>
    <w:rsid w:val="00421FD1"/>
    <w:rsid w:val="0042240E"/>
    <w:rsid w:val="00422F3C"/>
    <w:rsid w:val="00423589"/>
    <w:rsid w:val="0042393B"/>
    <w:rsid w:val="00423E32"/>
    <w:rsid w:val="00424034"/>
    <w:rsid w:val="0042423D"/>
    <w:rsid w:val="00424C79"/>
    <w:rsid w:val="00424CA3"/>
    <w:rsid w:val="0042595D"/>
    <w:rsid w:val="00425DD7"/>
    <w:rsid w:val="00426D72"/>
    <w:rsid w:val="004279FD"/>
    <w:rsid w:val="004302F8"/>
    <w:rsid w:val="00430602"/>
    <w:rsid w:val="00430829"/>
    <w:rsid w:val="00430AC7"/>
    <w:rsid w:val="00430B8B"/>
    <w:rsid w:val="00431135"/>
    <w:rsid w:val="0043184D"/>
    <w:rsid w:val="00431D6B"/>
    <w:rsid w:val="0043226E"/>
    <w:rsid w:val="00432B26"/>
    <w:rsid w:val="00432B52"/>
    <w:rsid w:val="00432E49"/>
    <w:rsid w:val="00432F42"/>
    <w:rsid w:val="00433101"/>
    <w:rsid w:val="00433214"/>
    <w:rsid w:val="00433BC4"/>
    <w:rsid w:val="004344E7"/>
    <w:rsid w:val="00434685"/>
    <w:rsid w:val="00434992"/>
    <w:rsid w:val="00435527"/>
    <w:rsid w:val="0043663A"/>
    <w:rsid w:val="00436A21"/>
    <w:rsid w:val="00437021"/>
    <w:rsid w:val="0043761B"/>
    <w:rsid w:val="00440014"/>
    <w:rsid w:val="0044024C"/>
    <w:rsid w:val="004407A1"/>
    <w:rsid w:val="00440C41"/>
    <w:rsid w:val="004418A1"/>
    <w:rsid w:val="00442EBA"/>
    <w:rsid w:val="00443162"/>
    <w:rsid w:val="0044336C"/>
    <w:rsid w:val="004438BD"/>
    <w:rsid w:val="004438C7"/>
    <w:rsid w:val="0044434B"/>
    <w:rsid w:val="00444546"/>
    <w:rsid w:val="00444F0E"/>
    <w:rsid w:val="00445F05"/>
    <w:rsid w:val="0044637C"/>
    <w:rsid w:val="004463DF"/>
    <w:rsid w:val="004467D6"/>
    <w:rsid w:val="004468FB"/>
    <w:rsid w:val="004473CC"/>
    <w:rsid w:val="00447558"/>
    <w:rsid w:val="00447681"/>
    <w:rsid w:val="00447F55"/>
    <w:rsid w:val="00447F8C"/>
    <w:rsid w:val="004510C1"/>
    <w:rsid w:val="0045144B"/>
    <w:rsid w:val="00452179"/>
    <w:rsid w:val="004523D0"/>
    <w:rsid w:val="00452552"/>
    <w:rsid w:val="00452753"/>
    <w:rsid w:val="00452769"/>
    <w:rsid w:val="00452860"/>
    <w:rsid w:val="00452DCE"/>
    <w:rsid w:val="00453183"/>
    <w:rsid w:val="00453ACB"/>
    <w:rsid w:val="0045406B"/>
    <w:rsid w:val="0045488E"/>
    <w:rsid w:val="00454F64"/>
    <w:rsid w:val="00455684"/>
    <w:rsid w:val="00455A51"/>
    <w:rsid w:val="00455B5D"/>
    <w:rsid w:val="0045604E"/>
    <w:rsid w:val="004567EF"/>
    <w:rsid w:val="00457052"/>
    <w:rsid w:val="0045787D"/>
    <w:rsid w:val="00457D37"/>
    <w:rsid w:val="004602E8"/>
    <w:rsid w:val="00460BBF"/>
    <w:rsid w:val="00460F85"/>
    <w:rsid w:val="00461191"/>
    <w:rsid w:val="0046149D"/>
    <w:rsid w:val="00462124"/>
    <w:rsid w:val="0046246C"/>
    <w:rsid w:val="004624F6"/>
    <w:rsid w:val="00462866"/>
    <w:rsid w:val="0046297C"/>
    <w:rsid w:val="00462DC0"/>
    <w:rsid w:val="00462F3D"/>
    <w:rsid w:val="00463A53"/>
    <w:rsid w:val="00463C8A"/>
    <w:rsid w:val="00463D6F"/>
    <w:rsid w:val="00464651"/>
    <w:rsid w:val="00464742"/>
    <w:rsid w:val="00464C57"/>
    <w:rsid w:val="00465C6F"/>
    <w:rsid w:val="00466059"/>
    <w:rsid w:val="004665A0"/>
    <w:rsid w:val="004709F8"/>
    <w:rsid w:val="004710EE"/>
    <w:rsid w:val="004711D5"/>
    <w:rsid w:val="004711E4"/>
    <w:rsid w:val="00471237"/>
    <w:rsid w:val="0047160C"/>
    <w:rsid w:val="0047172E"/>
    <w:rsid w:val="004724D2"/>
    <w:rsid w:val="004728D6"/>
    <w:rsid w:val="00472DCC"/>
    <w:rsid w:val="004732EA"/>
    <w:rsid w:val="004734B4"/>
    <w:rsid w:val="00473588"/>
    <w:rsid w:val="004735E6"/>
    <w:rsid w:val="00474293"/>
    <w:rsid w:val="00474D0D"/>
    <w:rsid w:val="004750F5"/>
    <w:rsid w:val="004751C3"/>
    <w:rsid w:val="00475816"/>
    <w:rsid w:val="00475C48"/>
    <w:rsid w:val="00475F6F"/>
    <w:rsid w:val="004768F4"/>
    <w:rsid w:val="0047697B"/>
    <w:rsid w:val="0048070D"/>
    <w:rsid w:val="00480A45"/>
    <w:rsid w:val="00480AF3"/>
    <w:rsid w:val="00480F13"/>
    <w:rsid w:val="00481BEF"/>
    <w:rsid w:val="00482181"/>
    <w:rsid w:val="00482411"/>
    <w:rsid w:val="00482B2B"/>
    <w:rsid w:val="00482FF4"/>
    <w:rsid w:val="00483AA2"/>
    <w:rsid w:val="004840A8"/>
    <w:rsid w:val="004849DD"/>
    <w:rsid w:val="00484A28"/>
    <w:rsid w:val="00484AA0"/>
    <w:rsid w:val="0048533E"/>
    <w:rsid w:val="00485700"/>
    <w:rsid w:val="00485CFB"/>
    <w:rsid w:val="0048618D"/>
    <w:rsid w:val="00486ABA"/>
    <w:rsid w:val="00486E18"/>
    <w:rsid w:val="00487584"/>
    <w:rsid w:val="00487713"/>
    <w:rsid w:val="004877FC"/>
    <w:rsid w:val="0049003A"/>
    <w:rsid w:val="00490251"/>
    <w:rsid w:val="00490DAC"/>
    <w:rsid w:val="00491133"/>
    <w:rsid w:val="0049165B"/>
    <w:rsid w:val="00493B7D"/>
    <w:rsid w:val="00493E38"/>
    <w:rsid w:val="00494247"/>
    <w:rsid w:val="0049435F"/>
    <w:rsid w:val="004945CE"/>
    <w:rsid w:val="0049460A"/>
    <w:rsid w:val="00494E27"/>
    <w:rsid w:val="00495561"/>
    <w:rsid w:val="00495D8D"/>
    <w:rsid w:val="00496A4E"/>
    <w:rsid w:val="00496AA0"/>
    <w:rsid w:val="0049717F"/>
    <w:rsid w:val="004974BF"/>
    <w:rsid w:val="00497ADE"/>
    <w:rsid w:val="00497F94"/>
    <w:rsid w:val="004A04A4"/>
    <w:rsid w:val="004A0872"/>
    <w:rsid w:val="004A11D0"/>
    <w:rsid w:val="004A127F"/>
    <w:rsid w:val="004A184F"/>
    <w:rsid w:val="004A1D9E"/>
    <w:rsid w:val="004A1E78"/>
    <w:rsid w:val="004A1F1D"/>
    <w:rsid w:val="004A2454"/>
    <w:rsid w:val="004A279C"/>
    <w:rsid w:val="004A2CAE"/>
    <w:rsid w:val="004A2F42"/>
    <w:rsid w:val="004A300D"/>
    <w:rsid w:val="004A3457"/>
    <w:rsid w:val="004A35FA"/>
    <w:rsid w:val="004A3C97"/>
    <w:rsid w:val="004A3E89"/>
    <w:rsid w:val="004A42CB"/>
    <w:rsid w:val="004A4452"/>
    <w:rsid w:val="004A464B"/>
    <w:rsid w:val="004A4698"/>
    <w:rsid w:val="004A4C03"/>
    <w:rsid w:val="004A50CB"/>
    <w:rsid w:val="004A529A"/>
    <w:rsid w:val="004A53B9"/>
    <w:rsid w:val="004A5CD6"/>
    <w:rsid w:val="004A6020"/>
    <w:rsid w:val="004A63BE"/>
    <w:rsid w:val="004A64F5"/>
    <w:rsid w:val="004A65C0"/>
    <w:rsid w:val="004A67CA"/>
    <w:rsid w:val="004A6FEB"/>
    <w:rsid w:val="004A7495"/>
    <w:rsid w:val="004A7570"/>
    <w:rsid w:val="004A757D"/>
    <w:rsid w:val="004A7A79"/>
    <w:rsid w:val="004B0458"/>
    <w:rsid w:val="004B0FDA"/>
    <w:rsid w:val="004B1504"/>
    <w:rsid w:val="004B19DF"/>
    <w:rsid w:val="004B1CAC"/>
    <w:rsid w:val="004B2455"/>
    <w:rsid w:val="004B3362"/>
    <w:rsid w:val="004B34C4"/>
    <w:rsid w:val="004B39AD"/>
    <w:rsid w:val="004B3C72"/>
    <w:rsid w:val="004B4001"/>
    <w:rsid w:val="004B4132"/>
    <w:rsid w:val="004B483B"/>
    <w:rsid w:val="004B4D87"/>
    <w:rsid w:val="004B540B"/>
    <w:rsid w:val="004B5630"/>
    <w:rsid w:val="004B6C2B"/>
    <w:rsid w:val="004B6C49"/>
    <w:rsid w:val="004B6E6F"/>
    <w:rsid w:val="004C0362"/>
    <w:rsid w:val="004C1249"/>
    <w:rsid w:val="004C1731"/>
    <w:rsid w:val="004C1767"/>
    <w:rsid w:val="004C26E3"/>
    <w:rsid w:val="004C2B69"/>
    <w:rsid w:val="004C2F8E"/>
    <w:rsid w:val="004C32C6"/>
    <w:rsid w:val="004C36BD"/>
    <w:rsid w:val="004C3946"/>
    <w:rsid w:val="004C399E"/>
    <w:rsid w:val="004C39D3"/>
    <w:rsid w:val="004C3B2C"/>
    <w:rsid w:val="004C3E29"/>
    <w:rsid w:val="004C4A1C"/>
    <w:rsid w:val="004C4D32"/>
    <w:rsid w:val="004C6494"/>
    <w:rsid w:val="004C673D"/>
    <w:rsid w:val="004C687F"/>
    <w:rsid w:val="004C6D88"/>
    <w:rsid w:val="004C6DC9"/>
    <w:rsid w:val="004C729B"/>
    <w:rsid w:val="004D0038"/>
    <w:rsid w:val="004D0513"/>
    <w:rsid w:val="004D0924"/>
    <w:rsid w:val="004D1192"/>
    <w:rsid w:val="004D1387"/>
    <w:rsid w:val="004D179A"/>
    <w:rsid w:val="004D1C9D"/>
    <w:rsid w:val="004D1D1F"/>
    <w:rsid w:val="004D1EB9"/>
    <w:rsid w:val="004D21C8"/>
    <w:rsid w:val="004D2EAE"/>
    <w:rsid w:val="004D3140"/>
    <w:rsid w:val="004D31D9"/>
    <w:rsid w:val="004D37BC"/>
    <w:rsid w:val="004D3CD8"/>
    <w:rsid w:val="004D3F1F"/>
    <w:rsid w:val="004D42FC"/>
    <w:rsid w:val="004D47D6"/>
    <w:rsid w:val="004D4CA1"/>
    <w:rsid w:val="004D4EB8"/>
    <w:rsid w:val="004D4EE8"/>
    <w:rsid w:val="004D5386"/>
    <w:rsid w:val="004D570F"/>
    <w:rsid w:val="004D5DF5"/>
    <w:rsid w:val="004D5EB2"/>
    <w:rsid w:val="004D61C0"/>
    <w:rsid w:val="004D621C"/>
    <w:rsid w:val="004D626E"/>
    <w:rsid w:val="004D6295"/>
    <w:rsid w:val="004D6542"/>
    <w:rsid w:val="004D6A6D"/>
    <w:rsid w:val="004D6CB7"/>
    <w:rsid w:val="004D7174"/>
    <w:rsid w:val="004D79B6"/>
    <w:rsid w:val="004D7F69"/>
    <w:rsid w:val="004D7F91"/>
    <w:rsid w:val="004E03F6"/>
    <w:rsid w:val="004E078A"/>
    <w:rsid w:val="004E0D9B"/>
    <w:rsid w:val="004E1A5E"/>
    <w:rsid w:val="004E1D17"/>
    <w:rsid w:val="004E2065"/>
    <w:rsid w:val="004E2822"/>
    <w:rsid w:val="004E2995"/>
    <w:rsid w:val="004E2C62"/>
    <w:rsid w:val="004E3852"/>
    <w:rsid w:val="004E407D"/>
    <w:rsid w:val="004E40BC"/>
    <w:rsid w:val="004E4418"/>
    <w:rsid w:val="004E484D"/>
    <w:rsid w:val="004E4CCE"/>
    <w:rsid w:val="004E537B"/>
    <w:rsid w:val="004E57DF"/>
    <w:rsid w:val="004E5F40"/>
    <w:rsid w:val="004E6D3E"/>
    <w:rsid w:val="004E70FB"/>
    <w:rsid w:val="004E7AD8"/>
    <w:rsid w:val="004F016A"/>
    <w:rsid w:val="004F04BF"/>
    <w:rsid w:val="004F16D0"/>
    <w:rsid w:val="004F176D"/>
    <w:rsid w:val="004F1781"/>
    <w:rsid w:val="004F181B"/>
    <w:rsid w:val="004F204F"/>
    <w:rsid w:val="004F2123"/>
    <w:rsid w:val="004F2739"/>
    <w:rsid w:val="004F3152"/>
    <w:rsid w:val="004F3D5D"/>
    <w:rsid w:val="004F447F"/>
    <w:rsid w:val="004F5391"/>
    <w:rsid w:val="004F57A0"/>
    <w:rsid w:val="004F602E"/>
    <w:rsid w:val="004F60E8"/>
    <w:rsid w:val="004F6233"/>
    <w:rsid w:val="004F62C2"/>
    <w:rsid w:val="004F691A"/>
    <w:rsid w:val="004F6E48"/>
    <w:rsid w:val="004F7752"/>
    <w:rsid w:val="004F794A"/>
    <w:rsid w:val="004F7D7B"/>
    <w:rsid w:val="004F7F46"/>
    <w:rsid w:val="0050019D"/>
    <w:rsid w:val="005005A3"/>
    <w:rsid w:val="00500931"/>
    <w:rsid w:val="00500D6C"/>
    <w:rsid w:val="00500EFF"/>
    <w:rsid w:val="00501715"/>
    <w:rsid w:val="005018A8"/>
    <w:rsid w:val="00501AD2"/>
    <w:rsid w:val="005025E8"/>
    <w:rsid w:val="00502F13"/>
    <w:rsid w:val="00503273"/>
    <w:rsid w:val="0050429D"/>
    <w:rsid w:val="005042DD"/>
    <w:rsid w:val="005047A2"/>
    <w:rsid w:val="00504ACD"/>
    <w:rsid w:val="0050535B"/>
    <w:rsid w:val="00505BA3"/>
    <w:rsid w:val="00506763"/>
    <w:rsid w:val="005076B4"/>
    <w:rsid w:val="00510C2E"/>
    <w:rsid w:val="00510CE6"/>
    <w:rsid w:val="0051196A"/>
    <w:rsid w:val="005119DA"/>
    <w:rsid w:val="00511BB8"/>
    <w:rsid w:val="0051218E"/>
    <w:rsid w:val="0051395D"/>
    <w:rsid w:val="00513F6F"/>
    <w:rsid w:val="005141B9"/>
    <w:rsid w:val="005148BD"/>
    <w:rsid w:val="00514975"/>
    <w:rsid w:val="00514B3D"/>
    <w:rsid w:val="00514B45"/>
    <w:rsid w:val="00515459"/>
    <w:rsid w:val="00516188"/>
    <w:rsid w:val="005165B4"/>
    <w:rsid w:val="005168C2"/>
    <w:rsid w:val="00516BF8"/>
    <w:rsid w:val="00516EAE"/>
    <w:rsid w:val="00517801"/>
    <w:rsid w:val="00517F1D"/>
    <w:rsid w:val="0052022E"/>
    <w:rsid w:val="005205C8"/>
    <w:rsid w:val="0052112E"/>
    <w:rsid w:val="00521144"/>
    <w:rsid w:val="0052142A"/>
    <w:rsid w:val="00521A62"/>
    <w:rsid w:val="005227FF"/>
    <w:rsid w:val="00522991"/>
    <w:rsid w:val="0052411B"/>
    <w:rsid w:val="00524DD3"/>
    <w:rsid w:val="00524DF6"/>
    <w:rsid w:val="00525A34"/>
    <w:rsid w:val="00525B5E"/>
    <w:rsid w:val="00525BEE"/>
    <w:rsid w:val="00526055"/>
    <w:rsid w:val="00526072"/>
    <w:rsid w:val="0052669F"/>
    <w:rsid w:val="00526DFA"/>
    <w:rsid w:val="00527083"/>
    <w:rsid w:val="005272CF"/>
    <w:rsid w:val="005278A6"/>
    <w:rsid w:val="00527E3D"/>
    <w:rsid w:val="005307BF"/>
    <w:rsid w:val="005307D4"/>
    <w:rsid w:val="005308DA"/>
    <w:rsid w:val="0053139F"/>
    <w:rsid w:val="005313CC"/>
    <w:rsid w:val="00531D45"/>
    <w:rsid w:val="00531DAD"/>
    <w:rsid w:val="00532017"/>
    <w:rsid w:val="00532310"/>
    <w:rsid w:val="00533463"/>
    <w:rsid w:val="00533B05"/>
    <w:rsid w:val="00533D0A"/>
    <w:rsid w:val="00533DA6"/>
    <w:rsid w:val="00533E0A"/>
    <w:rsid w:val="00533E50"/>
    <w:rsid w:val="005345E7"/>
    <w:rsid w:val="00534CE8"/>
    <w:rsid w:val="00534EE8"/>
    <w:rsid w:val="005351B3"/>
    <w:rsid w:val="005359D9"/>
    <w:rsid w:val="00536F45"/>
    <w:rsid w:val="0053749D"/>
    <w:rsid w:val="00537AA4"/>
    <w:rsid w:val="00541440"/>
    <w:rsid w:val="005419C7"/>
    <w:rsid w:val="00541AE8"/>
    <w:rsid w:val="00542031"/>
    <w:rsid w:val="0054273C"/>
    <w:rsid w:val="0054371A"/>
    <w:rsid w:val="005437E2"/>
    <w:rsid w:val="00543912"/>
    <w:rsid w:val="00543AA3"/>
    <w:rsid w:val="00544137"/>
    <w:rsid w:val="005441A0"/>
    <w:rsid w:val="00544256"/>
    <w:rsid w:val="00544BB8"/>
    <w:rsid w:val="005452FF"/>
    <w:rsid w:val="0054604D"/>
    <w:rsid w:val="0054628C"/>
    <w:rsid w:val="0054667E"/>
    <w:rsid w:val="00546DE5"/>
    <w:rsid w:val="005474F5"/>
    <w:rsid w:val="00547827"/>
    <w:rsid w:val="0054790C"/>
    <w:rsid w:val="00547D2C"/>
    <w:rsid w:val="00550BDB"/>
    <w:rsid w:val="00550C80"/>
    <w:rsid w:val="00551154"/>
    <w:rsid w:val="0055219A"/>
    <w:rsid w:val="0055220D"/>
    <w:rsid w:val="005525BF"/>
    <w:rsid w:val="00552CE8"/>
    <w:rsid w:val="00553204"/>
    <w:rsid w:val="0055352D"/>
    <w:rsid w:val="00553578"/>
    <w:rsid w:val="005540BA"/>
    <w:rsid w:val="0055429C"/>
    <w:rsid w:val="00554378"/>
    <w:rsid w:val="0055456E"/>
    <w:rsid w:val="005545CF"/>
    <w:rsid w:val="005545E4"/>
    <w:rsid w:val="00554AD7"/>
    <w:rsid w:val="00555188"/>
    <w:rsid w:val="00555469"/>
    <w:rsid w:val="00555772"/>
    <w:rsid w:val="005559F7"/>
    <w:rsid w:val="00555C43"/>
    <w:rsid w:val="0055605C"/>
    <w:rsid w:val="0055693E"/>
    <w:rsid w:val="0055751D"/>
    <w:rsid w:val="00557E77"/>
    <w:rsid w:val="00560AB0"/>
    <w:rsid w:val="00560E91"/>
    <w:rsid w:val="005612FC"/>
    <w:rsid w:val="005613B9"/>
    <w:rsid w:val="00561545"/>
    <w:rsid w:val="005617B0"/>
    <w:rsid w:val="00562342"/>
    <w:rsid w:val="005625B7"/>
    <w:rsid w:val="00563221"/>
    <w:rsid w:val="00563FEB"/>
    <w:rsid w:val="0056431D"/>
    <w:rsid w:val="00564694"/>
    <w:rsid w:val="00564A76"/>
    <w:rsid w:val="00564CEC"/>
    <w:rsid w:val="00565169"/>
    <w:rsid w:val="0056588C"/>
    <w:rsid w:val="0056598F"/>
    <w:rsid w:val="00565A4A"/>
    <w:rsid w:val="00565C22"/>
    <w:rsid w:val="00567520"/>
    <w:rsid w:val="005678CD"/>
    <w:rsid w:val="005700B9"/>
    <w:rsid w:val="005704D2"/>
    <w:rsid w:val="00570572"/>
    <w:rsid w:val="00570784"/>
    <w:rsid w:val="00570E1F"/>
    <w:rsid w:val="00571ADF"/>
    <w:rsid w:val="00571EC4"/>
    <w:rsid w:val="005722CE"/>
    <w:rsid w:val="005725A0"/>
    <w:rsid w:val="005728E7"/>
    <w:rsid w:val="00572C33"/>
    <w:rsid w:val="00572F67"/>
    <w:rsid w:val="005749B3"/>
    <w:rsid w:val="0057578B"/>
    <w:rsid w:val="005759E9"/>
    <w:rsid w:val="00575CD5"/>
    <w:rsid w:val="00575E83"/>
    <w:rsid w:val="0057617C"/>
    <w:rsid w:val="0057675C"/>
    <w:rsid w:val="00576E2B"/>
    <w:rsid w:val="00576F3B"/>
    <w:rsid w:val="00577166"/>
    <w:rsid w:val="0057797E"/>
    <w:rsid w:val="00577BCD"/>
    <w:rsid w:val="00577D52"/>
    <w:rsid w:val="00577EC4"/>
    <w:rsid w:val="00577F43"/>
    <w:rsid w:val="00580421"/>
    <w:rsid w:val="0058238E"/>
    <w:rsid w:val="00582692"/>
    <w:rsid w:val="0058298C"/>
    <w:rsid w:val="00583E20"/>
    <w:rsid w:val="00583F12"/>
    <w:rsid w:val="0058439E"/>
    <w:rsid w:val="00584483"/>
    <w:rsid w:val="005844B5"/>
    <w:rsid w:val="00585270"/>
    <w:rsid w:val="00585364"/>
    <w:rsid w:val="00585723"/>
    <w:rsid w:val="00585922"/>
    <w:rsid w:val="00585956"/>
    <w:rsid w:val="00585C8B"/>
    <w:rsid w:val="00585D27"/>
    <w:rsid w:val="00586173"/>
    <w:rsid w:val="00586BED"/>
    <w:rsid w:val="005875EE"/>
    <w:rsid w:val="00587AE6"/>
    <w:rsid w:val="00587E32"/>
    <w:rsid w:val="00590083"/>
    <w:rsid w:val="00590324"/>
    <w:rsid w:val="00591350"/>
    <w:rsid w:val="00591A64"/>
    <w:rsid w:val="00591BFE"/>
    <w:rsid w:val="00592A6F"/>
    <w:rsid w:val="00592F49"/>
    <w:rsid w:val="0059341D"/>
    <w:rsid w:val="005939DE"/>
    <w:rsid w:val="00593A41"/>
    <w:rsid w:val="00593C4B"/>
    <w:rsid w:val="00593E36"/>
    <w:rsid w:val="005948A8"/>
    <w:rsid w:val="00594F8C"/>
    <w:rsid w:val="00595759"/>
    <w:rsid w:val="00595EA6"/>
    <w:rsid w:val="00595F1C"/>
    <w:rsid w:val="00596373"/>
    <w:rsid w:val="00596DE3"/>
    <w:rsid w:val="0059733C"/>
    <w:rsid w:val="00597416"/>
    <w:rsid w:val="00597B92"/>
    <w:rsid w:val="005A1227"/>
    <w:rsid w:val="005A1AB0"/>
    <w:rsid w:val="005A1FAD"/>
    <w:rsid w:val="005A26BF"/>
    <w:rsid w:val="005A2B2E"/>
    <w:rsid w:val="005A2B76"/>
    <w:rsid w:val="005A2D9E"/>
    <w:rsid w:val="005A3548"/>
    <w:rsid w:val="005A44EF"/>
    <w:rsid w:val="005A4B7C"/>
    <w:rsid w:val="005A5D84"/>
    <w:rsid w:val="005A5F57"/>
    <w:rsid w:val="005A64B2"/>
    <w:rsid w:val="005A671E"/>
    <w:rsid w:val="005A6D65"/>
    <w:rsid w:val="005A6F02"/>
    <w:rsid w:val="005A7A8E"/>
    <w:rsid w:val="005B07B0"/>
    <w:rsid w:val="005B0A4D"/>
    <w:rsid w:val="005B0D3F"/>
    <w:rsid w:val="005B0D8E"/>
    <w:rsid w:val="005B0F55"/>
    <w:rsid w:val="005B1584"/>
    <w:rsid w:val="005B17D7"/>
    <w:rsid w:val="005B1BDC"/>
    <w:rsid w:val="005B22F3"/>
    <w:rsid w:val="005B29F4"/>
    <w:rsid w:val="005B313A"/>
    <w:rsid w:val="005B3B33"/>
    <w:rsid w:val="005B421E"/>
    <w:rsid w:val="005B49AA"/>
    <w:rsid w:val="005B4A54"/>
    <w:rsid w:val="005B4C8A"/>
    <w:rsid w:val="005B523F"/>
    <w:rsid w:val="005B5295"/>
    <w:rsid w:val="005B57F4"/>
    <w:rsid w:val="005B5D8F"/>
    <w:rsid w:val="005B642E"/>
    <w:rsid w:val="005B66E1"/>
    <w:rsid w:val="005B74BB"/>
    <w:rsid w:val="005B7F23"/>
    <w:rsid w:val="005C044F"/>
    <w:rsid w:val="005C0858"/>
    <w:rsid w:val="005C1070"/>
    <w:rsid w:val="005C1187"/>
    <w:rsid w:val="005C1B75"/>
    <w:rsid w:val="005C1DAF"/>
    <w:rsid w:val="005C1DCF"/>
    <w:rsid w:val="005C2B05"/>
    <w:rsid w:val="005C2DAC"/>
    <w:rsid w:val="005C35E0"/>
    <w:rsid w:val="005C3C88"/>
    <w:rsid w:val="005C3F60"/>
    <w:rsid w:val="005C44AF"/>
    <w:rsid w:val="005C4510"/>
    <w:rsid w:val="005C4C2B"/>
    <w:rsid w:val="005C5876"/>
    <w:rsid w:val="005C59F9"/>
    <w:rsid w:val="005C5AD9"/>
    <w:rsid w:val="005C6C75"/>
    <w:rsid w:val="005C735B"/>
    <w:rsid w:val="005C795B"/>
    <w:rsid w:val="005D0706"/>
    <w:rsid w:val="005D0819"/>
    <w:rsid w:val="005D0B12"/>
    <w:rsid w:val="005D0F82"/>
    <w:rsid w:val="005D0F8D"/>
    <w:rsid w:val="005D10E3"/>
    <w:rsid w:val="005D1682"/>
    <w:rsid w:val="005D1949"/>
    <w:rsid w:val="005D1CF3"/>
    <w:rsid w:val="005D1D48"/>
    <w:rsid w:val="005D24A5"/>
    <w:rsid w:val="005D2D16"/>
    <w:rsid w:val="005D3A5E"/>
    <w:rsid w:val="005D3D4B"/>
    <w:rsid w:val="005D3EA5"/>
    <w:rsid w:val="005D42D1"/>
    <w:rsid w:val="005D4338"/>
    <w:rsid w:val="005D49E0"/>
    <w:rsid w:val="005D4AC8"/>
    <w:rsid w:val="005D5106"/>
    <w:rsid w:val="005D53E6"/>
    <w:rsid w:val="005D584A"/>
    <w:rsid w:val="005D7953"/>
    <w:rsid w:val="005D7955"/>
    <w:rsid w:val="005D7C2F"/>
    <w:rsid w:val="005D7F46"/>
    <w:rsid w:val="005E0A7B"/>
    <w:rsid w:val="005E0EE7"/>
    <w:rsid w:val="005E1C1F"/>
    <w:rsid w:val="005E1CA5"/>
    <w:rsid w:val="005E1E11"/>
    <w:rsid w:val="005E297A"/>
    <w:rsid w:val="005E29DB"/>
    <w:rsid w:val="005E2C95"/>
    <w:rsid w:val="005E2E12"/>
    <w:rsid w:val="005E2E2F"/>
    <w:rsid w:val="005E37A8"/>
    <w:rsid w:val="005E4984"/>
    <w:rsid w:val="005E4ACF"/>
    <w:rsid w:val="005E4F90"/>
    <w:rsid w:val="005E5471"/>
    <w:rsid w:val="005E5A3D"/>
    <w:rsid w:val="005E7034"/>
    <w:rsid w:val="005E7A30"/>
    <w:rsid w:val="005F03CA"/>
    <w:rsid w:val="005F09E9"/>
    <w:rsid w:val="005F0F04"/>
    <w:rsid w:val="005F0F20"/>
    <w:rsid w:val="005F1091"/>
    <w:rsid w:val="005F17FB"/>
    <w:rsid w:val="005F27AF"/>
    <w:rsid w:val="005F2AEC"/>
    <w:rsid w:val="005F2B27"/>
    <w:rsid w:val="005F2DAD"/>
    <w:rsid w:val="005F3644"/>
    <w:rsid w:val="005F3DFC"/>
    <w:rsid w:val="005F3F15"/>
    <w:rsid w:val="005F3F7F"/>
    <w:rsid w:val="005F42E1"/>
    <w:rsid w:val="005F4353"/>
    <w:rsid w:val="005F562C"/>
    <w:rsid w:val="005F5700"/>
    <w:rsid w:val="005F63A1"/>
    <w:rsid w:val="005F6BC1"/>
    <w:rsid w:val="005F7201"/>
    <w:rsid w:val="005F7676"/>
    <w:rsid w:val="005F7C7E"/>
    <w:rsid w:val="005F7CAC"/>
    <w:rsid w:val="0060006E"/>
    <w:rsid w:val="006001BB"/>
    <w:rsid w:val="006004A9"/>
    <w:rsid w:val="00600A8C"/>
    <w:rsid w:val="00601F9E"/>
    <w:rsid w:val="00602119"/>
    <w:rsid w:val="00602801"/>
    <w:rsid w:val="00602B58"/>
    <w:rsid w:val="006032F3"/>
    <w:rsid w:val="00603F1E"/>
    <w:rsid w:val="006042C7"/>
    <w:rsid w:val="00604798"/>
    <w:rsid w:val="006047E4"/>
    <w:rsid w:val="00604870"/>
    <w:rsid w:val="00604CFA"/>
    <w:rsid w:val="00604FF7"/>
    <w:rsid w:val="006055CF"/>
    <w:rsid w:val="006061C5"/>
    <w:rsid w:val="00606311"/>
    <w:rsid w:val="006066B6"/>
    <w:rsid w:val="006077F3"/>
    <w:rsid w:val="0060790B"/>
    <w:rsid w:val="00607B7A"/>
    <w:rsid w:val="00607BA6"/>
    <w:rsid w:val="0061041E"/>
    <w:rsid w:val="00610B9D"/>
    <w:rsid w:val="00610C7B"/>
    <w:rsid w:val="00611B60"/>
    <w:rsid w:val="00612052"/>
    <w:rsid w:val="0061282F"/>
    <w:rsid w:val="00612917"/>
    <w:rsid w:val="00612DE6"/>
    <w:rsid w:val="00613357"/>
    <w:rsid w:val="006141CA"/>
    <w:rsid w:val="006142FC"/>
    <w:rsid w:val="006143E0"/>
    <w:rsid w:val="006149F6"/>
    <w:rsid w:val="00615E04"/>
    <w:rsid w:val="0061620E"/>
    <w:rsid w:val="00616828"/>
    <w:rsid w:val="006168CA"/>
    <w:rsid w:val="00616E0B"/>
    <w:rsid w:val="00617F88"/>
    <w:rsid w:val="00620019"/>
    <w:rsid w:val="0062028B"/>
    <w:rsid w:val="00620450"/>
    <w:rsid w:val="00620676"/>
    <w:rsid w:val="00620B07"/>
    <w:rsid w:val="00620BF5"/>
    <w:rsid w:val="00621A2A"/>
    <w:rsid w:val="00622DBE"/>
    <w:rsid w:val="00623442"/>
    <w:rsid w:val="006235C6"/>
    <w:rsid w:val="00623C42"/>
    <w:rsid w:val="00624511"/>
    <w:rsid w:val="0062466E"/>
    <w:rsid w:val="00624A02"/>
    <w:rsid w:val="00624A1F"/>
    <w:rsid w:val="00624F1C"/>
    <w:rsid w:val="0062522A"/>
    <w:rsid w:val="0062574B"/>
    <w:rsid w:val="00625779"/>
    <w:rsid w:val="00626774"/>
    <w:rsid w:val="00626C8E"/>
    <w:rsid w:val="00626D52"/>
    <w:rsid w:val="006277C3"/>
    <w:rsid w:val="00627D33"/>
    <w:rsid w:val="00630664"/>
    <w:rsid w:val="00630710"/>
    <w:rsid w:val="00630768"/>
    <w:rsid w:val="006309A6"/>
    <w:rsid w:val="00630A85"/>
    <w:rsid w:val="0063138A"/>
    <w:rsid w:val="006319E1"/>
    <w:rsid w:val="00631B81"/>
    <w:rsid w:val="00631DD0"/>
    <w:rsid w:val="006321CD"/>
    <w:rsid w:val="006323DF"/>
    <w:rsid w:val="006336A6"/>
    <w:rsid w:val="00633888"/>
    <w:rsid w:val="00634592"/>
    <w:rsid w:val="00635108"/>
    <w:rsid w:val="0063518E"/>
    <w:rsid w:val="006353C4"/>
    <w:rsid w:val="006358BC"/>
    <w:rsid w:val="00635AD1"/>
    <w:rsid w:val="00635E53"/>
    <w:rsid w:val="00636178"/>
    <w:rsid w:val="0063617B"/>
    <w:rsid w:val="00636A07"/>
    <w:rsid w:val="00636E81"/>
    <w:rsid w:val="006373DE"/>
    <w:rsid w:val="00637964"/>
    <w:rsid w:val="00640A1D"/>
    <w:rsid w:val="00641002"/>
    <w:rsid w:val="00641AED"/>
    <w:rsid w:val="00641E37"/>
    <w:rsid w:val="00642279"/>
    <w:rsid w:val="0064232F"/>
    <w:rsid w:val="00642A84"/>
    <w:rsid w:val="00642B06"/>
    <w:rsid w:val="006432EE"/>
    <w:rsid w:val="00643B66"/>
    <w:rsid w:val="00643BD7"/>
    <w:rsid w:val="00643DDB"/>
    <w:rsid w:val="0064409F"/>
    <w:rsid w:val="00644A08"/>
    <w:rsid w:val="00644B39"/>
    <w:rsid w:val="00644B69"/>
    <w:rsid w:val="00644BFF"/>
    <w:rsid w:val="0064645A"/>
    <w:rsid w:val="006469BA"/>
    <w:rsid w:val="00646FBB"/>
    <w:rsid w:val="00647297"/>
    <w:rsid w:val="006477F9"/>
    <w:rsid w:val="00647B99"/>
    <w:rsid w:val="0065009F"/>
    <w:rsid w:val="00650252"/>
    <w:rsid w:val="006508BC"/>
    <w:rsid w:val="006509C4"/>
    <w:rsid w:val="00650C5F"/>
    <w:rsid w:val="006511AD"/>
    <w:rsid w:val="006514CD"/>
    <w:rsid w:val="00651660"/>
    <w:rsid w:val="00651CBF"/>
    <w:rsid w:val="0065218D"/>
    <w:rsid w:val="006525C1"/>
    <w:rsid w:val="00652D75"/>
    <w:rsid w:val="00654731"/>
    <w:rsid w:val="00654D20"/>
    <w:rsid w:val="00655213"/>
    <w:rsid w:val="0065549C"/>
    <w:rsid w:val="00655C20"/>
    <w:rsid w:val="00655F4D"/>
    <w:rsid w:val="00656662"/>
    <w:rsid w:val="00656910"/>
    <w:rsid w:val="00656AEF"/>
    <w:rsid w:val="00656B63"/>
    <w:rsid w:val="00656D8C"/>
    <w:rsid w:val="00657288"/>
    <w:rsid w:val="00657A1C"/>
    <w:rsid w:val="00657BCA"/>
    <w:rsid w:val="006605FF"/>
    <w:rsid w:val="00660689"/>
    <w:rsid w:val="00660E88"/>
    <w:rsid w:val="00660F43"/>
    <w:rsid w:val="00660FE4"/>
    <w:rsid w:val="0066198F"/>
    <w:rsid w:val="00662067"/>
    <w:rsid w:val="0066265D"/>
    <w:rsid w:val="00662699"/>
    <w:rsid w:val="00662D14"/>
    <w:rsid w:val="00662D8B"/>
    <w:rsid w:val="00663107"/>
    <w:rsid w:val="006634E4"/>
    <w:rsid w:val="00663C22"/>
    <w:rsid w:val="00663C3D"/>
    <w:rsid w:val="006644EF"/>
    <w:rsid w:val="0066458F"/>
    <w:rsid w:val="00664659"/>
    <w:rsid w:val="00664A65"/>
    <w:rsid w:val="00664DDD"/>
    <w:rsid w:val="00664DF8"/>
    <w:rsid w:val="006651C7"/>
    <w:rsid w:val="00665472"/>
    <w:rsid w:val="00665A03"/>
    <w:rsid w:val="00667D0C"/>
    <w:rsid w:val="00667D51"/>
    <w:rsid w:val="00667F4B"/>
    <w:rsid w:val="0067004E"/>
    <w:rsid w:val="00670542"/>
    <w:rsid w:val="00670703"/>
    <w:rsid w:val="00670862"/>
    <w:rsid w:val="00670925"/>
    <w:rsid w:val="00670D97"/>
    <w:rsid w:val="0067196C"/>
    <w:rsid w:val="00671A37"/>
    <w:rsid w:val="00671BAF"/>
    <w:rsid w:val="00671C6A"/>
    <w:rsid w:val="006726C2"/>
    <w:rsid w:val="00672ACD"/>
    <w:rsid w:val="00672C49"/>
    <w:rsid w:val="00672C6C"/>
    <w:rsid w:val="006732A9"/>
    <w:rsid w:val="006737FB"/>
    <w:rsid w:val="00673CD7"/>
    <w:rsid w:val="006740F8"/>
    <w:rsid w:val="00674953"/>
    <w:rsid w:val="00675135"/>
    <w:rsid w:val="00675E7C"/>
    <w:rsid w:val="00676BAA"/>
    <w:rsid w:val="00676BFB"/>
    <w:rsid w:val="00677859"/>
    <w:rsid w:val="00677D2A"/>
    <w:rsid w:val="00680B8B"/>
    <w:rsid w:val="00680C65"/>
    <w:rsid w:val="00681745"/>
    <w:rsid w:val="00682737"/>
    <w:rsid w:val="006827B7"/>
    <w:rsid w:val="00682D9C"/>
    <w:rsid w:val="00682E8E"/>
    <w:rsid w:val="0068325D"/>
    <w:rsid w:val="006832F5"/>
    <w:rsid w:val="00683715"/>
    <w:rsid w:val="00683785"/>
    <w:rsid w:val="00684788"/>
    <w:rsid w:val="00685396"/>
    <w:rsid w:val="006856EF"/>
    <w:rsid w:val="00685BA1"/>
    <w:rsid w:val="00685C46"/>
    <w:rsid w:val="00685DE7"/>
    <w:rsid w:val="006862D0"/>
    <w:rsid w:val="00686A58"/>
    <w:rsid w:val="00686FF9"/>
    <w:rsid w:val="006872C0"/>
    <w:rsid w:val="006876AB"/>
    <w:rsid w:val="0068792E"/>
    <w:rsid w:val="00687AC8"/>
    <w:rsid w:val="00690333"/>
    <w:rsid w:val="006908FC"/>
    <w:rsid w:val="00690ACE"/>
    <w:rsid w:val="00690D65"/>
    <w:rsid w:val="00690E01"/>
    <w:rsid w:val="00691103"/>
    <w:rsid w:val="0069135F"/>
    <w:rsid w:val="00692C8C"/>
    <w:rsid w:val="006930C7"/>
    <w:rsid w:val="00693259"/>
    <w:rsid w:val="0069327A"/>
    <w:rsid w:val="00694784"/>
    <w:rsid w:val="006951C9"/>
    <w:rsid w:val="0069610B"/>
    <w:rsid w:val="006974E0"/>
    <w:rsid w:val="006A007E"/>
    <w:rsid w:val="006A04D9"/>
    <w:rsid w:val="006A0799"/>
    <w:rsid w:val="006A0D3A"/>
    <w:rsid w:val="006A12BF"/>
    <w:rsid w:val="006A17C0"/>
    <w:rsid w:val="006A1B17"/>
    <w:rsid w:val="006A22B4"/>
    <w:rsid w:val="006A26B4"/>
    <w:rsid w:val="006A2C6F"/>
    <w:rsid w:val="006A2C7D"/>
    <w:rsid w:val="006A39E9"/>
    <w:rsid w:val="006A3C0F"/>
    <w:rsid w:val="006A4A65"/>
    <w:rsid w:val="006A5679"/>
    <w:rsid w:val="006A56EF"/>
    <w:rsid w:val="006A5C96"/>
    <w:rsid w:val="006A5F31"/>
    <w:rsid w:val="006A64F8"/>
    <w:rsid w:val="006A7879"/>
    <w:rsid w:val="006B049A"/>
    <w:rsid w:val="006B0B7B"/>
    <w:rsid w:val="006B1257"/>
    <w:rsid w:val="006B1588"/>
    <w:rsid w:val="006B2CB0"/>
    <w:rsid w:val="006B31B9"/>
    <w:rsid w:val="006B32F5"/>
    <w:rsid w:val="006B3676"/>
    <w:rsid w:val="006B374C"/>
    <w:rsid w:val="006B389D"/>
    <w:rsid w:val="006B3936"/>
    <w:rsid w:val="006B3C62"/>
    <w:rsid w:val="006B3D3E"/>
    <w:rsid w:val="006B455E"/>
    <w:rsid w:val="006B553D"/>
    <w:rsid w:val="006B55CA"/>
    <w:rsid w:val="006B57CD"/>
    <w:rsid w:val="006B5F84"/>
    <w:rsid w:val="006B6C4B"/>
    <w:rsid w:val="006B6E88"/>
    <w:rsid w:val="006B7778"/>
    <w:rsid w:val="006C0877"/>
    <w:rsid w:val="006C0F20"/>
    <w:rsid w:val="006C1130"/>
    <w:rsid w:val="006C1DD4"/>
    <w:rsid w:val="006C2E62"/>
    <w:rsid w:val="006C363E"/>
    <w:rsid w:val="006C36BD"/>
    <w:rsid w:val="006C395C"/>
    <w:rsid w:val="006C3D94"/>
    <w:rsid w:val="006C478C"/>
    <w:rsid w:val="006C48BA"/>
    <w:rsid w:val="006C4B56"/>
    <w:rsid w:val="006C513F"/>
    <w:rsid w:val="006C609F"/>
    <w:rsid w:val="006C60ED"/>
    <w:rsid w:val="006C660A"/>
    <w:rsid w:val="006C7519"/>
    <w:rsid w:val="006C7DFF"/>
    <w:rsid w:val="006D08B5"/>
    <w:rsid w:val="006D1361"/>
    <w:rsid w:val="006D173F"/>
    <w:rsid w:val="006D22C4"/>
    <w:rsid w:val="006D2620"/>
    <w:rsid w:val="006D27B6"/>
    <w:rsid w:val="006D2AC9"/>
    <w:rsid w:val="006D2E9B"/>
    <w:rsid w:val="006D394A"/>
    <w:rsid w:val="006D3B8C"/>
    <w:rsid w:val="006D43D2"/>
    <w:rsid w:val="006D4D7E"/>
    <w:rsid w:val="006D5179"/>
    <w:rsid w:val="006D5BB8"/>
    <w:rsid w:val="006D5FEC"/>
    <w:rsid w:val="006D6ED0"/>
    <w:rsid w:val="006D6F46"/>
    <w:rsid w:val="006D71B0"/>
    <w:rsid w:val="006D72B3"/>
    <w:rsid w:val="006D7DFC"/>
    <w:rsid w:val="006D7ED8"/>
    <w:rsid w:val="006E0103"/>
    <w:rsid w:val="006E054F"/>
    <w:rsid w:val="006E1324"/>
    <w:rsid w:val="006E137E"/>
    <w:rsid w:val="006E157E"/>
    <w:rsid w:val="006E20F6"/>
    <w:rsid w:val="006E2172"/>
    <w:rsid w:val="006E22B0"/>
    <w:rsid w:val="006E2D07"/>
    <w:rsid w:val="006E2DE0"/>
    <w:rsid w:val="006E3247"/>
    <w:rsid w:val="006E3490"/>
    <w:rsid w:val="006E34CE"/>
    <w:rsid w:val="006E3564"/>
    <w:rsid w:val="006E3FA6"/>
    <w:rsid w:val="006E5167"/>
    <w:rsid w:val="006E524E"/>
    <w:rsid w:val="006E58D3"/>
    <w:rsid w:val="006E5BE4"/>
    <w:rsid w:val="006E62F7"/>
    <w:rsid w:val="006E63C4"/>
    <w:rsid w:val="006E6559"/>
    <w:rsid w:val="006E6A24"/>
    <w:rsid w:val="006E75DD"/>
    <w:rsid w:val="006E7C77"/>
    <w:rsid w:val="006F0AC3"/>
    <w:rsid w:val="006F18EE"/>
    <w:rsid w:val="006F1B28"/>
    <w:rsid w:val="006F1D1E"/>
    <w:rsid w:val="006F1ED9"/>
    <w:rsid w:val="006F2265"/>
    <w:rsid w:val="006F270A"/>
    <w:rsid w:val="006F273C"/>
    <w:rsid w:val="006F2819"/>
    <w:rsid w:val="006F2E47"/>
    <w:rsid w:val="006F2E7E"/>
    <w:rsid w:val="006F3B97"/>
    <w:rsid w:val="006F50C3"/>
    <w:rsid w:val="006F534F"/>
    <w:rsid w:val="006F6039"/>
    <w:rsid w:val="006F6113"/>
    <w:rsid w:val="006F61C0"/>
    <w:rsid w:val="006F66BD"/>
    <w:rsid w:val="006F69C3"/>
    <w:rsid w:val="006F6A1F"/>
    <w:rsid w:val="006F6C4A"/>
    <w:rsid w:val="006F7BF5"/>
    <w:rsid w:val="006F7E92"/>
    <w:rsid w:val="007002D2"/>
    <w:rsid w:val="007002D4"/>
    <w:rsid w:val="0070032F"/>
    <w:rsid w:val="007004E0"/>
    <w:rsid w:val="00700FC8"/>
    <w:rsid w:val="00701327"/>
    <w:rsid w:val="00702D7F"/>
    <w:rsid w:val="007033A2"/>
    <w:rsid w:val="00704208"/>
    <w:rsid w:val="00704895"/>
    <w:rsid w:val="00704C06"/>
    <w:rsid w:val="00705C32"/>
    <w:rsid w:val="00705D50"/>
    <w:rsid w:val="00705FB2"/>
    <w:rsid w:val="0070670A"/>
    <w:rsid w:val="00706984"/>
    <w:rsid w:val="00707287"/>
    <w:rsid w:val="007072C3"/>
    <w:rsid w:val="00707CCC"/>
    <w:rsid w:val="007116B1"/>
    <w:rsid w:val="007118B9"/>
    <w:rsid w:val="007119F4"/>
    <w:rsid w:val="00711B4D"/>
    <w:rsid w:val="00711B6E"/>
    <w:rsid w:val="0071256D"/>
    <w:rsid w:val="00712D23"/>
    <w:rsid w:val="00712DAE"/>
    <w:rsid w:val="0071304A"/>
    <w:rsid w:val="007135B5"/>
    <w:rsid w:val="00713642"/>
    <w:rsid w:val="007136D3"/>
    <w:rsid w:val="007137E3"/>
    <w:rsid w:val="00713985"/>
    <w:rsid w:val="00713A3C"/>
    <w:rsid w:val="00713B39"/>
    <w:rsid w:val="00713D1A"/>
    <w:rsid w:val="00713D72"/>
    <w:rsid w:val="007145A6"/>
    <w:rsid w:val="00714928"/>
    <w:rsid w:val="00715B59"/>
    <w:rsid w:val="00715DD0"/>
    <w:rsid w:val="00716EAD"/>
    <w:rsid w:val="00717B36"/>
    <w:rsid w:val="00717F91"/>
    <w:rsid w:val="007202A4"/>
    <w:rsid w:val="0072049C"/>
    <w:rsid w:val="007204EB"/>
    <w:rsid w:val="007205A4"/>
    <w:rsid w:val="00720B4D"/>
    <w:rsid w:val="007213BD"/>
    <w:rsid w:val="0072177E"/>
    <w:rsid w:val="007217F8"/>
    <w:rsid w:val="00721829"/>
    <w:rsid w:val="00721D7C"/>
    <w:rsid w:val="00722164"/>
    <w:rsid w:val="00722689"/>
    <w:rsid w:val="007227EE"/>
    <w:rsid w:val="007228B0"/>
    <w:rsid w:val="007229EF"/>
    <w:rsid w:val="00722C7C"/>
    <w:rsid w:val="007231E6"/>
    <w:rsid w:val="0072330F"/>
    <w:rsid w:val="00723355"/>
    <w:rsid w:val="007234AC"/>
    <w:rsid w:val="00723CD4"/>
    <w:rsid w:val="00724309"/>
    <w:rsid w:val="00724901"/>
    <w:rsid w:val="00725168"/>
    <w:rsid w:val="0072551D"/>
    <w:rsid w:val="00725A5F"/>
    <w:rsid w:val="00725BAC"/>
    <w:rsid w:val="0072648C"/>
    <w:rsid w:val="00726D9A"/>
    <w:rsid w:val="00726E78"/>
    <w:rsid w:val="00727823"/>
    <w:rsid w:val="00727B5E"/>
    <w:rsid w:val="00727EBF"/>
    <w:rsid w:val="0073079D"/>
    <w:rsid w:val="00730826"/>
    <w:rsid w:val="0073146E"/>
    <w:rsid w:val="00731530"/>
    <w:rsid w:val="00731AB3"/>
    <w:rsid w:val="00731EBB"/>
    <w:rsid w:val="007324AD"/>
    <w:rsid w:val="00732607"/>
    <w:rsid w:val="0073282E"/>
    <w:rsid w:val="00732BF4"/>
    <w:rsid w:val="00733701"/>
    <w:rsid w:val="00734353"/>
    <w:rsid w:val="00734D1F"/>
    <w:rsid w:val="00735553"/>
    <w:rsid w:val="007360A1"/>
    <w:rsid w:val="007367EE"/>
    <w:rsid w:val="00736AE5"/>
    <w:rsid w:val="00736B56"/>
    <w:rsid w:val="00736F00"/>
    <w:rsid w:val="0073700B"/>
    <w:rsid w:val="00737FC2"/>
    <w:rsid w:val="00740659"/>
    <w:rsid w:val="00741476"/>
    <w:rsid w:val="0074187D"/>
    <w:rsid w:val="00742C65"/>
    <w:rsid w:val="00742C8A"/>
    <w:rsid w:val="007431C0"/>
    <w:rsid w:val="007431F3"/>
    <w:rsid w:val="0074479A"/>
    <w:rsid w:val="00745309"/>
    <w:rsid w:val="007454B4"/>
    <w:rsid w:val="00745798"/>
    <w:rsid w:val="007462AE"/>
    <w:rsid w:val="00747028"/>
    <w:rsid w:val="0074708F"/>
    <w:rsid w:val="00747245"/>
    <w:rsid w:val="00747995"/>
    <w:rsid w:val="0075022C"/>
    <w:rsid w:val="0075022E"/>
    <w:rsid w:val="00750415"/>
    <w:rsid w:val="00750529"/>
    <w:rsid w:val="00750F71"/>
    <w:rsid w:val="007522F0"/>
    <w:rsid w:val="00752826"/>
    <w:rsid w:val="00752F75"/>
    <w:rsid w:val="00753549"/>
    <w:rsid w:val="00753761"/>
    <w:rsid w:val="00753DB4"/>
    <w:rsid w:val="007547F5"/>
    <w:rsid w:val="00754EA4"/>
    <w:rsid w:val="007565CD"/>
    <w:rsid w:val="007566F8"/>
    <w:rsid w:val="00756922"/>
    <w:rsid w:val="00756C21"/>
    <w:rsid w:val="00756D4D"/>
    <w:rsid w:val="00756E18"/>
    <w:rsid w:val="0075723F"/>
    <w:rsid w:val="007572C8"/>
    <w:rsid w:val="00757719"/>
    <w:rsid w:val="00757C13"/>
    <w:rsid w:val="00760A09"/>
    <w:rsid w:val="00761069"/>
    <w:rsid w:val="0076133C"/>
    <w:rsid w:val="0076205C"/>
    <w:rsid w:val="00762C60"/>
    <w:rsid w:val="007637AD"/>
    <w:rsid w:val="00763C52"/>
    <w:rsid w:val="0076420F"/>
    <w:rsid w:val="00764778"/>
    <w:rsid w:val="00764DB1"/>
    <w:rsid w:val="007653F3"/>
    <w:rsid w:val="0076583B"/>
    <w:rsid w:val="00765901"/>
    <w:rsid w:val="00765F73"/>
    <w:rsid w:val="00766136"/>
    <w:rsid w:val="007668AC"/>
    <w:rsid w:val="00766BCC"/>
    <w:rsid w:val="0076735A"/>
    <w:rsid w:val="00767EA0"/>
    <w:rsid w:val="0077090A"/>
    <w:rsid w:val="007709A1"/>
    <w:rsid w:val="00770B83"/>
    <w:rsid w:val="00770BE2"/>
    <w:rsid w:val="00771D94"/>
    <w:rsid w:val="00771E46"/>
    <w:rsid w:val="00772397"/>
    <w:rsid w:val="007723E8"/>
    <w:rsid w:val="007728EC"/>
    <w:rsid w:val="00772C92"/>
    <w:rsid w:val="00773E0F"/>
    <w:rsid w:val="00774CBB"/>
    <w:rsid w:val="00774F1E"/>
    <w:rsid w:val="00775034"/>
    <w:rsid w:val="007754F9"/>
    <w:rsid w:val="00775C53"/>
    <w:rsid w:val="007763C9"/>
    <w:rsid w:val="007771E4"/>
    <w:rsid w:val="00777240"/>
    <w:rsid w:val="00777494"/>
    <w:rsid w:val="007774AA"/>
    <w:rsid w:val="00777B2E"/>
    <w:rsid w:val="007806D2"/>
    <w:rsid w:val="00781180"/>
    <w:rsid w:val="00781F6E"/>
    <w:rsid w:val="007822A1"/>
    <w:rsid w:val="00782349"/>
    <w:rsid w:val="00782871"/>
    <w:rsid w:val="00782B2F"/>
    <w:rsid w:val="00782CFA"/>
    <w:rsid w:val="00782E29"/>
    <w:rsid w:val="007831FB"/>
    <w:rsid w:val="00783B3C"/>
    <w:rsid w:val="00783F90"/>
    <w:rsid w:val="007844F2"/>
    <w:rsid w:val="0078460E"/>
    <w:rsid w:val="00784B5C"/>
    <w:rsid w:val="00784D06"/>
    <w:rsid w:val="0078502C"/>
    <w:rsid w:val="007852AC"/>
    <w:rsid w:val="007855F1"/>
    <w:rsid w:val="007858D9"/>
    <w:rsid w:val="00785E85"/>
    <w:rsid w:val="00785F39"/>
    <w:rsid w:val="00786D78"/>
    <w:rsid w:val="00786DF1"/>
    <w:rsid w:val="0078766C"/>
    <w:rsid w:val="007879EE"/>
    <w:rsid w:val="007908C8"/>
    <w:rsid w:val="00790DD8"/>
    <w:rsid w:val="007910EF"/>
    <w:rsid w:val="0079192A"/>
    <w:rsid w:val="007926CD"/>
    <w:rsid w:val="00792F3C"/>
    <w:rsid w:val="007936E0"/>
    <w:rsid w:val="00793BB6"/>
    <w:rsid w:val="00793CC2"/>
    <w:rsid w:val="00793FA3"/>
    <w:rsid w:val="0079467C"/>
    <w:rsid w:val="0079477A"/>
    <w:rsid w:val="00794D0D"/>
    <w:rsid w:val="00795560"/>
    <w:rsid w:val="00795825"/>
    <w:rsid w:val="00795A26"/>
    <w:rsid w:val="00795F44"/>
    <w:rsid w:val="00796D41"/>
    <w:rsid w:val="007971D2"/>
    <w:rsid w:val="00797773"/>
    <w:rsid w:val="007A0844"/>
    <w:rsid w:val="007A0EE6"/>
    <w:rsid w:val="007A11F7"/>
    <w:rsid w:val="007A1437"/>
    <w:rsid w:val="007A1B4E"/>
    <w:rsid w:val="007A237E"/>
    <w:rsid w:val="007A3AC0"/>
    <w:rsid w:val="007A50F4"/>
    <w:rsid w:val="007A5B0A"/>
    <w:rsid w:val="007A5D87"/>
    <w:rsid w:val="007A5E26"/>
    <w:rsid w:val="007A5EDE"/>
    <w:rsid w:val="007A62B5"/>
    <w:rsid w:val="007A63D2"/>
    <w:rsid w:val="007A6791"/>
    <w:rsid w:val="007A6A04"/>
    <w:rsid w:val="007A7853"/>
    <w:rsid w:val="007A7888"/>
    <w:rsid w:val="007B0917"/>
    <w:rsid w:val="007B184C"/>
    <w:rsid w:val="007B21C9"/>
    <w:rsid w:val="007B2B4A"/>
    <w:rsid w:val="007B2F63"/>
    <w:rsid w:val="007B3266"/>
    <w:rsid w:val="007B38D4"/>
    <w:rsid w:val="007B3BA3"/>
    <w:rsid w:val="007B4C75"/>
    <w:rsid w:val="007B5363"/>
    <w:rsid w:val="007B5446"/>
    <w:rsid w:val="007B619B"/>
    <w:rsid w:val="007B79AE"/>
    <w:rsid w:val="007B7EAB"/>
    <w:rsid w:val="007B7EED"/>
    <w:rsid w:val="007B7FEA"/>
    <w:rsid w:val="007C01D2"/>
    <w:rsid w:val="007C0A5A"/>
    <w:rsid w:val="007C0B94"/>
    <w:rsid w:val="007C0D7A"/>
    <w:rsid w:val="007C110D"/>
    <w:rsid w:val="007C1325"/>
    <w:rsid w:val="007C16F4"/>
    <w:rsid w:val="007C1777"/>
    <w:rsid w:val="007C1EAB"/>
    <w:rsid w:val="007C1ED3"/>
    <w:rsid w:val="007C1EDE"/>
    <w:rsid w:val="007C294B"/>
    <w:rsid w:val="007C2DF4"/>
    <w:rsid w:val="007C37B8"/>
    <w:rsid w:val="007C3DA5"/>
    <w:rsid w:val="007C44DB"/>
    <w:rsid w:val="007C455E"/>
    <w:rsid w:val="007C45A0"/>
    <w:rsid w:val="007C47DD"/>
    <w:rsid w:val="007C4EDF"/>
    <w:rsid w:val="007C4FD0"/>
    <w:rsid w:val="007C56A5"/>
    <w:rsid w:val="007C5BE8"/>
    <w:rsid w:val="007C5C1E"/>
    <w:rsid w:val="007C6792"/>
    <w:rsid w:val="007C6E51"/>
    <w:rsid w:val="007C70BA"/>
    <w:rsid w:val="007C78D4"/>
    <w:rsid w:val="007D01C7"/>
    <w:rsid w:val="007D0212"/>
    <w:rsid w:val="007D04A8"/>
    <w:rsid w:val="007D0C47"/>
    <w:rsid w:val="007D0C51"/>
    <w:rsid w:val="007D16A6"/>
    <w:rsid w:val="007D17CA"/>
    <w:rsid w:val="007D17E3"/>
    <w:rsid w:val="007D1818"/>
    <w:rsid w:val="007D1AB4"/>
    <w:rsid w:val="007D1CB6"/>
    <w:rsid w:val="007D1D15"/>
    <w:rsid w:val="007D23EC"/>
    <w:rsid w:val="007D35C9"/>
    <w:rsid w:val="007D3D0B"/>
    <w:rsid w:val="007D471A"/>
    <w:rsid w:val="007D559F"/>
    <w:rsid w:val="007D5694"/>
    <w:rsid w:val="007D5DA9"/>
    <w:rsid w:val="007D5F26"/>
    <w:rsid w:val="007D5F34"/>
    <w:rsid w:val="007D70E0"/>
    <w:rsid w:val="007D7A61"/>
    <w:rsid w:val="007E05BB"/>
    <w:rsid w:val="007E0E84"/>
    <w:rsid w:val="007E118E"/>
    <w:rsid w:val="007E1872"/>
    <w:rsid w:val="007E1A5D"/>
    <w:rsid w:val="007E1FA7"/>
    <w:rsid w:val="007E222D"/>
    <w:rsid w:val="007E34C6"/>
    <w:rsid w:val="007E3863"/>
    <w:rsid w:val="007E3889"/>
    <w:rsid w:val="007E3EDF"/>
    <w:rsid w:val="007E40DA"/>
    <w:rsid w:val="007E4857"/>
    <w:rsid w:val="007E4D05"/>
    <w:rsid w:val="007E52D2"/>
    <w:rsid w:val="007E6524"/>
    <w:rsid w:val="007E6ED4"/>
    <w:rsid w:val="007E71BE"/>
    <w:rsid w:val="007E74A9"/>
    <w:rsid w:val="007E75F3"/>
    <w:rsid w:val="007E78BD"/>
    <w:rsid w:val="007E7D98"/>
    <w:rsid w:val="007F0379"/>
    <w:rsid w:val="007F0C75"/>
    <w:rsid w:val="007F101D"/>
    <w:rsid w:val="007F12C1"/>
    <w:rsid w:val="007F130A"/>
    <w:rsid w:val="007F1EEE"/>
    <w:rsid w:val="007F1F73"/>
    <w:rsid w:val="007F2F27"/>
    <w:rsid w:val="007F3568"/>
    <w:rsid w:val="007F360D"/>
    <w:rsid w:val="007F3687"/>
    <w:rsid w:val="007F3DD1"/>
    <w:rsid w:val="007F42AF"/>
    <w:rsid w:val="007F487D"/>
    <w:rsid w:val="007F5598"/>
    <w:rsid w:val="007F561A"/>
    <w:rsid w:val="007F5BCB"/>
    <w:rsid w:val="007F5D51"/>
    <w:rsid w:val="007F5F46"/>
    <w:rsid w:val="007F6531"/>
    <w:rsid w:val="007F656A"/>
    <w:rsid w:val="007F6954"/>
    <w:rsid w:val="007F6A0D"/>
    <w:rsid w:val="007F743F"/>
    <w:rsid w:val="007F791D"/>
    <w:rsid w:val="007F79E3"/>
    <w:rsid w:val="007F7F98"/>
    <w:rsid w:val="00800016"/>
    <w:rsid w:val="0080069E"/>
    <w:rsid w:val="008011BF"/>
    <w:rsid w:val="00801DA4"/>
    <w:rsid w:val="00801FFB"/>
    <w:rsid w:val="0080342B"/>
    <w:rsid w:val="00803B15"/>
    <w:rsid w:val="00803C14"/>
    <w:rsid w:val="0080411E"/>
    <w:rsid w:val="008043EC"/>
    <w:rsid w:val="00804601"/>
    <w:rsid w:val="00804B0E"/>
    <w:rsid w:val="00804BC2"/>
    <w:rsid w:val="00804C98"/>
    <w:rsid w:val="00804EF6"/>
    <w:rsid w:val="0080527C"/>
    <w:rsid w:val="0080538E"/>
    <w:rsid w:val="008056EE"/>
    <w:rsid w:val="00805B04"/>
    <w:rsid w:val="00805DFC"/>
    <w:rsid w:val="00806043"/>
    <w:rsid w:val="0080667E"/>
    <w:rsid w:val="00806D64"/>
    <w:rsid w:val="00806FF0"/>
    <w:rsid w:val="0080703A"/>
    <w:rsid w:val="00807323"/>
    <w:rsid w:val="008074DD"/>
    <w:rsid w:val="00807DCB"/>
    <w:rsid w:val="008106F6"/>
    <w:rsid w:val="00810F01"/>
    <w:rsid w:val="00811661"/>
    <w:rsid w:val="00811794"/>
    <w:rsid w:val="00811FFB"/>
    <w:rsid w:val="008122B5"/>
    <w:rsid w:val="008127BB"/>
    <w:rsid w:val="00812ADD"/>
    <w:rsid w:val="00812B31"/>
    <w:rsid w:val="00813255"/>
    <w:rsid w:val="00813AF6"/>
    <w:rsid w:val="00813DFE"/>
    <w:rsid w:val="00814098"/>
    <w:rsid w:val="00814A32"/>
    <w:rsid w:val="00814B0F"/>
    <w:rsid w:val="00814BF9"/>
    <w:rsid w:val="00814E5F"/>
    <w:rsid w:val="00814FFB"/>
    <w:rsid w:val="008157AC"/>
    <w:rsid w:val="00815F02"/>
    <w:rsid w:val="0081636D"/>
    <w:rsid w:val="008163B4"/>
    <w:rsid w:val="00816D33"/>
    <w:rsid w:val="00816EDB"/>
    <w:rsid w:val="00817144"/>
    <w:rsid w:val="00817DCD"/>
    <w:rsid w:val="00817FBB"/>
    <w:rsid w:val="00820512"/>
    <w:rsid w:val="00820D0F"/>
    <w:rsid w:val="00820D27"/>
    <w:rsid w:val="00820D65"/>
    <w:rsid w:val="00820F91"/>
    <w:rsid w:val="00821D7B"/>
    <w:rsid w:val="00822925"/>
    <w:rsid w:val="00822C17"/>
    <w:rsid w:val="00823DB5"/>
    <w:rsid w:val="00824182"/>
    <w:rsid w:val="0082460A"/>
    <w:rsid w:val="0082469D"/>
    <w:rsid w:val="00824997"/>
    <w:rsid w:val="00825C2E"/>
    <w:rsid w:val="00826174"/>
    <w:rsid w:val="008276E9"/>
    <w:rsid w:val="008278DB"/>
    <w:rsid w:val="0082796F"/>
    <w:rsid w:val="00827B36"/>
    <w:rsid w:val="0083016C"/>
    <w:rsid w:val="00830A75"/>
    <w:rsid w:val="00830CCA"/>
    <w:rsid w:val="00831482"/>
    <w:rsid w:val="0083177D"/>
    <w:rsid w:val="00831860"/>
    <w:rsid w:val="00831AD1"/>
    <w:rsid w:val="00831DA6"/>
    <w:rsid w:val="008321E7"/>
    <w:rsid w:val="00832C4A"/>
    <w:rsid w:val="00834AA5"/>
    <w:rsid w:val="008357ED"/>
    <w:rsid w:val="008361CC"/>
    <w:rsid w:val="00836EA2"/>
    <w:rsid w:val="0083711E"/>
    <w:rsid w:val="00837A62"/>
    <w:rsid w:val="008414E5"/>
    <w:rsid w:val="00841CDF"/>
    <w:rsid w:val="00841D1C"/>
    <w:rsid w:val="00842962"/>
    <w:rsid w:val="008429F0"/>
    <w:rsid w:val="00842CA7"/>
    <w:rsid w:val="00842E39"/>
    <w:rsid w:val="00843CC9"/>
    <w:rsid w:val="00843FF4"/>
    <w:rsid w:val="008450DF"/>
    <w:rsid w:val="0084515E"/>
    <w:rsid w:val="00845318"/>
    <w:rsid w:val="008463D4"/>
    <w:rsid w:val="00846598"/>
    <w:rsid w:val="0084684F"/>
    <w:rsid w:val="00846E80"/>
    <w:rsid w:val="00846E93"/>
    <w:rsid w:val="0084730B"/>
    <w:rsid w:val="00847876"/>
    <w:rsid w:val="00847E36"/>
    <w:rsid w:val="00850067"/>
    <w:rsid w:val="008500EC"/>
    <w:rsid w:val="0085053B"/>
    <w:rsid w:val="008506BE"/>
    <w:rsid w:val="0085102D"/>
    <w:rsid w:val="008520AA"/>
    <w:rsid w:val="00852112"/>
    <w:rsid w:val="00852911"/>
    <w:rsid w:val="00852C63"/>
    <w:rsid w:val="00852D56"/>
    <w:rsid w:val="00853349"/>
    <w:rsid w:val="00853F4C"/>
    <w:rsid w:val="008543C2"/>
    <w:rsid w:val="008544A7"/>
    <w:rsid w:val="008544B3"/>
    <w:rsid w:val="0085497A"/>
    <w:rsid w:val="00854C5D"/>
    <w:rsid w:val="008557BB"/>
    <w:rsid w:val="00855FF7"/>
    <w:rsid w:val="0085615D"/>
    <w:rsid w:val="0085662E"/>
    <w:rsid w:val="00856AC0"/>
    <w:rsid w:val="00856D38"/>
    <w:rsid w:val="008574C8"/>
    <w:rsid w:val="008603E7"/>
    <w:rsid w:val="00861B1D"/>
    <w:rsid w:val="00861F42"/>
    <w:rsid w:val="008626C2"/>
    <w:rsid w:val="00862E56"/>
    <w:rsid w:val="00862E91"/>
    <w:rsid w:val="00863729"/>
    <w:rsid w:val="00863EE1"/>
    <w:rsid w:val="00864C23"/>
    <w:rsid w:val="00864FBC"/>
    <w:rsid w:val="0086554C"/>
    <w:rsid w:val="0086584E"/>
    <w:rsid w:val="00865D3F"/>
    <w:rsid w:val="00866707"/>
    <w:rsid w:val="008672EB"/>
    <w:rsid w:val="00867396"/>
    <w:rsid w:val="0086755C"/>
    <w:rsid w:val="008679C5"/>
    <w:rsid w:val="00867B76"/>
    <w:rsid w:val="00867C31"/>
    <w:rsid w:val="00867EFE"/>
    <w:rsid w:val="008725EB"/>
    <w:rsid w:val="008731AA"/>
    <w:rsid w:val="00873409"/>
    <w:rsid w:val="00873A55"/>
    <w:rsid w:val="00873D6F"/>
    <w:rsid w:val="00874C8B"/>
    <w:rsid w:val="00874E50"/>
    <w:rsid w:val="008757F1"/>
    <w:rsid w:val="008763EF"/>
    <w:rsid w:val="00877211"/>
    <w:rsid w:val="00877284"/>
    <w:rsid w:val="008774A9"/>
    <w:rsid w:val="00877A8F"/>
    <w:rsid w:val="00877F79"/>
    <w:rsid w:val="00880604"/>
    <w:rsid w:val="00880611"/>
    <w:rsid w:val="00880A1B"/>
    <w:rsid w:val="00881EAC"/>
    <w:rsid w:val="00881F9C"/>
    <w:rsid w:val="008820CD"/>
    <w:rsid w:val="008824C3"/>
    <w:rsid w:val="00882D19"/>
    <w:rsid w:val="008840F8"/>
    <w:rsid w:val="008845C2"/>
    <w:rsid w:val="00884AD3"/>
    <w:rsid w:val="00884CA3"/>
    <w:rsid w:val="008864D9"/>
    <w:rsid w:val="008868E4"/>
    <w:rsid w:val="00886A36"/>
    <w:rsid w:val="00891006"/>
    <w:rsid w:val="008920CF"/>
    <w:rsid w:val="00892468"/>
    <w:rsid w:val="00892D3F"/>
    <w:rsid w:val="008930C0"/>
    <w:rsid w:val="00893C31"/>
    <w:rsid w:val="00893C6D"/>
    <w:rsid w:val="00894B1D"/>
    <w:rsid w:val="00894D06"/>
    <w:rsid w:val="00895F17"/>
    <w:rsid w:val="0089619C"/>
    <w:rsid w:val="0089624E"/>
    <w:rsid w:val="008969AB"/>
    <w:rsid w:val="00896F34"/>
    <w:rsid w:val="008973DC"/>
    <w:rsid w:val="008974CD"/>
    <w:rsid w:val="008A0118"/>
    <w:rsid w:val="008A098B"/>
    <w:rsid w:val="008A1332"/>
    <w:rsid w:val="008A1BC0"/>
    <w:rsid w:val="008A2352"/>
    <w:rsid w:val="008A28B8"/>
    <w:rsid w:val="008A3B25"/>
    <w:rsid w:val="008A3F1D"/>
    <w:rsid w:val="008A44FE"/>
    <w:rsid w:val="008A4AFF"/>
    <w:rsid w:val="008A4FD8"/>
    <w:rsid w:val="008A54E0"/>
    <w:rsid w:val="008A5BB0"/>
    <w:rsid w:val="008A5C5E"/>
    <w:rsid w:val="008A5FAA"/>
    <w:rsid w:val="008A6316"/>
    <w:rsid w:val="008A661D"/>
    <w:rsid w:val="008A6A24"/>
    <w:rsid w:val="008A6DBE"/>
    <w:rsid w:val="008A78F5"/>
    <w:rsid w:val="008A7924"/>
    <w:rsid w:val="008B0376"/>
    <w:rsid w:val="008B067E"/>
    <w:rsid w:val="008B09BB"/>
    <w:rsid w:val="008B1389"/>
    <w:rsid w:val="008B13C7"/>
    <w:rsid w:val="008B15A2"/>
    <w:rsid w:val="008B1871"/>
    <w:rsid w:val="008B1D31"/>
    <w:rsid w:val="008B20D5"/>
    <w:rsid w:val="008B218C"/>
    <w:rsid w:val="008B2568"/>
    <w:rsid w:val="008B2602"/>
    <w:rsid w:val="008B2FE4"/>
    <w:rsid w:val="008B33F0"/>
    <w:rsid w:val="008B3845"/>
    <w:rsid w:val="008B4FFC"/>
    <w:rsid w:val="008B502B"/>
    <w:rsid w:val="008B57BA"/>
    <w:rsid w:val="008B5ABC"/>
    <w:rsid w:val="008B5B7B"/>
    <w:rsid w:val="008B5BB5"/>
    <w:rsid w:val="008B6D71"/>
    <w:rsid w:val="008B707C"/>
    <w:rsid w:val="008B7995"/>
    <w:rsid w:val="008B7B8F"/>
    <w:rsid w:val="008C0155"/>
    <w:rsid w:val="008C05B7"/>
    <w:rsid w:val="008C0600"/>
    <w:rsid w:val="008C1148"/>
    <w:rsid w:val="008C2076"/>
    <w:rsid w:val="008C2210"/>
    <w:rsid w:val="008C34FC"/>
    <w:rsid w:val="008C375F"/>
    <w:rsid w:val="008C3B9C"/>
    <w:rsid w:val="008C3BB4"/>
    <w:rsid w:val="008C3E02"/>
    <w:rsid w:val="008C4024"/>
    <w:rsid w:val="008C4F34"/>
    <w:rsid w:val="008C501A"/>
    <w:rsid w:val="008C5B8D"/>
    <w:rsid w:val="008C5D23"/>
    <w:rsid w:val="008C6443"/>
    <w:rsid w:val="008C6776"/>
    <w:rsid w:val="008C6833"/>
    <w:rsid w:val="008C74FA"/>
    <w:rsid w:val="008C7A19"/>
    <w:rsid w:val="008C7A25"/>
    <w:rsid w:val="008D023D"/>
    <w:rsid w:val="008D0C67"/>
    <w:rsid w:val="008D0E54"/>
    <w:rsid w:val="008D2640"/>
    <w:rsid w:val="008D317E"/>
    <w:rsid w:val="008D36EB"/>
    <w:rsid w:val="008D39DA"/>
    <w:rsid w:val="008D3B8D"/>
    <w:rsid w:val="008D47B7"/>
    <w:rsid w:val="008D4F0B"/>
    <w:rsid w:val="008D5062"/>
    <w:rsid w:val="008D5339"/>
    <w:rsid w:val="008D5705"/>
    <w:rsid w:val="008D5F2B"/>
    <w:rsid w:val="008D5F45"/>
    <w:rsid w:val="008D60CE"/>
    <w:rsid w:val="008D6194"/>
    <w:rsid w:val="008D6218"/>
    <w:rsid w:val="008D6FD6"/>
    <w:rsid w:val="008D70B8"/>
    <w:rsid w:val="008E03D9"/>
    <w:rsid w:val="008E0929"/>
    <w:rsid w:val="008E18F5"/>
    <w:rsid w:val="008E25A4"/>
    <w:rsid w:val="008E29BF"/>
    <w:rsid w:val="008E2EAD"/>
    <w:rsid w:val="008E30AB"/>
    <w:rsid w:val="008E33BB"/>
    <w:rsid w:val="008E33BF"/>
    <w:rsid w:val="008E37D8"/>
    <w:rsid w:val="008E3E13"/>
    <w:rsid w:val="008E447F"/>
    <w:rsid w:val="008E4F54"/>
    <w:rsid w:val="008E4F9E"/>
    <w:rsid w:val="008E5141"/>
    <w:rsid w:val="008E5563"/>
    <w:rsid w:val="008E5ABB"/>
    <w:rsid w:val="008E5CBC"/>
    <w:rsid w:val="008E5EFC"/>
    <w:rsid w:val="008E607D"/>
    <w:rsid w:val="008E638F"/>
    <w:rsid w:val="008E69A4"/>
    <w:rsid w:val="008E6CB2"/>
    <w:rsid w:val="008E6F71"/>
    <w:rsid w:val="008E7249"/>
    <w:rsid w:val="008F13CA"/>
    <w:rsid w:val="008F1D73"/>
    <w:rsid w:val="008F1E85"/>
    <w:rsid w:val="008F1FDC"/>
    <w:rsid w:val="008F2326"/>
    <w:rsid w:val="008F364F"/>
    <w:rsid w:val="008F380F"/>
    <w:rsid w:val="008F39E9"/>
    <w:rsid w:val="008F3C68"/>
    <w:rsid w:val="008F40A1"/>
    <w:rsid w:val="008F42D7"/>
    <w:rsid w:val="008F4445"/>
    <w:rsid w:val="008F4D4C"/>
    <w:rsid w:val="008F4F78"/>
    <w:rsid w:val="008F54D4"/>
    <w:rsid w:val="008F583F"/>
    <w:rsid w:val="008F5A73"/>
    <w:rsid w:val="008F6014"/>
    <w:rsid w:val="008F6B5F"/>
    <w:rsid w:val="008F6C57"/>
    <w:rsid w:val="008F6FD2"/>
    <w:rsid w:val="008F75F5"/>
    <w:rsid w:val="0090070E"/>
    <w:rsid w:val="00900D42"/>
    <w:rsid w:val="009016B1"/>
    <w:rsid w:val="00901AF8"/>
    <w:rsid w:val="009020CA"/>
    <w:rsid w:val="009027B7"/>
    <w:rsid w:val="00903225"/>
    <w:rsid w:val="0090371D"/>
    <w:rsid w:val="00903873"/>
    <w:rsid w:val="009038E4"/>
    <w:rsid w:val="0090395D"/>
    <w:rsid w:val="00903CE1"/>
    <w:rsid w:val="00903D56"/>
    <w:rsid w:val="009040BE"/>
    <w:rsid w:val="009042C5"/>
    <w:rsid w:val="009044FE"/>
    <w:rsid w:val="00904728"/>
    <w:rsid w:val="009048C0"/>
    <w:rsid w:val="00904B82"/>
    <w:rsid w:val="0090511C"/>
    <w:rsid w:val="0090571E"/>
    <w:rsid w:val="0090589C"/>
    <w:rsid w:val="00905CAB"/>
    <w:rsid w:val="0090666E"/>
    <w:rsid w:val="00907277"/>
    <w:rsid w:val="00907A99"/>
    <w:rsid w:val="00907B35"/>
    <w:rsid w:val="00910D8D"/>
    <w:rsid w:val="0091144E"/>
    <w:rsid w:val="0091172C"/>
    <w:rsid w:val="009117D0"/>
    <w:rsid w:val="00911B33"/>
    <w:rsid w:val="00911C06"/>
    <w:rsid w:val="00912706"/>
    <w:rsid w:val="00912A8C"/>
    <w:rsid w:val="00912EC1"/>
    <w:rsid w:val="009134A2"/>
    <w:rsid w:val="00913657"/>
    <w:rsid w:val="009136DF"/>
    <w:rsid w:val="00913964"/>
    <w:rsid w:val="0091400D"/>
    <w:rsid w:val="00915207"/>
    <w:rsid w:val="00915287"/>
    <w:rsid w:val="0091544E"/>
    <w:rsid w:val="0091673E"/>
    <w:rsid w:val="00916C8E"/>
    <w:rsid w:val="00916C92"/>
    <w:rsid w:val="00916F3A"/>
    <w:rsid w:val="009171F8"/>
    <w:rsid w:val="009173EA"/>
    <w:rsid w:val="00917636"/>
    <w:rsid w:val="00917774"/>
    <w:rsid w:val="009177E1"/>
    <w:rsid w:val="00917B9F"/>
    <w:rsid w:val="00920DF2"/>
    <w:rsid w:val="00921111"/>
    <w:rsid w:val="00921941"/>
    <w:rsid w:val="00921C23"/>
    <w:rsid w:val="00921D0A"/>
    <w:rsid w:val="009223A4"/>
    <w:rsid w:val="00922992"/>
    <w:rsid w:val="009231D2"/>
    <w:rsid w:val="009232FE"/>
    <w:rsid w:val="009236EA"/>
    <w:rsid w:val="00923850"/>
    <w:rsid w:val="009245E4"/>
    <w:rsid w:val="00924631"/>
    <w:rsid w:val="009250A4"/>
    <w:rsid w:val="009252F3"/>
    <w:rsid w:val="009252F5"/>
    <w:rsid w:val="0092588A"/>
    <w:rsid w:val="009259FB"/>
    <w:rsid w:val="00925FBC"/>
    <w:rsid w:val="009268DA"/>
    <w:rsid w:val="009269C7"/>
    <w:rsid w:val="00926BE9"/>
    <w:rsid w:val="009270B9"/>
    <w:rsid w:val="00927136"/>
    <w:rsid w:val="009273E2"/>
    <w:rsid w:val="00927B9B"/>
    <w:rsid w:val="009300D4"/>
    <w:rsid w:val="009304DC"/>
    <w:rsid w:val="009306F4"/>
    <w:rsid w:val="009312C5"/>
    <w:rsid w:val="00931532"/>
    <w:rsid w:val="009317DB"/>
    <w:rsid w:val="009320C6"/>
    <w:rsid w:val="00932339"/>
    <w:rsid w:val="00932423"/>
    <w:rsid w:val="0093262F"/>
    <w:rsid w:val="00933258"/>
    <w:rsid w:val="00933A06"/>
    <w:rsid w:val="00933B5B"/>
    <w:rsid w:val="00933FAB"/>
    <w:rsid w:val="009340A0"/>
    <w:rsid w:val="00934495"/>
    <w:rsid w:val="009358C0"/>
    <w:rsid w:val="0093654C"/>
    <w:rsid w:val="00936661"/>
    <w:rsid w:val="00936D70"/>
    <w:rsid w:val="0093789E"/>
    <w:rsid w:val="00937AD6"/>
    <w:rsid w:val="00940258"/>
    <w:rsid w:val="00940A13"/>
    <w:rsid w:val="00940A2F"/>
    <w:rsid w:val="00940A65"/>
    <w:rsid w:val="00940B27"/>
    <w:rsid w:val="00940DF8"/>
    <w:rsid w:val="00941092"/>
    <w:rsid w:val="00941A6E"/>
    <w:rsid w:val="00941C77"/>
    <w:rsid w:val="0094218A"/>
    <w:rsid w:val="00942360"/>
    <w:rsid w:val="009456D2"/>
    <w:rsid w:val="0094588B"/>
    <w:rsid w:val="00945ADD"/>
    <w:rsid w:val="009462BB"/>
    <w:rsid w:val="00946A40"/>
    <w:rsid w:val="009476F5"/>
    <w:rsid w:val="00947903"/>
    <w:rsid w:val="00947927"/>
    <w:rsid w:val="009479FE"/>
    <w:rsid w:val="00947A5F"/>
    <w:rsid w:val="00950530"/>
    <w:rsid w:val="00950A78"/>
    <w:rsid w:val="0095108D"/>
    <w:rsid w:val="00951C8C"/>
    <w:rsid w:val="0095287C"/>
    <w:rsid w:val="009529F6"/>
    <w:rsid w:val="00952F62"/>
    <w:rsid w:val="00953564"/>
    <w:rsid w:val="00954A2C"/>
    <w:rsid w:val="0095542F"/>
    <w:rsid w:val="00955C19"/>
    <w:rsid w:val="00955C97"/>
    <w:rsid w:val="0095616F"/>
    <w:rsid w:val="00956A2E"/>
    <w:rsid w:val="00956D00"/>
    <w:rsid w:val="00956E85"/>
    <w:rsid w:val="0095768E"/>
    <w:rsid w:val="009576AD"/>
    <w:rsid w:val="00957F35"/>
    <w:rsid w:val="0096024A"/>
    <w:rsid w:val="0096080A"/>
    <w:rsid w:val="00960D84"/>
    <w:rsid w:val="00960ECB"/>
    <w:rsid w:val="009617EE"/>
    <w:rsid w:val="00961B7F"/>
    <w:rsid w:val="00962AE0"/>
    <w:rsid w:val="00962B7D"/>
    <w:rsid w:val="00962EB7"/>
    <w:rsid w:val="00963349"/>
    <w:rsid w:val="00963551"/>
    <w:rsid w:val="0096366F"/>
    <w:rsid w:val="00964425"/>
    <w:rsid w:val="009644B1"/>
    <w:rsid w:val="0096523B"/>
    <w:rsid w:val="00965452"/>
    <w:rsid w:val="0096571A"/>
    <w:rsid w:val="009660BB"/>
    <w:rsid w:val="009663EE"/>
    <w:rsid w:val="00967126"/>
    <w:rsid w:val="00967B58"/>
    <w:rsid w:val="00971908"/>
    <w:rsid w:val="009736E6"/>
    <w:rsid w:val="00973A64"/>
    <w:rsid w:val="009741B4"/>
    <w:rsid w:val="00974454"/>
    <w:rsid w:val="009745E3"/>
    <w:rsid w:val="00974ED0"/>
    <w:rsid w:val="00974F96"/>
    <w:rsid w:val="0097572E"/>
    <w:rsid w:val="00976266"/>
    <w:rsid w:val="00977624"/>
    <w:rsid w:val="0097778E"/>
    <w:rsid w:val="00980012"/>
    <w:rsid w:val="009807E3"/>
    <w:rsid w:val="0098092F"/>
    <w:rsid w:val="00980E43"/>
    <w:rsid w:val="009810B8"/>
    <w:rsid w:val="00981299"/>
    <w:rsid w:val="00981BF2"/>
    <w:rsid w:val="009825C3"/>
    <w:rsid w:val="00982BC6"/>
    <w:rsid w:val="009831B5"/>
    <w:rsid w:val="0098325A"/>
    <w:rsid w:val="009835DA"/>
    <w:rsid w:val="00984298"/>
    <w:rsid w:val="00984E39"/>
    <w:rsid w:val="009855B6"/>
    <w:rsid w:val="009855E2"/>
    <w:rsid w:val="009858FA"/>
    <w:rsid w:val="00985EAD"/>
    <w:rsid w:val="00986C0B"/>
    <w:rsid w:val="00987C47"/>
    <w:rsid w:val="00990504"/>
    <w:rsid w:val="009906DB"/>
    <w:rsid w:val="00991B9A"/>
    <w:rsid w:val="0099294B"/>
    <w:rsid w:val="00992A6B"/>
    <w:rsid w:val="009933B3"/>
    <w:rsid w:val="00993A61"/>
    <w:rsid w:val="00993B84"/>
    <w:rsid w:val="009940A8"/>
    <w:rsid w:val="009940BC"/>
    <w:rsid w:val="00994314"/>
    <w:rsid w:val="00994353"/>
    <w:rsid w:val="009944B6"/>
    <w:rsid w:val="0099457A"/>
    <w:rsid w:val="009947AE"/>
    <w:rsid w:val="009947B1"/>
    <w:rsid w:val="00995072"/>
    <w:rsid w:val="009950DE"/>
    <w:rsid w:val="00995334"/>
    <w:rsid w:val="00995721"/>
    <w:rsid w:val="00995E4C"/>
    <w:rsid w:val="00996823"/>
    <w:rsid w:val="00996978"/>
    <w:rsid w:val="00996A2D"/>
    <w:rsid w:val="00996E40"/>
    <w:rsid w:val="00996F61"/>
    <w:rsid w:val="00996F70"/>
    <w:rsid w:val="00997496"/>
    <w:rsid w:val="009978BB"/>
    <w:rsid w:val="00997914"/>
    <w:rsid w:val="009A09DF"/>
    <w:rsid w:val="009A14D8"/>
    <w:rsid w:val="009A1897"/>
    <w:rsid w:val="009A1980"/>
    <w:rsid w:val="009A1A94"/>
    <w:rsid w:val="009A1CBA"/>
    <w:rsid w:val="009A1E16"/>
    <w:rsid w:val="009A1FA7"/>
    <w:rsid w:val="009A2AE2"/>
    <w:rsid w:val="009A3054"/>
    <w:rsid w:val="009A3537"/>
    <w:rsid w:val="009A3592"/>
    <w:rsid w:val="009A38C5"/>
    <w:rsid w:val="009A3A0D"/>
    <w:rsid w:val="009A53A4"/>
    <w:rsid w:val="009A5404"/>
    <w:rsid w:val="009A5A31"/>
    <w:rsid w:val="009A62FE"/>
    <w:rsid w:val="009A656D"/>
    <w:rsid w:val="009A7251"/>
    <w:rsid w:val="009A7384"/>
    <w:rsid w:val="009A75EC"/>
    <w:rsid w:val="009B0676"/>
    <w:rsid w:val="009B073C"/>
    <w:rsid w:val="009B07E9"/>
    <w:rsid w:val="009B1089"/>
    <w:rsid w:val="009B15AA"/>
    <w:rsid w:val="009B15F0"/>
    <w:rsid w:val="009B1F86"/>
    <w:rsid w:val="009B2CCD"/>
    <w:rsid w:val="009B2E58"/>
    <w:rsid w:val="009B394F"/>
    <w:rsid w:val="009B41A2"/>
    <w:rsid w:val="009B51BB"/>
    <w:rsid w:val="009B5289"/>
    <w:rsid w:val="009B5EA1"/>
    <w:rsid w:val="009B62D8"/>
    <w:rsid w:val="009B6B12"/>
    <w:rsid w:val="009B7113"/>
    <w:rsid w:val="009B7870"/>
    <w:rsid w:val="009C04B1"/>
    <w:rsid w:val="009C06EA"/>
    <w:rsid w:val="009C078E"/>
    <w:rsid w:val="009C0A38"/>
    <w:rsid w:val="009C18AD"/>
    <w:rsid w:val="009C1D3A"/>
    <w:rsid w:val="009C33DF"/>
    <w:rsid w:val="009C3C66"/>
    <w:rsid w:val="009C4B44"/>
    <w:rsid w:val="009C5E68"/>
    <w:rsid w:val="009C63DE"/>
    <w:rsid w:val="009C727D"/>
    <w:rsid w:val="009C731F"/>
    <w:rsid w:val="009D0094"/>
    <w:rsid w:val="009D1397"/>
    <w:rsid w:val="009D1C25"/>
    <w:rsid w:val="009D1CCF"/>
    <w:rsid w:val="009D27C1"/>
    <w:rsid w:val="009D3319"/>
    <w:rsid w:val="009D3672"/>
    <w:rsid w:val="009D38DE"/>
    <w:rsid w:val="009D4CCA"/>
    <w:rsid w:val="009D510B"/>
    <w:rsid w:val="009D590E"/>
    <w:rsid w:val="009D5C79"/>
    <w:rsid w:val="009D62F6"/>
    <w:rsid w:val="009D7593"/>
    <w:rsid w:val="009D7833"/>
    <w:rsid w:val="009E0914"/>
    <w:rsid w:val="009E0A87"/>
    <w:rsid w:val="009E113A"/>
    <w:rsid w:val="009E15C9"/>
    <w:rsid w:val="009E3047"/>
    <w:rsid w:val="009E3BC2"/>
    <w:rsid w:val="009E3C7A"/>
    <w:rsid w:val="009E3D8E"/>
    <w:rsid w:val="009E412F"/>
    <w:rsid w:val="009E4899"/>
    <w:rsid w:val="009E56FD"/>
    <w:rsid w:val="009E6E4C"/>
    <w:rsid w:val="009E771A"/>
    <w:rsid w:val="009E7905"/>
    <w:rsid w:val="009E7DB4"/>
    <w:rsid w:val="009E7F6A"/>
    <w:rsid w:val="009E7F6E"/>
    <w:rsid w:val="009F0056"/>
    <w:rsid w:val="009F0152"/>
    <w:rsid w:val="009F0A6C"/>
    <w:rsid w:val="009F0D74"/>
    <w:rsid w:val="009F170C"/>
    <w:rsid w:val="009F28D5"/>
    <w:rsid w:val="009F30D3"/>
    <w:rsid w:val="009F3537"/>
    <w:rsid w:val="009F35AF"/>
    <w:rsid w:val="009F38A0"/>
    <w:rsid w:val="009F3D65"/>
    <w:rsid w:val="009F4040"/>
    <w:rsid w:val="009F4068"/>
    <w:rsid w:val="009F42A7"/>
    <w:rsid w:val="009F432F"/>
    <w:rsid w:val="009F466E"/>
    <w:rsid w:val="009F4B04"/>
    <w:rsid w:val="009F4BAF"/>
    <w:rsid w:val="009F4EA7"/>
    <w:rsid w:val="009F50DB"/>
    <w:rsid w:val="009F666F"/>
    <w:rsid w:val="009F7098"/>
    <w:rsid w:val="009F724C"/>
    <w:rsid w:val="009F7B94"/>
    <w:rsid w:val="009F7FF8"/>
    <w:rsid w:val="00A00660"/>
    <w:rsid w:val="00A00714"/>
    <w:rsid w:val="00A00830"/>
    <w:rsid w:val="00A01289"/>
    <w:rsid w:val="00A015E0"/>
    <w:rsid w:val="00A016B4"/>
    <w:rsid w:val="00A01AE0"/>
    <w:rsid w:val="00A01BAF"/>
    <w:rsid w:val="00A01F01"/>
    <w:rsid w:val="00A01FB1"/>
    <w:rsid w:val="00A021D9"/>
    <w:rsid w:val="00A02A35"/>
    <w:rsid w:val="00A02D49"/>
    <w:rsid w:val="00A03C59"/>
    <w:rsid w:val="00A03E88"/>
    <w:rsid w:val="00A0409B"/>
    <w:rsid w:val="00A0429A"/>
    <w:rsid w:val="00A059C0"/>
    <w:rsid w:val="00A06DAC"/>
    <w:rsid w:val="00A07959"/>
    <w:rsid w:val="00A10295"/>
    <w:rsid w:val="00A10735"/>
    <w:rsid w:val="00A10B0A"/>
    <w:rsid w:val="00A11248"/>
    <w:rsid w:val="00A11A02"/>
    <w:rsid w:val="00A11DF1"/>
    <w:rsid w:val="00A12D0C"/>
    <w:rsid w:val="00A12EE5"/>
    <w:rsid w:val="00A1317E"/>
    <w:rsid w:val="00A137B7"/>
    <w:rsid w:val="00A139F3"/>
    <w:rsid w:val="00A14166"/>
    <w:rsid w:val="00A141B9"/>
    <w:rsid w:val="00A14B6D"/>
    <w:rsid w:val="00A14FD3"/>
    <w:rsid w:val="00A14FF6"/>
    <w:rsid w:val="00A15034"/>
    <w:rsid w:val="00A15E73"/>
    <w:rsid w:val="00A15EEE"/>
    <w:rsid w:val="00A166FC"/>
    <w:rsid w:val="00A1704D"/>
    <w:rsid w:val="00A17437"/>
    <w:rsid w:val="00A178CC"/>
    <w:rsid w:val="00A178CE"/>
    <w:rsid w:val="00A178D8"/>
    <w:rsid w:val="00A17B9F"/>
    <w:rsid w:val="00A17F25"/>
    <w:rsid w:val="00A206DD"/>
    <w:rsid w:val="00A20A17"/>
    <w:rsid w:val="00A222AB"/>
    <w:rsid w:val="00A224B8"/>
    <w:rsid w:val="00A224C8"/>
    <w:rsid w:val="00A22544"/>
    <w:rsid w:val="00A22965"/>
    <w:rsid w:val="00A22996"/>
    <w:rsid w:val="00A22FB0"/>
    <w:rsid w:val="00A23750"/>
    <w:rsid w:val="00A244EE"/>
    <w:rsid w:val="00A24798"/>
    <w:rsid w:val="00A2598E"/>
    <w:rsid w:val="00A259C5"/>
    <w:rsid w:val="00A25A68"/>
    <w:rsid w:val="00A26390"/>
    <w:rsid w:val="00A265BF"/>
    <w:rsid w:val="00A269A8"/>
    <w:rsid w:val="00A26B18"/>
    <w:rsid w:val="00A26C75"/>
    <w:rsid w:val="00A271E4"/>
    <w:rsid w:val="00A272C5"/>
    <w:rsid w:val="00A27AED"/>
    <w:rsid w:val="00A305FD"/>
    <w:rsid w:val="00A30862"/>
    <w:rsid w:val="00A30B99"/>
    <w:rsid w:val="00A32B47"/>
    <w:rsid w:val="00A32C58"/>
    <w:rsid w:val="00A33560"/>
    <w:rsid w:val="00A3398F"/>
    <w:rsid w:val="00A339F7"/>
    <w:rsid w:val="00A342A6"/>
    <w:rsid w:val="00A351C3"/>
    <w:rsid w:val="00A35646"/>
    <w:rsid w:val="00A359EC"/>
    <w:rsid w:val="00A35AA4"/>
    <w:rsid w:val="00A37859"/>
    <w:rsid w:val="00A37863"/>
    <w:rsid w:val="00A37ABC"/>
    <w:rsid w:val="00A37B8E"/>
    <w:rsid w:val="00A37D96"/>
    <w:rsid w:val="00A37E2C"/>
    <w:rsid w:val="00A40A69"/>
    <w:rsid w:val="00A40EA7"/>
    <w:rsid w:val="00A41076"/>
    <w:rsid w:val="00A410C8"/>
    <w:rsid w:val="00A4147C"/>
    <w:rsid w:val="00A415E2"/>
    <w:rsid w:val="00A41961"/>
    <w:rsid w:val="00A41BF3"/>
    <w:rsid w:val="00A41CE9"/>
    <w:rsid w:val="00A42A73"/>
    <w:rsid w:val="00A42CB5"/>
    <w:rsid w:val="00A42CF0"/>
    <w:rsid w:val="00A43EA6"/>
    <w:rsid w:val="00A44482"/>
    <w:rsid w:val="00A45459"/>
    <w:rsid w:val="00A456C0"/>
    <w:rsid w:val="00A45827"/>
    <w:rsid w:val="00A45D9C"/>
    <w:rsid w:val="00A4636A"/>
    <w:rsid w:val="00A463DE"/>
    <w:rsid w:val="00A465A6"/>
    <w:rsid w:val="00A46ED5"/>
    <w:rsid w:val="00A471C2"/>
    <w:rsid w:val="00A47262"/>
    <w:rsid w:val="00A4762E"/>
    <w:rsid w:val="00A47B36"/>
    <w:rsid w:val="00A47B47"/>
    <w:rsid w:val="00A47C58"/>
    <w:rsid w:val="00A504F1"/>
    <w:rsid w:val="00A508AD"/>
    <w:rsid w:val="00A508FC"/>
    <w:rsid w:val="00A5118C"/>
    <w:rsid w:val="00A516FC"/>
    <w:rsid w:val="00A51ABD"/>
    <w:rsid w:val="00A52162"/>
    <w:rsid w:val="00A52518"/>
    <w:rsid w:val="00A53349"/>
    <w:rsid w:val="00A53440"/>
    <w:rsid w:val="00A5366C"/>
    <w:rsid w:val="00A539E6"/>
    <w:rsid w:val="00A540F9"/>
    <w:rsid w:val="00A54E83"/>
    <w:rsid w:val="00A551CB"/>
    <w:rsid w:val="00A5588D"/>
    <w:rsid w:val="00A55949"/>
    <w:rsid w:val="00A561F4"/>
    <w:rsid w:val="00A567B4"/>
    <w:rsid w:val="00A57529"/>
    <w:rsid w:val="00A60161"/>
    <w:rsid w:val="00A604F8"/>
    <w:rsid w:val="00A613BE"/>
    <w:rsid w:val="00A6148B"/>
    <w:rsid w:val="00A614F1"/>
    <w:rsid w:val="00A622C7"/>
    <w:rsid w:val="00A62C79"/>
    <w:rsid w:val="00A62E65"/>
    <w:rsid w:val="00A6363A"/>
    <w:rsid w:val="00A649B0"/>
    <w:rsid w:val="00A64DFD"/>
    <w:rsid w:val="00A6561E"/>
    <w:rsid w:val="00A65C94"/>
    <w:rsid w:val="00A6697D"/>
    <w:rsid w:val="00A66BAF"/>
    <w:rsid w:val="00A66DB9"/>
    <w:rsid w:val="00A67034"/>
    <w:rsid w:val="00A6726F"/>
    <w:rsid w:val="00A673AA"/>
    <w:rsid w:val="00A67A21"/>
    <w:rsid w:val="00A67D83"/>
    <w:rsid w:val="00A7055B"/>
    <w:rsid w:val="00A70745"/>
    <w:rsid w:val="00A70817"/>
    <w:rsid w:val="00A71628"/>
    <w:rsid w:val="00A7192C"/>
    <w:rsid w:val="00A71BA1"/>
    <w:rsid w:val="00A71F3E"/>
    <w:rsid w:val="00A72919"/>
    <w:rsid w:val="00A72C2C"/>
    <w:rsid w:val="00A72D28"/>
    <w:rsid w:val="00A73075"/>
    <w:rsid w:val="00A731B6"/>
    <w:rsid w:val="00A737BE"/>
    <w:rsid w:val="00A73F31"/>
    <w:rsid w:val="00A73F5A"/>
    <w:rsid w:val="00A74DDA"/>
    <w:rsid w:val="00A753C9"/>
    <w:rsid w:val="00A7548E"/>
    <w:rsid w:val="00A7641F"/>
    <w:rsid w:val="00A76546"/>
    <w:rsid w:val="00A76CB5"/>
    <w:rsid w:val="00A77235"/>
    <w:rsid w:val="00A77454"/>
    <w:rsid w:val="00A778CB"/>
    <w:rsid w:val="00A77988"/>
    <w:rsid w:val="00A77AD2"/>
    <w:rsid w:val="00A77B10"/>
    <w:rsid w:val="00A808ED"/>
    <w:rsid w:val="00A826EC"/>
    <w:rsid w:val="00A82A26"/>
    <w:rsid w:val="00A82AED"/>
    <w:rsid w:val="00A82C97"/>
    <w:rsid w:val="00A833AD"/>
    <w:rsid w:val="00A839D5"/>
    <w:rsid w:val="00A83ABE"/>
    <w:rsid w:val="00A83ADE"/>
    <w:rsid w:val="00A844CA"/>
    <w:rsid w:val="00A84782"/>
    <w:rsid w:val="00A84D65"/>
    <w:rsid w:val="00A85014"/>
    <w:rsid w:val="00A851FA"/>
    <w:rsid w:val="00A856E8"/>
    <w:rsid w:val="00A85C1B"/>
    <w:rsid w:val="00A85E21"/>
    <w:rsid w:val="00A872A0"/>
    <w:rsid w:val="00A873B6"/>
    <w:rsid w:val="00A8789A"/>
    <w:rsid w:val="00A879B0"/>
    <w:rsid w:val="00A87D70"/>
    <w:rsid w:val="00A92183"/>
    <w:rsid w:val="00A92528"/>
    <w:rsid w:val="00A92878"/>
    <w:rsid w:val="00A92A38"/>
    <w:rsid w:val="00A92C37"/>
    <w:rsid w:val="00A92D22"/>
    <w:rsid w:val="00A93127"/>
    <w:rsid w:val="00A933F3"/>
    <w:rsid w:val="00A93800"/>
    <w:rsid w:val="00A93C2C"/>
    <w:rsid w:val="00A93DE8"/>
    <w:rsid w:val="00A945A9"/>
    <w:rsid w:val="00A94636"/>
    <w:rsid w:val="00A94662"/>
    <w:rsid w:val="00A94B20"/>
    <w:rsid w:val="00A94D20"/>
    <w:rsid w:val="00A96893"/>
    <w:rsid w:val="00A96961"/>
    <w:rsid w:val="00A96BC7"/>
    <w:rsid w:val="00A975C7"/>
    <w:rsid w:val="00A976B5"/>
    <w:rsid w:val="00A97ED8"/>
    <w:rsid w:val="00AA03AF"/>
    <w:rsid w:val="00AA052F"/>
    <w:rsid w:val="00AA0B9F"/>
    <w:rsid w:val="00AA1177"/>
    <w:rsid w:val="00AA165E"/>
    <w:rsid w:val="00AA1B35"/>
    <w:rsid w:val="00AA1CB1"/>
    <w:rsid w:val="00AA1CDE"/>
    <w:rsid w:val="00AA211C"/>
    <w:rsid w:val="00AA22AD"/>
    <w:rsid w:val="00AA27BD"/>
    <w:rsid w:val="00AA2EF8"/>
    <w:rsid w:val="00AA2F16"/>
    <w:rsid w:val="00AA3218"/>
    <w:rsid w:val="00AA38A8"/>
    <w:rsid w:val="00AA3EE3"/>
    <w:rsid w:val="00AA405B"/>
    <w:rsid w:val="00AA43E8"/>
    <w:rsid w:val="00AA4A52"/>
    <w:rsid w:val="00AA57C1"/>
    <w:rsid w:val="00AA58A7"/>
    <w:rsid w:val="00AA5D4B"/>
    <w:rsid w:val="00AA5E96"/>
    <w:rsid w:val="00AA6047"/>
    <w:rsid w:val="00AA6393"/>
    <w:rsid w:val="00AA64C1"/>
    <w:rsid w:val="00AA6C69"/>
    <w:rsid w:val="00AA6FC4"/>
    <w:rsid w:val="00AA76BC"/>
    <w:rsid w:val="00AA7D20"/>
    <w:rsid w:val="00AB0CF8"/>
    <w:rsid w:val="00AB1179"/>
    <w:rsid w:val="00AB1387"/>
    <w:rsid w:val="00AB150E"/>
    <w:rsid w:val="00AB2313"/>
    <w:rsid w:val="00AB265F"/>
    <w:rsid w:val="00AB27B9"/>
    <w:rsid w:val="00AB2A24"/>
    <w:rsid w:val="00AB2AB5"/>
    <w:rsid w:val="00AB30EB"/>
    <w:rsid w:val="00AB3141"/>
    <w:rsid w:val="00AB3B3E"/>
    <w:rsid w:val="00AB3B8E"/>
    <w:rsid w:val="00AB3BEE"/>
    <w:rsid w:val="00AB3F5A"/>
    <w:rsid w:val="00AB3FAD"/>
    <w:rsid w:val="00AB46A9"/>
    <w:rsid w:val="00AB4F02"/>
    <w:rsid w:val="00AB5132"/>
    <w:rsid w:val="00AB536A"/>
    <w:rsid w:val="00AB598A"/>
    <w:rsid w:val="00AB5CC6"/>
    <w:rsid w:val="00AB5E20"/>
    <w:rsid w:val="00AB6376"/>
    <w:rsid w:val="00AB6B61"/>
    <w:rsid w:val="00AB6C66"/>
    <w:rsid w:val="00AB6F0E"/>
    <w:rsid w:val="00AB7E2C"/>
    <w:rsid w:val="00AC05E5"/>
    <w:rsid w:val="00AC088F"/>
    <w:rsid w:val="00AC12E4"/>
    <w:rsid w:val="00AC1336"/>
    <w:rsid w:val="00AC13E0"/>
    <w:rsid w:val="00AC192D"/>
    <w:rsid w:val="00AC258D"/>
    <w:rsid w:val="00AC342D"/>
    <w:rsid w:val="00AC3B6A"/>
    <w:rsid w:val="00AC3D12"/>
    <w:rsid w:val="00AC433A"/>
    <w:rsid w:val="00AC4578"/>
    <w:rsid w:val="00AC4AF5"/>
    <w:rsid w:val="00AC50D5"/>
    <w:rsid w:val="00AC5515"/>
    <w:rsid w:val="00AC60CA"/>
    <w:rsid w:val="00AC6673"/>
    <w:rsid w:val="00AC69D2"/>
    <w:rsid w:val="00AC6FD2"/>
    <w:rsid w:val="00AC73AB"/>
    <w:rsid w:val="00AC7713"/>
    <w:rsid w:val="00AC78AC"/>
    <w:rsid w:val="00AD03D1"/>
    <w:rsid w:val="00AD0C09"/>
    <w:rsid w:val="00AD101C"/>
    <w:rsid w:val="00AD1C03"/>
    <w:rsid w:val="00AD3BE0"/>
    <w:rsid w:val="00AD4831"/>
    <w:rsid w:val="00AD4F89"/>
    <w:rsid w:val="00AD5221"/>
    <w:rsid w:val="00AD53BF"/>
    <w:rsid w:val="00AD5F24"/>
    <w:rsid w:val="00AD6137"/>
    <w:rsid w:val="00AD624F"/>
    <w:rsid w:val="00AD7FCE"/>
    <w:rsid w:val="00AE04B7"/>
    <w:rsid w:val="00AE07F4"/>
    <w:rsid w:val="00AE09B4"/>
    <w:rsid w:val="00AE2C99"/>
    <w:rsid w:val="00AE2E92"/>
    <w:rsid w:val="00AE34D5"/>
    <w:rsid w:val="00AE37DE"/>
    <w:rsid w:val="00AE3D42"/>
    <w:rsid w:val="00AE4393"/>
    <w:rsid w:val="00AE467A"/>
    <w:rsid w:val="00AE46EB"/>
    <w:rsid w:val="00AE4E79"/>
    <w:rsid w:val="00AE5001"/>
    <w:rsid w:val="00AE55AC"/>
    <w:rsid w:val="00AE5BC1"/>
    <w:rsid w:val="00AE5D8C"/>
    <w:rsid w:val="00AE6010"/>
    <w:rsid w:val="00AE6199"/>
    <w:rsid w:val="00AE63F5"/>
    <w:rsid w:val="00AE658F"/>
    <w:rsid w:val="00AE6739"/>
    <w:rsid w:val="00AE695A"/>
    <w:rsid w:val="00AF0693"/>
    <w:rsid w:val="00AF0AD7"/>
    <w:rsid w:val="00AF189A"/>
    <w:rsid w:val="00AF23E1"/>
    <w:rsid w:val="00AF2493"/>
    <w:rsid w:val="00AF286B"/>
    <w:rsid w:val="00AF2D6C"/>
    <w:rsid w:val="00AF30DB"/>
    <w:rsid w:val="00AF3796"/>
    <w:rsid w:val="00AF384D"/>
    <w:rsid w:val="00AF385C"/>
    <w:rsid w:val="00AF3E9D"/>
    <w:rsid w:val="00AF453F"/>
    <w:rsid w:val="00AF49AB"/>
    <w:rsid w:val="00AF4E12"/>
    <w:rsid w:val="00AF50C9"/>
    <w:rsid w:val="00AF559B"/>
    <w:rsid w:val="00AF5F14"/>
    <w:rsid w:val="00AF6380"/>
    <w:rsid w:val="00AF64BE"/>
    <w:rsid w:val="00AF6800"/>
    <w:rsid w:val="00AF6825"/>
    <w:rsid w:val="00AF6CF3"/>
    <w:rsid w:val="00AF7200"/>
    <w:rsid w:val="00AF7C1F"/>
    <w:rsid w:val="00AF7D85"/>
    <w:rsid w:val="00AF7EF5"/>
    <w:rsid w:val="00B002C5"/>
    <w:rsid w:val="00B00418"/>
    <w:rsid w:val="00B01801"/>
    <w:rsid w:val="00B018CF"/>
    <w:rsid w:val="00B0197C"/>
    <w:rsid w:val="00B027FA"/>
    <w:rsid w:val="00B02A02"/>
    <w:rsid w:val="00B02F77"/>
    <w:rsid w:val="00B0388C"/>
    <w:rsid w:val="00B0395E"/>
    <w:rsid w:val="00B045B5"/>
    <w:rsid w:val="00B0478F"/>
    <w:rsid w:val="00B04D2F"/>
    <w:rsid w:val="00B052BF"/>
    <w:rsid w:val="00B05586"/>
    <w:rsid w:val="00B0558C"/>
    <w:rsid w:val="00B056AA"/>
    <w:rsid w:val="00B05706"/>
    <w:rsid w:val="00B05AB2"/>
    <w:rsid w:val="00B06029"/>
    <w:rsid w:val="00B06484"/>
    <w:rsid w:val="00B06BD2"/>
    <w:rsid w:val="00B06DA1"/>
    <w:rsid w:val="00B071A4"/>
    <w:rsid w:val="00B075C1"/>
    <w:rsid w:val="00B0768F"/>
    <w:rsid w:val="00B077AA"/>
    <w:rsid w:val="00B101EB"/>
    <w:rsid w:val="00B10690"/>
    <w:rsid w:val="00B113E2"/>
    <w:rsid w:val="00B115CF"/>
    <w:rsid w:val="00B11626"/>
    <w:rsid w:val="00B1187C"/>
    <w:rsid w:val="00B118EB"/>
    <w:rsid w:val="00B1230E"/>
    <w:rsid w:val="00B1247D"/>
    <w:rsid w:val="00B1286A"/>
    <w:rsid w:val="00B12A72"/>
    <w:rsid w:val="00B12AFB"/>
    <w:rsid w:val="00B12F31"/>
    <w:rsid w:val="00B1301B"/>
    <w:rsid w:val="00B13651"/>
    <w:rsid w:val="00B141CA"/>
    <w:rsid w:val="00B14E2B"/>
    <w:rsid w:val="00B14FCB"/>
    <w:rsid w:val="00B150D2"/>
    <w:rsid w:val="00B151A4"/>
    <w:rsid w:val="00B15511"/>
    <w:rsid w:val="00B155E0"/>
    <w:rsid w:val="00B15916"/>
    <w:rsid w:val="00B15EEF"/>
    <w:rsid w:val="00B15F2A"/>
    <w:rsid w:val="00B16A58"/>
    <w:rsid w:val="00B16F6C"/>
    <w:rsid w:val="00B1712B"/>
    <w:rsid w:val="00B17136"/>
    <w:rsid w:val="00B17279"/>
    <w:rsid w:val="00B17506"/>
    <w:rsid w:val="00B176E3"/>
    <w:rsid w:val="00B17AAA"/>
    <w:rsid w:val="00B17D7E"/>
    <w:rsid w:val="00B17F65"/>
    <w:rsid w:val="00B20486"/>
    <w:rsid w:val="00B2073D"/>
    <w:rsid w:val="00B20794"/>
    <w:rsid w:val="00B20826"/>
    <w:rsid w:val="00B209EC"/>
    <w:rsid w:val="00B20A1D"/>
    <w:rsid w:val="00B20AEA"/>
    <w:rsid w:val="00B21503"/>
    <w:rsid w:val="00B21938"/>
    <w:rsid w:val="00B21A57"/>
    <w:rsid w:val="00B22B7B"/>
    <w:rsid w:val="00B236DC"/>
    <w:rsid w:val="00B24BF1"/>
    <w:rsid w:val="00B24F83"/>
    <w:rsid w:val="00B2534A"/>
    <w:rsid w:val="00B254C7"/>
    <w:rsid w:val="00B2555C"/>
    <w:rsid w:val="00B25DB9"/>
    <w:rsid w:val="00B25E94"/>
    <w:rsid w:val="00B26016"/>
    <w:rsid w:val="00B26D45"/>
    <w:rsid w:val="00B27295"/>
    <w:rsid w:val="00B27298"/>
    <w:rsid w:val="00B274B5"/>
    <w:rsid w:val="00B27662"/>
    <w:rsid w:val="00B27866"/>
    <w:rsid w:val="00B278EF"/>
    <w:rsid w:val="00B279F1"/>
    <w:rsid w:val="00B27B37"/>
    <w:rsid w:val="00B27D55"/>
    <w:rsid w:val="00B30722"/>
    <w:rsid w:val="00B3089F"/>
    <w:rsid w:val="00B313CB"/>
    <w:rsid w:val="00B317FD"/>
    <w:rsid w:val="00B31832"/>
    <w:rsid w:val="00B31D7F"/>
    <w:rsid w:val="00B32203"/>
    <w:rsid w:val="00B3238E"/>
    <w:rsid w:val="00B32801"/>
    <w:rsid w:val="00B32C2F"/>
    <w:rsid w:val="00B33430"/>
    <w:rsid w:val="00B3485B"/>
    <w:rsid w:val="00B349C9"/>
    <w:rsid w:val="00B34E81"/>
    <w:rsid w:val="00B35247"/>
    <w:rsid w:val="00B3555B"/>
    <w:rsid w:val="00B36D09"/>
    <w:rsid w:val="00B37633"/>
    <w:rsid w:val="00B37812"/>
    <w:rsid w:val="00B40B8F"/>
    <w:rsid w:val="00B40C8E"/>
    <w:rsid w:val="00B40CD2"/>
    <w:rsid w:val="00B4147D"/>
    <w:rsid w:val="00B419FC"/>
    <w:rsid w:val="00B41BB7"/>
    <w:rsid w:val="00B41FD6"/>
    <w:rsid w:val="00B42490"/>
    <w:rsid w:val="00B42C0D"/>
    <w:rsid w:val="00B42F24"/>
    <w:rsid w:val="00B433DA"/>
    <w:rsid w:val="00B43868"/>
    <w:rsid w:val="00B43B39"/>
    <w:rsid w:val="00B43C5B"/>
    <w:rsid w:val="00B43F4D"/>
    <w:rsid w:val="00B4444F"/>
    <w:rsid w:val="00B4487C"/>
    <w:rsid w:val="00B44AEB"/>
    <w:rsid w:val="00B45DC6"/>
    <w:rsid w:val="00B46832"/>
    <w:rsid w:val="00B46FA5"/>
    <w:rsid w:val="00B47024"/>
    <w:rsid w:val="00B47B9C"/>
    <w:rsid w:val="00B47D11"/>
    <w:rsid w:val="00B5036C"/>
    <w:rsid w:val="00B505E2"/>
    <w:rsid w:val="00B50642"/>
    <w:rsid w:val="00B51155"/>
    <w:rsid w:val="00B513C0"/>
    <w:rsid w:val="00B51C71"/>
    <w:rsid w:val="00B51D59"/>
    <w:rsid w:val="00B51E4C"/>
    <w:rsid w:val="00B523FB"/>
    <w:rsid w:val="00B52B88"/>
    <w:rsid w:val="00B53EA3"/>
    <w:rsid w:val="00B53F23"/>
    <w:rsid w:val="00B54072"/>
    <w:rsid w:val="00B542B7"/>
    <w:rsid w:val="00B54808"/>
    <w:rsid w:val="00B54D49"/>
    <w:rsid w:val="00B554FF"/>
    <w:rsid w:val="00B55885"/>
    <w:rsid w:val="00B57561"/>
    <w:rsid w:val="00B579D5"/>
    <w:rsid w:val="00B60144"/>
    <w:rsid w:val="00B6042E"/>
    <w:rsid w:val="00B60469"/>
    <w:rsid w:val="00B60557"/>
    <w:rsid w:val="00B60A57"/>
    <w:rsid w:val="00B61809"/>
    <w:rsid w:val="00B61AA6"/>
    <w:rsid w:val="00B61EAC"/>
    <w:rsid w:val="00B6270D"/>
    <w:rsid w:val="00B62D6E"/>
    <w:rsid w:val="00B63203"/>
    <w:rsid w:val="00B6469E"/>
    <w:rsid w:val="00B64A79"/>
    <w:rsid w:val="00B64D78"/>
    <w:rsid w:val="00B651A1"/>
    <w:rsid w:val="00B65239"/>
    <w:rsid w:val="00B653D3"/>
    <w:rsid w:val="00B6573E"/>
    <w:rsid w:val="00B6576F"/>
    <w:rsid w:val="00B65793"/>
    <w:rsid w:val="00B658B4"/>
    <w:rsid w:val="00B65AAE"/>
    <w:rsid w:val="00B65AD1"/>
    <w:rsid w:val="00B6630F"/>
    <w:rsid w:val="00B664DD"/>
    <w:rsid w:val="00B67749"/>
    <w:rsid w:val="00B67ADF"/>
    <w:rsid w:val="00B67E2D"/>
    <w:rsid w:val="00B7024D"/>
    <w:rsid w:val="00B70312"/>
    <w:rsid w:val="00B70655"/>
    <w:rsid w:val="00B706DE"/>
    <w:rsid w:val="00B707F7"/>
    <w:rsid w:val="00B70DD5"/>
    <w:rsid w:val="00B715E4"/>
    <w:rsid w:val="00B71697"/>
    <w:rsid w:val="00B71A96"/>
    <w:rsid w:val="00B72A9C"/>
    <w:rsid w:val="00B72B09"/>
    <w:rsid w:val="00B74DE0"/>
    <w:rsid w:val="00B75ED9"/>
    <w:rsid w:val="00B75F7C"/>
    <w:rsid w:val="00B760A3"/>
    <w:rsid w:val="00B76257"/>
    <w:rsid w:val="00B763CE"/>
    <w:rsid w:val="00B76515"/>
    <w:rsid w:val="00B76B31"/>
    <w:rsid w:val="00B76E80"/>
    <w:rsid w:val="00B77E0F"/>
    <w:rsid w:val="00B809CC"/>
    <w:rsid w:val="00B81389"/>
    <w:rsid w:val="00B821C9"/>
    <w:rsid w:val="00B8254A"/>
    <w:rsid w:val="00B8290D"/>
    <w:rsid w:val="00B82C18"/>
    <w:rsid w:val="00B82D2B"/>
    <w:rsid w:val="00B83120"/>
    <w:rsid w:val="00B842D8"/>
    <w:rsid w:val="00B844C0"/>
    <w:rsid w:val="00B84620"/>
    <w:rsid w:val="00B849E5"/>
    <w:rsid w:val="00B84E58"/>
    <w:rsid w:val="00B84FB9"/>
    <w:rsid w:val="00B850D9"/>
    <w:rsid w:val="00B8537D"/>
    <w:rsid w:val="00B8553D"/>
    <w:rsid w:val="00B86DCA"/>
    <w:rsid w:val="00B86FE1"/>
    <w:rsid w:val="00B8742D"/>
    <w:rsid w:val="00B8754F"/>
    <w:rsid w:val="00B877FD"/>
    <w:rsid w:val="00B87B0C"/>
    <w:rsid w:val="00B90744"/>
    <w:rsid w:val="00B907B1"/>
    <w:rsid w:val="00B907D9"/>
    <w:rsid w:val="00B908E4"/>
    <w:rsid w:val="00B92088"/>
    <w:rsid w:val="00B9319C"/>
    <w:rsid w:val="00B933B9"/>
    <w:rsid w:val="00B935B7"/>
    <w:rsid w:val="00B93957"/>
    <w:rsid w:val="00B93970"/>
    <w:rsid w:val="00B9402E"/>
    <w:rsid w:val="00B94454"/>
    <w:rsid w:val="00B94B0A"/>
    <w:rsid w:val="00B959DB"/>
    <w:rsid w:val="00B9632C"/>
    <w:rsid w:val="00B96897"/>
    <w:rsid w:val="00B97486"/>
    <w:rsid w:val="00B974EA"/>
    <w:rsid w:val="00B97A40"/>
    <w:rsid w:val="00BA00DB"/>
    <w:rsid w:val="00BA0405"/>
    <w:rsid w:val="00BA05B1"/>
    <w:rsid w:val="00BA07BB"/>
    <w:rsid w:val="00BA0AB3"/>
    <w:rsid w:val="00BA1104"/>
    <w:rsid w:val="00BA153B"/>
    <w:rsid w:val="00BA1A35"/>
    <w:rsid w:val="00BA2481"/>
    <w:rsid w:val="00BA249C"/>
    <w:rsid w:val="00BA3055"/>
    <w:rsid w:val="00BA30D6"/>
    <w:rsid w:val="00BA32BC"/>
    <w:rsid w:val="00BA3AE5"/>
    <w:rsid w:val="00BA46BA"/>
    <w:rsid w:val="00BA4C5D"/>
    <w:rsid w:val="00BA4D32"/>
    <w:rsid w:val="00BA59AE"/>
    <w:rsid w:val="00BA6302"/>
    <w:rsid w:val="00BA6370"/>
    <w:rsid w:val="00BA6854"/>
    <w:rsid w:val="00BA6C9A"/>
    <w:rsid w:val="00BA6EEB"/>
    <w:rsid w:val="00BB044C"/>
    <w:rsid w:val="00BB11BF"/>
    <w:rsid w:val="00BB12E8"/>
    <w:rsid w:val="00BB14F3"/>
    <w:rsid w:val="00BB1AD3"/>
    <w:rsid w:val="00BB1FB6"/>
    <w:rsid w:val="00BB211E"/>
    <w:rsid w:val="00BB2343"/>
    <w:rsid w:val="00BB2C9E"/>
    <w:rsid w:val="00BB2FC0"/>
    <w:rsid w:val="00BB32F8"/>
    <w:rsid w:val="00BB343A"/>
    <w:rsid w:val="00BB3834"/>
    <w:rsid w:val="00BB4599"/>
    <w:rsid w:val="00BB4D07"/>
    <w:rsid w:val="00BB4DDC"/>
    <w:rsid w:val="00BB4DE4"/>
    <w:rsid w:val="00BB509C"/>
    <w:rsid w:val="00BB52BF"/>
    <w:rsid w:val="00BB531A"/>
    <w:rsid w:val="00BB53F7"/>
    <w:rsid w:val="00BB5503"/>
    <w:rsid w:val="00BB64A3"/>
    <w:rsid w:val="00BB6FCD"/>
    <w:rsid w:val="00BB73AF"/>
    <w:rsid w:val="00BB7DBB"/>
    <w:rsid w:val="00BC0202"/>
    <w:rsid w:val="00BC0EB8"/>
    <w:rsid w:val="00BC1253"/>
    <w:rsid w:val="00BC22E5"/>
    <w:rsid w:val="00BC23DE"/>
    <w:rsid w:val="00BC248D"/>
    <w:rsid w:val="00BC298B"/>
    <w:rsid w:val="00BC2B8F"/>
    <w:rsid w:val="00BC359C"/>
    <w:rsid w:val="00BC36C5"/>
    <w:rsid w:val="00BC3A24"/>
    <w:rsid w:val="00BC3C47"/>
    <w:rsid w:val="00BC3C79"/>
    <w:rsid w:val="00BC3CBA"/>
    <w:rsid w:val="00BC40C2"/>
    <w:rsid w:val="00BC43B3"/>
    <w:rsid w:val="00BC4954"/>
    <w:rsid w:val="00BC4BEE"/>
    <w:rsid w:val="00BC4FF9"/>
    <w:rsid w:val="00BC54A8"/>
    <w:rsid w:val="00BC6159"/>
    <w:rsid w:val="00BC6222"/>
    <w:rsid w:val="00BC6436"/>
    <w:rsid w:val="00BC6A38"/>
    <w:rsid w:val="00BC6FA4"/>
    <w:rsid w:val="00BC74BC"/>
    <w:rsid w:val="00BC7A51"/>
    <w:rsid w:val="00BC7C60"/>
    <w:rsid w:val="00BC7D65"/>
    <w:rsid w:val="00BD0C07"/>
    <w:rsid w:val="00BD134C"/>
    <w:rsid w:val="00BD21B7"/>
    <w:rsid w:val="00BD268A"/>
    <w:rsid w:val="00BD26A6"/>
    <w:rsid w:val="00BD271B"/>
    <w:rsid w:val="00BD29D4"/>
    <w:rsid w:val="00BD31C5"/>
    <w:rsid w:val="00BD3974"/>
    <w:rsid w:val="00BD44C6"/>
    <w:rsid w:val="00BD5104"/>
    <w:rsid w:val="00BD66C1"/>
    <w:rsid w:val="00BD6951"/>
    <w:rsid w:val="00BD6FFA"/>
    <w:rsid w:val="00BD783B"/>
    <w:rsid w:val="00BE0C64"/>
    <w:rsid w:val="00BE0ED7"/>
    <w:rsid w:val="00BE106B"/>
    <w:rsid w:val="00BE1F06"/>
    <w:rsid w:val="00BE3D29"/>
    <w:rsid w:val="00BE4417"/>
    <w:rsid w:val="00BE4919"/>
    <w:rsid w:val="00BE4DA3"/>
    <w:rsid w:val="00BE5422"/>
    <w:rsid w:val="00BE55DB"/>
    <w:rsid w:val="00BE574C"/>
    <w:rsid w:val="00BE5C45"/>
    <w:rsid w:val="00BE5D0E"/>
    <w:rsid w:val="00BE6190"/>
    <w:rsid w:val="00BE61C4"/>
    <w:rsid w:val="00BE6266"/>
    <w:rsid w:val="00BE63F3"/>
    <w:rsid w:val="00BE65B0"/>
    <w:rsid w:val="00BE6758"/>
    <w:rsid w:val="00BE6C8C"/>
    <w:rsid w:val="00BE7952"/>
    <w:rsid w:val="00BE7969"/>
    <w:rsid w:val="00BE7E1D"/>
    <w:rsid w:val="00BF0151"/>
    <w:rsid w:val="00BF08DF"/>
    <w:rsid w:val="00BF0AB2"/>
    <w:rsid w:val="00BF0BF9"/>
    <w:rsid w:val="00BF0EB3"/>
    <w:rsid w:val="00BF188D"/>
    <w:rsid w:val="00BF1AF9"/>
    <w:rsid w:val="00BF1F42"/>
    <w:rsid w:val="00BF2563"/>
    <w:rsid w:val="00BF27EA"/>
    <w:rsid w:val="00BF2AC1"/>
    <w:rsid w:val="00BF2DD9"/>
    <w:rsid w:val="00BF36E6"/>
    <w:rsid w:val="00BF398F"/>
    <w:rsid w:val="00BF3C05"/>
    <w:rsid w:val="00BF43D8"/>
    <w:rsid w:val="00BF4E5B"/>
    <w:rsid w:val="00BF4FDD"/>
    <w:rsid w:val="00BF509C"/>
    <w:rsid w:val="00BF5227"/>
    <w:rsid w:val="00BF567E"/>
    <w:rsid w:val="00BF63F9"/>
    <w:rsid w:val="00BF646D"/>
    <w:rsid w:val="00BF6722"/>
    <w:rsid w:val="00BF68B4"/>
    <w:rsid w:val="00BF6A9E"/>
    <w:rsid w:val="00BF6C8A"/>
    <w:rsid w:val="00BF725E"/>
    <w:rsid w:val="00BF744A"/>
    <w:rsid w:val="00BF75D8"/>
    <w:rsid w:val="00C00CAE"/>
    <w:rsid w:val="00C00E52"/>
    <w:rsid w:val="00C01584"/>
    <w:rsid w:val="00C02349"/>
    <w:rsid w:val="00C023EC"/>
    <w:rsid w:val="00C02813"/>
    <w:rsid w:val="00C03A4C"/>
    <w:rsid w:val="00C03F11"/>
    <w:rsid w:val="00C0417A"/>
    <w:rsid w:val="00C042CD"/>
    <w:rsid w:val="00C0498A"/>
    <w:rsid w:val="00C0498E"/>
    <w:rsid w:val="00C04D65"/>
    <w:rsid w:val="00C054AF"/>
    <w:rsid w:val="00C05BE3"/>
    <w:rsid w:val="00C0609B"/>
    <w:rsid w:val="00C060EA"/>
    <w:rsid w:val="00C06252"/>
    <w:rsid w:val="00C06684"/>
    <w:rsid w:val="00C0689C"/>
    <w:rsid w:val="00C06D38"/>
    <w:rsid w:val="00C07082"/>
    <w:rsid w:val="00C0715A"/>
    <w:rsid w:val="00C07260"/>
    <w:rsid w:val="00C07980"/>
    <w:rsid w:val="00C1017A"/>
    <w:rsid w:val="00C12BF2"/>
    <w:rsid w:val="00C12DAD"/>
    <w:rsid w:val="00C131D3"/>
    <w:rsid w:val="00C139DF"/>
    <w:rsid w:val="00C1425E"/>
    <w:rsid w:val="00C15DDF"/>
    <w:rsid w:val="00C162A3"/>
    <w:rsid w:val="00C16CA5"/>
    <w:rsid w:val="00C16CD9"/>
    <w:rsid w:val="00C17E08"/>
    <w:rsid w:val="00C17FA2"/>
    <w:rsid w:val="00C2108F"/>
    <w:rsid w:val="00C21564"/>
    <w:rsid w:val="00C215E1"/>
    <w:rsid w:val="00C226FC"/>
    <w:rsid w:val="00C230DA"/>
    <w:rsid w:val="00C237B1"/>
    <w:rsid w:val="00C23B7E"/>
    <w:rsid w:val="00C23C6E"/>
    <w:rsid w:val="00C241CB"/>
    <w:rsid w:val="00C242A5"/>
    <w:rsid w:val="00C242D1"/>
    <w:rsid w:val="00C2448A"/>
    <w:rsid w:val="00C24B58"/>
    <w:rsid w:val="00C24EF8"/>
    <w:rsid w:val="00C25925"/>
    <w:rsid w:val="00C262B4"/>
    <w:rsid w:val="00C2653A"/>
    <w:rsid w:val="00C26F6C"/>
    <w:rsid w:val="00C27AF7"/>
    <w:rsid w:val="00C27B1A"/>
    <w:rsid w:val="00C27ECD"/>
    <w:rsid w:val="00C3018E"/>
    <w:rsid w:val="00C30F44"/>
    <w:rsid w:val="00C31624"/>
    <w:rsid w:val="00C31681"/>
    <w:rsid w:val="00C3181D"/>
    <w:rsid w:val="00C3191E"/>
    <w:rsid w:val="00C31D1A"/>
    <w:rsid w:val="00C32BA0"/>
    <w:rsid w:val="00C32DF9"/>
    <w:rsid w:val="00C339E0"/>
    <w:rsid w:val="00C33CED"/>
    <w:rsid w:val="00C33D28"/>
    <w:rsid w:val="00C33FDE"/>
    <w:rsid w:val="00C34C36"/>
    <w:rsid w:val="00C34DCD"/>
    <w:rsid w:val="00C3501B"/>
    <w:rsid w:val="00C359FE"/>
    <w:rsid w:val="00C35B11"/>
    <w:rsid w:val="00C369CB"/>
    <w:rsid w:val="00C37CDC"/>
    <w:rsid w:val="00C37DB9"/>
    <w:rsid w:val="00C4014A"/>
    <w:rsid w:val="00C40F01"/>
    <w:rsid w:val="00C4103F"/>
    <w:rsid w:val="00C41760"/>
    <w:rsid w:val="00C41E71"/>
    <w:rsid w:val="00C42178"/>
    <w:rsid w:val="00C4236D"/>
    <w:rsid w:val="00C434E6"/>
    <w:rsid w:val="00C43666"/>
    <w:rsid w:val="00C4400D"/>
    <w:rsid w:val="00C441B8"/>
    <w:rsid w:val="00C4442C"/>
    <w:rsid w:val="00C44995"/>
    <w:rsid w:val="00C46356"/>
    <w:rsid w:val="00C4638C"/>
    <w:rsid w:val="00C464A4"/>
    <w:rsid w:val="00C46693"/>
    <w:rsid w:val="00C46931"/>
    <w:rsid w:val="00C46A26"/>
    <w:rsid w:val="00C46B8D"/>
    <w:rsid w:val="00C46CE0"/>
    <w:rsid w:val="00C46FE9"/>
    <w:rsid w:val="00C47B1A"/>
    <w:rsid w:val="00C509E8"/>
    <w:rsid w:val="00C50F88"/>
    <w:rsid w:val="00C5127E"/>
    <w:rsid w:val="00C51897"/>
    <w:rsid w:val="00C51E4C"/>
    <w:rsid w:val="00C52311"/>
    <w:rsid w:val="00C5287E"/>
    <w:rsid w:val="00C52E14"/>
    <w:rsid w:val="00C53C17"/>
    <w:rsid w:val="00C54385"/>
    <w:rsid w:val="00C5528C"/>
    <w:rsid w:val="00C55722"/>
    <w:rsid w:val="00C55CC4"/>
    <w:rsid w:val="00C55D03"/>
    <w:rsid w:val="00C561CA"/>
    <w:rsid w:val="00C56799"/>
    <w:rsid w:val="00C5733C"/>
    <w:rsid w:val="00C579C1"/>
    <w:rsid w:val="00C61076"/>
    <w:rsid w:val="00C624AF"/>
    <w:rsid w:val="00C624B3"/>
    <w:rsid w:val="00C62F26"/>
    <w:rsid w:val="00C640A0"/>
    <w:rsid w:val="00C64386"/>
    <w:rsid w:val="00C64603"/>
    <w:rsid w:val="00C646AE"/>
    <w:rsid w:val="00C657D8"/>
    <w:rsid w:val="00C65C36"/>
    <w:rsid w:val="00C66A11"/>
    <w:rsid w:val="00C66C0F"/>
    <w:rsid w:val="00C66DAA"/>
    <w:rsid w:val="00C66E9D"/>
    <w:rsid w:val="00C66EAF"/>
    <w:rsid w:val="00C67527"/>
    <w:rsid w:val="00C678F3"/>
    <w:rsid w:val="00C67E81"/>
    <w:rsid w:val="00C70282"/>
    <w:rsid w:val="00C70347"/>
    <w:rsid w:val="00C70D39"/>
    <w:rsid w:val="00C70FB8"/>
    <w:rsid w:val="00C71762"/>
    <w:rsid w:val="00C718BD"/>
    <w:rsid w:val="00C7246D"/>
    <w:rsid w:val="00C724D2"/>
    <w:rsid w:val="00C724E2"/>
    <w:rsid w:val="00C726B7"/>
    <w:rsid w:val="00C726D6"/>
    <w:rsid w:val="00C729A4"/>
    <w:rsid w:val="00C73EF0"/>
    <w:rsid w:val="00C74025"/>
    <w:rsid w:val="00C742AC"/>
    <w:rsid w:val="00C74410"/>
    <w:rsid w:val="00C74A4D"/>
    <w:rsid w:val="00C7522F"/>
    <w:rsid w:val="00C75361"/>
    <w:rsid w:val="00C75560"/>
    <w:rsid w:val="00C755A7"/>
    <w:rsid w:val="00C75623"/>
    <w:rsid w:val="00C75872"/>
    <w:rsid w:val="00C75FA3"/>
    <w:rsid w:val="00C75FA5"/>
    <w:rsid w:val="00C76D1F"/>
    <w:rsid w:val="00C77136"/>
    <w:rsid w:val="00C77A6B"/>
    <w:rsid w:val="00C77EAD"/>
    <w:rsid w:val="00C8063E"/>
    <w:rsid w:val="00C80823"/>
    <w:rsid w:val="00C80975"/>
    <w:rsid w:val="00C8159D"/>
    <w:rsid w:val="00C81CF7"/>
    <w:rsid w:val="00C82329"/>
    <w:rsid w:val="00C8277E"/>
    <w:rsid w:val="00C828BA"/>
    <w:rsid w:val="00C832B8"/>
    <w:rsid w:val="00C83353"/>
    <w:rsid w:val="00C844B2"/>
    <w:rsid w:val="00C84547"/>
    <w:rsid w:val="00C84606"/>
    <w:rsid w:val="00C84AE4"/>
    <w:rsid w:val="00C84B15"/>
    <w:rsid w:val="00C84BB7"/>
    <w:rsid w:val="00C86D83"/>
    <w:rsid w:val="00C86F1D"/>
    <w:rsid w:val="00C8726A"/>
    <w:rsid w:val="00C872F1"/>
    <w:rsid w:val="00C87449"/>
    <w:rsid w:val="00C87481"/>
    <w:rsid w:val="00C87A36"/>
    <w:rsid w:val="00C87FB3"/>
    <w:rsid w:val="00C906D9"/>
    <w:rsid w:val="00C909B6"/>
    <w:rsid w:val="00C90C62"/>
    <w:rsid w:val="00C91944"/>
    <w:rsid w:val="00C91F1C"/>
    <w:rsid w:val="00C922C7"/>
    <w:rsid w:val="00C927B4"/>
    <w:rsid w:val="00C92C72"/>
    <w:rsid w:val="00C9313F"/>
    <w:rsid w:val="00C93934"/>
    <w:rsid w:val="00C93ACC"/>
    <w:rsid w:val="00C93EAE"/>
    <w:rsid w:val="00C94041"/>
    <w:rsid w:val="00C943D1"/>
    <w:rsid w:val="00C944E5"/>
    <w:rsid w:val="00C948D1"/>
    <w:rsid w:val="00C94BA6"/>
    <w:rsid w:val="00C95206"/>
    <w:rsid w:val="00C955F0"/>
    <w:rsid w:val="00C95CBD"/>
    <w:rsid w:val="00C95DF3"/>
    <w:rsid w:val="00C96822"/>
    <w:rsid w:val="00C97786"/>
    <w:rsid w:val="00C97A0D"/>
    <w:rsid w:val="00CA0B0F"/>
    <w:rsid w:val="00CA0B21"/>
    <w:rsid w:val="00CA1674"/>
    <w:rsid w:val="00CA1DF3"/>
    <w:rsid w:val="00CA1E18"/>
    <w:rsid w:val="00CA216A"/>
    <w:rsid w:val="00CA2581"/>
    <w:rsid w:val="00CA29AD"/>
    <w:rsid w:val="00CA3726"/>
    <w:rsid w:val="00CA41C0"/>
    <w:rsid w:val="00CA4EB8"/>
    <w:rsid w:val="00CA5502"/>
    <w:rsid w:val="00CA62EB"/>
    <w:rsid w:val="00CA669B"/>
    <w:rsid w:val="00CA6E1F"/>
    <w:rsid w:val="00CA75F8"/>
    <w:rsid w:val="00CA769E"/>
    <w:rsid w:val="00CA772E"/>
    <w:rsid w:val="00CA7A7B"/>
    <w:rsid w:val="00CB14D5"/>
    <w:rsid w:val="00CB16AC"/>
    <w:rsid w:val="00CB16E2"/>
    <w:rsid w:val="00CB2670"/>
    <w:rsid w:val="00CB26D0"/>
    <w:rsid w:val="00CB3B72"/>
    <w:rsid w:val="00CB410F"/>
    <w:rsid w:val="00CB42FA"/>
    <w:rsid w:val="00CB565D"/>
    <w:rsid w:val="00CB6635"/>
    <w:rsid w:val="00CB7139"/>
    <w:rsid w:val="00CB7415"/>
    <w:rsid w:val="00CB7B5C"/>
    <w:rsid w:val="00CC039D"/>
    <w:rsid w:val="00CC0654"/>
    <w:rsid w:val="00CC165B"/>
    <w:rsid w:val="00CC2021"/>
    <w:rsid w:val="00CC276D"/>
    <w:rsid w:val="00CC2845"/>
    <w:rsid w:val="00CC3149"/>
    <w:rsid w:val="00CC3203"/>
    <w:rsid w:val="00CC35DD"/>
    <w:rsid w:val="00CC3F21"/>
    <w:rsid w:val="00CC3F3D"/>
    <w:rsid w:val="00CC4231"/>
    <w:rsid w:val="00CC45EA"/>
    <w:rsid w:val="00CC4884"/>
    <w:rsid w:val="00CC525E"/>
    <w:rsid w:val="00CC52D0"/>
    <w:rsid w:val="00CC5681"/>
    <w:rsid w:val="00CC5819"/>
    <w:rsid w:val="00CC59B6"/>
    <w:rsid w:val="00CC5D6E"/>
    <w:rsid w:val="00CC64C3"/>
    <w:rsid w:val="00CC65C4"/>
    <w:rsid w:val="00CC6C48"/>
    <w:rsid w:val="00CC74A5"/>
    <w:rsid w:val="00CC781C"/>
    <w:rsid w:val="00CD036D"/>
    <w:rsid w:val="00CD0748"/>
    <w:rsid w:val="00CD0B88"/>
    <w:rsid w:val="00CD0D84"/>
    <w:rsid w:val="00CD0E40"/>
    <w:rsid w:val="00CD126D"/>
    <w:rsid w:val="00CD21C1"/>
    <w:rsid w:val="00CD2E4F"/>
    <w:rsid w:val="00CD2E63"/>
    <w:rsid w:val="00CD2F6E"/>
    <w:rsid w:val="00CD305C"/>
    <w:rsid w:val="00CD44A0"/>
    <w:rsid w:val="00CD4720"/>
    <w:rsid w:val="00CD4AB8"/>
    <w:rsid w:val="00CD4F6E"/>
    <w:rsid w:val="00CD4F75"/>
    <w:rsid w:val="00CD51F4"/>
    <w:rsid w:val="00CD57AE"/>
    <w:rsid w:val="00CD5E1E"/>
    <w:rsid w:val="00CD5EF1"/>
    <w:rsid w:val="00CD680A"/>
    <w:rsid w:val="00CD6A4C"/>
    <w:rsid w:val="00CD7577"/>
    <w:rsid w:val="00CD7853"/>
    <w:rsid w:val="00CE0034"/>
    <w:rsid w:val="00CE0365"/>
    <w:rsid w:val="00CE0D69"/>
    <w:rsid w:val="00CE0FBB"/>
    <w:rsid w:val="00CE1A60"/>
    <w:rsid w:val="00CE202C"/>
    <w:rsid w:val="00CE2453"/>
    <w:rsid w:val="00CE27C5"/>
    <w:rsid w:val="00CE2943"/>
    <w:rsid w:val="00CE2A35"/>
    <w:rsid w:val="00CE2F2F"/>
    <w:rsid w:val="00CE3997"/>
    <w:rsid w:val="00CE3F43"/>
    <w:rsid w:val="00CE4991"/>
    <w:rsid w:val="00CE5631"/>
    <w:rsid w:val="00CE57E3"/>
    <w:rsid w:val="00CE603A"/>
    <w:rsid w:val="00CE61B8"/>
    <w:rsid w:val="00CE6D23"/>
    <w:rsid w:val="00CE725B"/>
    <w:rsid w:val="00CE7CB6"/>
    <w:rsid w:val="00CF0E93"/>
    <w:rsid w:val="00CF151E"/>
    <w:rsid w:val="00CF257D"/>
    <w:rsid w:val="00CF28F3"/>
    <w:rsid w:val="00CF2B3A"/>
    <w:rsid w:val="00CF2BA1"/>
    <w:rsid w:val="00CF3299"/>
    <w:rsid w:val="00CF32F4"/>
    <w:rsid w:val="00CF354B"/>
    <w:rsid w:val="00CF3B5F"/>
    <w:rsid w:val="00CF4484"/>
    <w:rsid w:val="00CF4A7D"/>
    <w:rsid w:val="00CF4DE5"/>
    <w:rsid w:val="00CF4FB1"/>
    <w:rsid w:val="00CF5060"/>
    <w:rsid w:val="00CF5AF3"/>
    <w:rsid w:val="00CF6DB7"/>
    <w:rsid w:val="00CF6E6E"/>
    <w:rsid w:val="00D00B67"/>
    <w:rsid w:val="00D00F68"/>
    <w:rsid w:val="00D011EF"/>
    <w:rsid w:val="00D01621"/>
    <w:rsid w:val="00D0190B"/>
    <w:rsid w:val="00D02776"/>
    <w:rsid w:val="00D02B86"/>
    <w:rsid w:val="00D033C7"/>
    <w:rsid w:val="00D03F6E"/>
    <w:rsid w:val="00D04126"/>
    <w:rsid w:val="00D0455D"/>
    <w:rsid w:val="00D04FDC"/>
    <w:rsid w:val="00D05398"/>
    <w:rsid w:val="00D05A80"/>
    <w:rsid w:val="00D05BBC"/>
    <w:rsid w:val="00D05DE1"/>
    <w:rsid w:val="00D0643E"/>
    <w:rsid w:val="00D06618"/>
    <w:rsid w:val="00D06894"/>
    <w:rsid w:val="00D071A4"/>
    <w:rsid w:val="00D10883"/>
    <w:rsid w:val="00D10C62"/>
    <w:rsid w:val="00D1142A"/>
    <w:rsid w:val="00D11CB6"/>
    <w:rsid w:val="00D128C1"/>
    <w:rsid w:val="00D139C2"/>
    <w:rsid w:val="00D1412D"/>
    <w:rsid w:val="00D146BD"/>
    <w:rsid w:val="00D14C54"/>
    <w:rsid w:val="00D150FD"/>
    <w:rsid w:val="00D152E1"/>
    <w:rsid w:val="00D154C6"/>
    <w:rsid w:val="00D15663"/>
    <w:rsid w:val="00D1581D"/>
    <w:rsid w:val="00D15E73"/>
    <w:rsid w:val="00D160B7"/>
    <w:rsid w:val="00D165AB"/>
    <w:rsid w:val="00D16802"/>
    <w:rsid w:val="00D16D10"/>
    <w:rsid w:val="00D202A3"/>
    <w:rsid w:val="00D20A89"/>
    <w:rsid w:val="00D20D2F"/>
    <w:rsid w:val="00D2107D"/>
    <w:rsid w:val="00D21174"/>
    <w:rsid w:val="00D2127D"/>
    <w:rsid w:val="00D21D31"/>
    <w:rsid w:val="00D21E6F"/>
    <w:rsid w:val="00D2275D"/>
    <w:rsid w:val="00D22CFC"/>
    <w:rsid w:val="00D22E1D"/>
    <w:rsid w:val="00D23066"/>
    <w:rsid w:val="00D231D5"/>
    <w:rsid w:val="00D23854"/>
    <w:rsid w:val="00D24A7A"/>
    <w:rsid w:val="00D24BE3"/>
    <w:rsid w:val="00D25292"/>
    <w:rsid w:val="00D2565C"/>
    <w:rsid w:val="00D2587B"/>
    <w:rsid w:val="00D2598C"/>
    <w:rsid w:val="00D25ECB"/>
    <w:rsid w:val="00D25F98"/>
    <w:rsid w:val="00D26910"/>
    <w:rsid w:val="00D26A4B"/>
    <w:rsid w:val="00D26B1B"/>
    <w:rsid w:val="00D26CEC"/>
    <w:rsid w:val="00D26E0E"/>
    <w:rsid w:val="00D27FE4"/>
    <w:rsid w:val="00D30077"/>
    <w:rsid w:val="00D300CC"/>
    <w:rsid w:val="00D302D4"/>
    <w:rsid w:val="00D305A6"/>
    <w:rsid w:val="00D30738"/>
    <w:rsid w:val="00D30798"/>
    <w:rsid w:val="00D314CB"/>
    <w:rsid w:val="00D3196B"/>
    <w:rsid w:val="00D31D9E"/>
    <w:rsid w:val="00D320C0"/>
    <w:rsid w:val="00D3253C"/>
    <w:rsid w:val="00D326C5"/>
    <w:rsid w:val="00D32C65"/>
    <w:rsid w:val="00D331E2"/>
    <w:rsid w:val="00D3479E"/>
    <w:rsid w:val="00D35930"/>
    <w:rsid w:val="00D35C76"/>
    <w:rsid w:val="00D35ED3"/>
    <w:rsid w:val="00D36439"/>
    <w:rsid w:val="00D36662"/>
    <w:rsid w:val="00D36C83"/>
    <w:rsid w:val="00D3739D"/>
    <w:rsid w:val="00D37CDC"/>
    <w:rsid w:val="00D37CFC"/>
    <w:rsid w:val="00D37DD0"/>
    <w:rsid w:val="00D37E90"/>
    <w:rsid w:val="00D404E0"/>
    <w:rsid w:val="00D409A4"/>
    <w:rsid w:val="00D418FC"/>
    <w:rsid w:val="00D41B12"/>
    <w:rsid w:val="00D43656"/>
    <w:rsid w:val="00D43749"/>
    <w:rsid w:val="00D438B9"/>
    <w:rsid w:val="00D438FF"/>
    <w:rsid w:val="00D43E87"/>
    <w:rsid w:val="00D43EAB"/>
    <w:rsid w:val="00D449A2"/>
    <w:rsid w:val="00D44A22"/>
    <w:rsid w:val="00D44AE1"/>
    <w:rsid w:val="00D44B5C"/>
    <w:rsid w:val="00D45308"/>
    <w:rsid w:val="00D46892"/>
    <w:rsid w:val="00D46ADD"/>
    <w:rsid w:val="00D46F86"/>
    <w:rsid w:val="00D47131"/>
    <w:rsid w:val="00D47676"/>
    <w:rsid w:val="00D47807"/>
    <w:rsid w:val="00D5085E"/>
    <w:rsid w:val="00D51F54"/>
    <w:rsid w:val="00D52149"/>
    <w:rsid w:val="00D52AC8"/>
    <w:rsid w:val="00D53584"/>
    <w:rsid w:val="00D5415D"/>
    <w:rsid w:val="00D541B6"/>
    <w:rsid w:val="00D54556"/>
    <w:rsid w:val="00D54750"/>
    <w:rsid w:val="00D549C3"/>
    <w:rsid w:val="00D553EF"/>
    <w:rsid w:val="00D558EA"/>
    <w:rsid w:val="00D55E72"/>
    <w:rsid w:val="00D55EB8"/>
    <w:rsid w:val="00D55EED"/>
    <w:rsid w:val="00D5691E"/>
    <w:rsid w:val="00D56A45"/>
    <w:rsid w:val="00D56EF3"/>
    <w:rsid w:val="00D56FFE"/>
    <w:rsid w:val="00D575C8"/>
    <w:rsid w:val="00D57852"/>
    <w:rsid w:val="00D57DC6"/>
    <w:rsid w:val="00D60D0B"/>
    <w:rsid w:val="00D621BE"/>
    <w:rsid w:val="00D626FD"/>
    <w:rsid w:val="00D633DA"/>
    <w:rsid w:val="00D63756"/>
    <w:rsid w:val="00D638DC"/>
    <w:rsid w:val="00D6427A"/>
    <w:rsid w:val="00D647D8"/>
    <w:rsid w:val="00D64A8D"/>
    <w:rsid w:val="00D64B58"/>
    <w:rsid w:val="00D656B0"/>
    <w:rsid w:val="00D65853"/>
    <w:rsid w:val="00D65F2C"/>
    <w:rsid w:val="00D664E6"/>
    <w:rsid w:val="00D6719C"/>
    <w:rsid w:val="00D6791E"/>
    <w:rsid w:val="00D67B25"/>
    <w:rsid w:val="00D67FBE"/>
    <w:rsid w:val="00D701AD"/>
    <w:rsid w:val="00D70A3A"/>
    <w:rsid w:val="00D71374"/>
    <w:rsid w:val="00D7184C"/>
    <w:rsid w:val="00D7227A"/>
    <w:rsid w:val="00D728D9"/>
    <w:rsid w:val="00D73165"/>
    <w:rsid w:val="00D73D45"/>
    <w:rsid w:val="00D74214"/>
    <w:rsid w:val="00D74D15"/>
    <w:rsid w:val="00D74E21"/>
    <w:rsid w:val="00D7528F"/>
    <w:rsid w:val="00D759BC"/>
    <w:rsid w:val="00D76293"/>
    <w:rsid w:val="00D76602"/>
    <w:rsid w:val="00D7665D"/>
    <w:rsid w:val="00D767A4"/>
    <w:rsid w:val="00D7696A"/>
    <w:rsid w:val="00D770BF"/>
    <w:rsid w:val="00D7781C"/>
    <w:rsid w:val="00D80EE1"/>
    <w:rsid w:val="00D8106A"/>
    <w:rsid w:val="00D8130B"/>
    <w:rsid w:val="00D81699"/>
    <w:rsid w:val="00D819CC"/>
    <w:rsid w:val="00D81CCE"/>
    <w:rsid w:val="00D82343"/>
    <w:rsid w:val="00D8244D"/>
    <w:rsid w:val="00D82A08"/>
    <w:rsid w:val="00D83210"/>
    <w:rsid w:val="00D832AB"/>
    <w:rsid w:val="00D833E2"/>
    <w:rsid w:val="00D837BC"/>
    <w:rsid w:val="00D838CD"/>
    <w:rsid w:val="00D83B66"/>
    <w:rsid w:val="00D83D00"/>
    <w:rsid w:val="00D84A5C"/>
    <w:rsid w:val="00D84AB8"/>
    <w:rsid w:val="00D84FED"/>
    <w:rsid w:val="00D85F95"/>
    <w:rsid w:val="00D86EDC"/>
    <w:rsid w:val="00D8742D"/>
    <w:rsid w:val="00D87735"/>
    <w:rsid w:val="00D87CCD"/>
    <w:rsid w:val="00D87E79"/>
    <w:rsid w:val="00D87EAF"/>
    <w:rsid w:val="00D90294"/>
    <w:rsid w:val="00D905C5"/>
    <w:rsid w:val="00D90956"/>
    <w:rsid w:val="00D91D2C"/>
    <w:rsid w:val="00D91E68"/>
    <w:rsid w:val="00D92D63"/>
    <w:rsid w:val="00D935F6"/>
    <w:rsid w:val="00D9566C"/>
    <w:rsid w:val="00D95A57"/>
    <w:rsid w:val="00D95A7E"/>
    <w:rsid w:val="00D95AA7"/>
    <w:rsid w:val="00D95EA2"/>
    <w:rsid w:val="00D96F4F"/>
    <w:rsid w:val="00D97239"/>
    <w:rsid w:val="00D974D9"/>
    <w:rsid w:val="00D9785D"/>
    <w:rsid w:val="00D97A38"/>
    <w:rsid w:val="00DA03C5"/>
    <w:rsid w:val="00DA05CB"/>
    <w:rsid w:val="00DA08A4"/>
    <w:rsid w:val="00DA1187"/>
    <w:rsid w:val="00DA15C7"/>
    <w:rsid w:val="00DA1F68"/>
    <w:rsid w:val="00DA2066"/>
    <w:rsid w:val="00DA25D3"/>
    <w:rsid w:val="00DA3550"/>
    <w:rsid w:val="00DA35CC"/>
    <w:rsid w:val="00DA3F0A"/>
    <w:rsid w:val="00DA4895"/>
    <w:rsid w:val="00DA4D7C"/>
    <w:rsid w:val="00DA4DDB"/>
    <w:rsid w:val="00DA5805"/>
    <w:rsid w:val="00DA5977"/>
    <w:rsid w:val="00DA5DF4"/>
    <w:rsid w:val="00DA607D"/>
    <w:rsid w:val="00DA6414"/>
    <w:rsid w:val="00DA66C0"/>
    <w:rsid w:val="00DA6D2E"/>
    <w:rsid w:val="00DA6F01"/>
    <w:rsid w:val="00DA7DD9"/>
    <w:rsid w:val="00DB038A"/>
    <w:rsid w:val="00DB05CF"/>
    <w:rsid w:val="00DB1417"/>
    <w:rsid w:val="00DB1C03"/>
    <w:rsid w:val="00DB34AD"/>
    <w:rsid w:val="00DB358B"/>
    <w:rsid w:val="00DB3960"/>
    <w:rsid w:val="00DB3EC6"/>
    <w:rsid w:val="00DB43CF"/>
    <w:rsid w:val="00DB43F1"/>
    <w:rsid w:val="00DB46B3"/>
    <w:rsid w:val="00DB4884"/>
    <w:rsid w:val="00DB7179"/>
    <w:rsid w:val="00DB7C4F"/>
    <w:rsid w:val="00DB7F09"/>
    <w:rsid w:val="00DB7F16"/>
    <w:rsid w:val="00DB7F38"/>
    <w:rsid w:val="00DC0EE5"/>
    <w:rsid w:val="00DC15E6"/>
    <w:rsid w:val="00DC17BC"/>
    <w:rsid w:val="00DC1BA3"/>
    <w:rsid w:val="00DC1CFD"/>
    <w:rsid w:val="00DC1F3E"/>
    <w:rsid w:val="00DC2D06"/>
    <w:rsid w:val="00DC2E99"/>
    <w:rsid w:val="00DC33C7"/>
    <w:rsid w:val="00DC33C8"/>
    <w:rsid w:val="00DC34B6"/>
    <w:rsid w:val="00DC39E2"/>
    <w:rsid w:val="00DC3CC3"/>
    <w:rsid w:val="00DC402E"/>
    <w:rsid w:val="00DC41A2"/>
    <w:rsid w:val="00DC4205"/>
    <w:rsid w:val="00DC4C2A"/>
    <w:rsid w:val="00DC4D54"/>
    <w:rsid w:val="00DC5C6F"/>
    <w:rsid w:val="00DC60BB"/>
    <w:rsid w:val="00DC63F2"/>
    <w:rsid w:val="00DC65AA"/>
    <w:rsid w:val="00DC6A99"/>
    <w:rsid w:val="00DC7BA2"/>
    <w:rsid w:val="00DD0820"/>
    <w:rsid w:val="00DD121E"/>
    <w:rsid w:val="00DD1470"/>
    <w:rsid w:val="00DD1841"/>
    <w:rsid w:val="00DD18DC"/>
    <w:rsid w:val="00DD1B54"/>
    <w:rsid w:val="00DD2623"/>
    <w:rsid w:val="00DD2656"/>
    <w:rsid w:val="00DD2C0B"/>
    <w:rsid w:val="00DD2D21"/>
    <w:rsid w:val="00DD32C1"/>
    <w:rsid w:val="00DD3BB8"/>
    <w:rsid w:val="00DD4751"/>
    <w:rsid w:val="00DD4B2C"/>
    <w:rsid w:val="00DD4F90"/>
    <w:rsid w:val="00DD5565"/>
    <w:rsid w:val="00DD5B02"/>
    <w:rsid w:val="00DD5BA8"/>
    <w:rsid w:val="00DD6059"/>
    <w:rsid w:val="00DD6283"/>
    <w:rsid w:val="00DD6729"/>
    <w:rsid w:val="00DD676C"/>
    <w:rsid w:val="00DD6FDE"/>
    <w:rsid w:val="00DD7376"/>
    <w:rsid w:val="00DD75E3"/>
    <w:rsid w:val="00DD7DDD"/>
    <w:rsid w:val="00DE08C6"/>
    <w:rsid w:val="00DE16D8"/>
    <w:rsid w:val="00DE1FF4"/>
    <w:rsid w:val="00DE2844"/>
    <w:rsid w:val="00DE3779"/>
    <w:rsid w:val="00DE37B7"/>
    <w:rsid w:val="00DE3929"/>
    <w:rsid w:val="00DE3CAD"/>
    <w:rsid w:val="00DE4822"/>
    <w:rsid w:val="00DE4F5B"/>
    <w:rsid w:val="00DE50EF"/>
    <w:rsid w:val="00DE5548"/>
    <w:rsid w:val="00DE55E0"/>
    <w:rsid w:val="00DE582B"/>
    <w:rsid w:val="00DE5C41"/>
    <w:rsid w:val="00DE600C"/>
    <w:rsid w:val="00DE6987"/>
    <w:rsid w:val="00DE6A6E"/>
    <w:rsid w:val="00DE7047"/>
    <w:rsid w:val="00DF00A5"/>
    <w:rsid w:val="00DF04A1"/>
    <w:rsid w:val="00DF0C96"/>
    <w:rsid w:val="00DF0FF7"/>
    <w:rsid w:val="00DF107C"/>
    <w:rsid w:val="00DF109B"/>
    <w:rsid w:val="00DF204C"/>
    <w:rsid w:val="00DF25DC"/>
    <w:rsid w:val="00DF3119"/>
    <w:rsid w:val="00DF328F"/>
    <w:rsid w:val="00DF32B4"/>
    <w:rsid w:val="00DF37EB"/>
    <w:rsid w:val="00DF6262"/>
    <w:rsid w:val="00DF6BF1"/>
    <w:rsid w:val="00DF6CBD"/>
    <w:rsid w:val="00DF724B"/>
    <w:rsid w:val="00DF757E"/>
    <w:rsid w:val="00DF77BF"/>
    <w:rsid w:val="00E008A9"/>
    <w:rsid w:val="00E00B38"/>
    <w:rsid w:val="00E013A7"/>
    <w:rsid w:val="00E015AE"/>
    <w:rsid w:val="00E01637"/>
    <w:rsid w:val="00E01DD5"/>
    <w:rsid w:val="00E02149"/>
    <w:rsid w:val="00E042EB"/>
    <w:rsid w:val="00E04D8C"/>
    <w:rsid w:val="00E04F69"/>
    <w:rsid w:val="00E04F96"/>
    <w:rsid w:val="00E050B1"/>
    <w:rsid w:val="00E050E9"/>
    <w:rsid w:val="00E05C24"/>
    <w:rsid w:val="00E06293"/>
    <w:rsid w:val="00E0777E"/>
    <w:rsid w:val="00E077B0"/>
    <w:rsid w:val="00E1027E"/>
    <w:rsid w:val="00E110EB"/>
    <w:rsid w:val="00E11544"/>
    <w:rsid w:val="00E118B9"/>
    <w:rsid w:val="00E11F2D"/>
    <w:rsid w:val="00E12242"/>
    <w:rsid w:val="00E124BA"/>
    <w:rsid w:val="00E125F4"/>
    <w:rsid w:val="00E12BF7"/>
    <w:rsid w:val="00E12C7D"/>
    <w:rsid w:val="00E12CEF"/>
    <w:rsid w:val="00E13356"/>
    <w:rsid w:val="00E13E72"/>
    <w:rsid w:val="00E149FC"/>
    <w:rsid w:val="00E14A5E"/>
    <w:rsid w:val="00E14A8B"/>
    <w:rsid w:val="00E159D1"/>
    <w:rsid w:val="00E16549"/>
    <w:rsid w:val="00E16BC5"/>
    <w:rsid w:val="00E16C57"/>
    <w:rsid w:val="00E16D61"/>
    <w:rsid w:val="00E1734B"/>
    <w:rsid w:val="00E17483"/>
    <w:rsid w:val="00E17511"/>
    <w:rsid w:val="00E178A2"/>
    <w:rsid w:val="00E17BCB"/>
    <w:rsid w:val="00E20117"/>
    <w:rsid w:val="00E2085F"/>
    <w:rsid w:val="00E20EE4"/>
    <w:rsid w:val="00E221F6"/>
    <w:rsid w:val="00E22C24"/>
    <w:rsid w:val="00E23034"/>
    <w:rsid w:val="00E2335C"/>
    <w:rsid w:val="00E24017"/>
    <w:rsid w:val="00E24C6B"/>
    <w:rsid w:val="00E24CBB"/>
    <w:rsid w:val="00E24EDF"/>
    <w:rsid w:val="00E254C1"/>
    <w:rsid w:val="00E255DA"/>
    <w:rsid w:val="00E265F1"/>
    <w:rsid w:val="00E26971"/>
    <w:rsid w:val="00E26DE5"/>
    <w:rsid w:val="00E2789B"/>
    <w:rsid w:val="00E279AA"/>
    <w:rsid w:val="00E279F4"/>
    <w:rsid w:val="00E31320"/>
    <w:rsid w:val="00E316AE"/>
    <w:rsid w:val="00E31D5B"/>
    <w:rsid w:val="00E3251F"/>
    <w:rsid w:val="00E329D6"/>
    <w:rsid w:val="00E32E82"/>
    <w:rsid w:val="00E33D8F"/>
    <w:rsid w:val="00E35C52"/>
    <w:rsid w:val="00E35FAF"/>
    <w:rsid w:val="00E36DA5"/>
    <w:rsid w:val="00E375D9"/>
    <w:rsid w:val="00E37B32"/>
    <w:rsid w:val="00E37F47"/>
    <w:rsid w:val="00E4049E"/>
    <w:rsid w:val="00E409FB"/>
    <w:rsid w:val="00E40A09"/>
    <w:rsid w:val="00E40DAD"/>
    <w:rsid w:val="00E40F0F"/>
    <w:rsid w:val="00E40FA7"/>
    <w:rsid w:val="00E41375"/>
    <w:rsid w:val="00E415D0"/>
    <w:rsid w:val="00E41B22"/>
    <w:rsid w:val="00E42993"/>
    <w:rsid w:val="00E429CD"/>
    <w:rsid w:val="00E42BED"/>
    <w:rsid w:val="00E42CD3"/>
    <w:rsid w:val="00E4337D"/>
    <w:rsid w:val="00E43970"/>
    <w:rsid w:val="00E43C39"/>
    <w:rsid w:val="00E43F07"/>
    <w:rsid w:val="00E44ECE"/>
    <w:rsid w:val="00E456CF"/>
    <w:rsid w:val="00E45A6A"/>
    <w:rsid w:val="00E45B03"/>
    <w:rsid w:val="00E45FF9"/>
    <w:rsid w:val="00E460AF"/>
    <w:rsid w:val="00E461FA"/>
    <w:rsid w:val="00E463D1"/>
    <w:rsid w:val="00E46846"/>
    <w:rsid w:val="00E47396"/>
    <w:rsid w:val="00E474ED"/>
    <w:rsid w:val="00E500CD"/>
    <w:rsid w:val="00E5012F"/>
    <w:rsid w:val="00E507C0"/>
    <w:rsid w:val="00E50DBA"/>
    <w:rsid w:val="00E512AE"/>
    <w:rsid w:val="00E5177A"/>
    <w:rsid w:val="00E517B3"/>
    <w:rsid w:val="00E51963"/>
    <w:rsid w:val="00E522A0"/>
    <w:rsid w:val="00E52826"/>
    <w:rsid w:val="00E52CA5"/>
    <w:rsid w:val="00E52F04"/>
    <w:rsid w:val="00E5313D"/>
    <w:rsid w:val="00E53256"/>
    <w:rsid w:val="00E5346D"/>
    <w:rsid w:val="00E53708"/>
    <w:rsid w:val="00E53D12"/>
    <w:rsid w:val="00E54143"/>
    <w:rsid w:val="00E54CB4"/>
    <w:rsid w:val="00E54D8E"/>
    <w:rsid w:val="00E54E99"/>
    <w:rsid w:val="00E54EBE"/>
    <w:rsid w:val="00E5570F"/>
    <w:rsid w:val="00E558EB"/>
    <w:rsid w:val="00E55A9A"/>
    <w:rsid w:val="00E57805"/>
    <w:rsid w:val="00E6016B"/>
    <w:rsid w:val="00E602E5"/>
    <w:rsid w:val="00E60B4E"/>
    <w:rsid w:val="00E60F8F"/>
    <w:rsid w:val="00E612AA"/>
    <w:rsid w:val="00E61428"/>
    <w:rsid w:val="00E6162B"/>
    <w:rsid w:val="00E61C30"/>
    <w:rsid w:val="00E61F95"/>
    <w:rsid w:val="00E62122"/>
    <w:rsid w:val="00E62A1B"/>
    <w:rsid w:val="00E62E45"/>
    <w:rsid w:val="00E631FA"/>
    <w:rsid w:val="00E637F8"/>
    <w:rsid w:val="00E63D58"/>
    <w:rsid w:val="00E63E5A"/>
    <w:rsid w:val="00E63F0A"/>
    <w:rsid w:val="00E64120"/>
    <w:rsid w:val="00E64801"/>
    <w:rsid w:val="00E64C4C"/>
    <w:rsid w:val="00E65539"/>
    <w:rsid w:val="00E65E2C"/>
    <w:rsid w:val="00E6617C"/>
    <w:rsid w:val="00E66709"/>
    <w:rsid w:val="00E66756"/>
    <w:rsid w:val="00E66C23"/>
    <w:rsid w:val="00E66E8D"/>
    <w:rsid w:val="00E66FC1"/>
    <w:rsid w:val="00E6723E"/>
    <w:rsid w:val="00E6794B"/>
    <w:rsid w:val="00E67B19"/>
    <w:rsid w:val="00E67FAC"/>
    <w:rsid w:val="00E70138"/>
    <w:rsid w:val="00E70278"/>
    <w:rsid w:val="00E7027E"/>
    <w:rsid w:val="00E70EF9"/>
    <w:rsid w:val="00E71326"/>
    <w:rsid w:val="00E7136D"/>
    <w:rsid w:val="00E7176A"/>
    <w:rsid w:val="00E7178F"/>
    <w:rsid w:val="00E71EAE"/>
    <w:rsid w:val="00E73311"/>
    <w:rsid w:val="00E73650"/>
    <w:rsid w:val="00E73974"/>
    <w:rsid w:val="00E74A55"/>
    <w:rsid w:val="00E74F54"/>
    <w:rsid w:val="00E75257"/>
    <w:rsid w:val="00E752EB"/>
    <w:rsid w:val="00E7535B"/>
    <w:rsid w:val="00E75981"/>
    <w:rsid w:val="00E75C39"/>
    <w:rsid w:val="00E75C47"/>
    <w:rsid w:val="00E75CCF"/>
    <w:rsid w:val="00E75E98"/>
    <w:rsid w:val="00E76129"/>
    <w:rsid w:val="00E76247"/>
    <w:rsid w:val="00E762C1"/>
    <w:rsid w:val="00E76A96"/>
    <w:rsid w:val="00E76C02"/>
    <w:rsid w:val="00E76E80"/>
    <w:rsid w:val="00E7710C"/>
    <w:rsid w:val="00E774E2"/>
    <w:rsid w:val="00E77923"/>
    <w:rsid w:val="00E77F91"/>
    <w:rsid w:val="00E81294"/>
    <w:rsid w:val="00E81316"/>
    <w:rsid w:val="00E81B24"/>
    <w:rsid w:val="00E82116"/>
    <w:rsid w:val="00E821CF"/>
    <w:rsid w:val="00E8251B"/>
    <w:rsid w:val="00E82A0F"/>
    <w:rsid w:val="00E82C14"/>
    <w:rsid w:val="00E83043"/>
    <w:rsid w:val="00E831C9"/>
    <w:rsid w:val="00E84243"/>
    <w:rsid w:val="00E848B2"/>
    <w:rsid w:val="00E84B4F"/>
    <w:rsid w:val="00E85B89"/>
    <w:rsid w:val="00E86005"/>
    <w:rsid w:val="00E86F36"/>
    <w:rsid w:val="00E86F9D"/>
    <w:rsid w:val="00E86FD6"/>
    <w:rsid w:val="00E8778D"/>
    <w:rsid w:val="00E87944"/>
    <w:rsid w:val="00E90BAF"/>
    <w:rsid w:val="00E91044"/>
    <w:rsid w:val="00E91C35"/>
    <w:rsid w:val="00E92973"/>
    <w:rsid w:val="00E93879"/>
    <w:rsid w:val="00E94208"/>
    <w:rsid w:val="00E9492E"/>
    <w:rsid w:val="00E94EA4"/>
    <w:rsid w:val="00E95197"/>
    <w:rsid w:val="00E97970"/>
    <w:rsid w:val="00E97DEA"/>
    <w:rsid w:val="00EA039D"/>
    <w:rsid w:val="00EA0F1F"/>
    <w:rsid w:val="00EA1A82"/>
    <w:rsid w:val="00EA1C90"/>
    <w:rsid w:val="00EA2E3F"/>
    <w:rsid w:val="00EA2E6C"/>
    <w:rsid w:val="00EA3139"/>
    <w:rsid w:val="00EA3C13"/>
    <w:rsid w:val="00EA4166"/>
    <w:rsid w:val="00EA44EA"/>
    <w:rsid w:val="00EA5266"/>
    <w:rsid w:val="00EA64EF"/>
    <w:rsid w:val="00EA6C74"/>
    <w:rsid w:val="00EA7402"/>
    <w:rsid w:val="00EA7693"/>
    <w:rsid w:val="00EA79ED"/>
    <w:rsid w:val="00EA7A0B"/>
    <w:rsid w:val="00EA7A50"/>
    <w:rsid w:val="00EA7AF4"/>
    <w:rsid w:val="00EA7FF8"/>
    <w:rsid w:val="00EB0173"/>
    <w:rsid w:val="00EB02EB"/>
    <w:rsid w:val="00EB0773"/>
    <w:rsid w:val="00EB09F7"/>
    <w:rsid w:val="00EB0A7B"/>
    <w:rsid w:val="00EB0BF1"/>
    <w:rsid w:val="00EB0BFE"/>
    <w:rsid w:val="00EB1292"/>
    <w:rsid w:val="00EB19C0"/>
    <w:rsid w:val="00EB1B9D"/>
    <w:rsid w:val="00EB330A"/>
    <w:rsid w:val="00EB35F0"/>
    <w:rsid w:val="00EB37FC"/>
    <w:rsid w:val="00EB3D6F"/>
    <w:rsid w:val="00EB40E6"/>
    <w:rsid w:val="00EB4988"/>
    <w:rsid w:val="00EB4FC7"/>
    <w:rsid w:val="00EB52B8"/>
    <w:rsid w:val="00EB5695"/>
    <w:rsid w:val="00EB5A73"/>
    <w:rsid w:val="00EB5B26"/>
    <w:rsid w:val="00EB5CB8"/>
    <w:rsid w:val="00EB606F"/>
    <w:rsid w:val="00EB60A3"/>
    <w:rsid w:val="00EB66C8"/>
    <w:rsid w:val="00EB66E8"/>
    <w:rsid w:val="00EB671E"/>
    <w:rsid w:val="00EB6FEA"/>
    <w:rsid w:val="00EB73AE"/>
    <w:rsid w:val="00EB7AC9"/>
    <w:rsid w:val="00EC0B1D"/>
    <w:rsid w:val="00EC1B92"/>
    <w:rsid w:val="00EC24A5"/>
    <w:rsid w:val="00EC27EB"/>
    <w:rsid w:val="00EC2FBA"/>
    <w:rsid w:val="00EC3407"/>
    <w:rsid w:val="00EC4356"/>
    <w:rsid w:val="00EC45B5"/>
    <w:rsid w:val="00EC46EE"/>
    <w:rsid w:val="00EC477A"/>
    <w:rsid w:val="00EC4E49"/>
    <w:rsid w:val="00EC5403"/>
    <w:rsid w:val="00EC5AB3"/>
    <w:rsid w:val="00EC5CCB"/>
    <w:rsid w:val="00EC5F74"/>
    <w:rsid w:val="00EC601D"/>
    <w:rsid w:val="00EC60DF"/>
    <w:rsid w:val="00EC66F8"/>
    <w:rsid w:val="00EC68CA"/>
    <w:rsid w:val="00EC6A7A"/>
    <w:rsid w:val="00EC7168"/>
    <w:rsid w:val="00EC7C12"/>
    <w:rsid w:val="00EC7F19"/>
    <w:rsid w:val="00ED0093"/>
    <w:rsid w:val="00ED01DC"/>
    <w:rsid w:val="00ED067E"/>
    <w:rsid w:val="00ED0D2D"/>
    <w:rsid w:val="00ED1058"/>
    <w:rsid w:val="00ED13CD"/>
    <w:rsid w:val="00ED230E"/>
    <w:rsid w:val="00ED24D1"/>
    <w:rsid w:val="00ED275F"/>
    <w:rsid w:val="00ED2991"/>
    <w:rsid w:val="00ED29DF"/>
    <w:rsid w:val="00ED35DD"/>
    <w:rsid w:val="00ED398B"/>
    <w:rsid w:val="00ED589C"/>
    <w:rsid w:val="00ED58C8"/>
    <w:rsid w:val="00ED6031"/>
    <w:rsid w:val="00ED6BE8"/>
    <w:rsid w:val="00ED752E"/>
    <w:rsid w:val="00ED7A68"/>
    <w:rsid w:val="00ED7FD6"/>
    <w:rsid w:val="00EE0565"/>
    <w:rsid w:val="00EE07E3"/>
    <w:rsid w:val="00EE100D"/>
    <w:rsid w:val="00EE1599"/>
    <w:rsid w:val="00EE15AF"/>
    <w:rsid w:val="00EE1A9A"/>
    <w:rsid w:val="00EE1D2C"/>
    <w:rsid w:val="00EE23DF"/>
    <w:rsid w:val="00EE2537"/>
    <w:rsid w:val="00EE25C3"/>
    <w:rsid w:val="00EE276C"/>
    <w:rsid w:val="00EE30E8"/>
    <w:rsid w:val="00EE3175"/>
    <w:rsid w:val="00EE3411"/>
    <w:rsid w:val="00EE3970"/>
    <w:rsid w:val="00EE397B"/>
    <w:rsid w:val="00EE39C8"/>
    <w:rsid w:val="00EE3B34"/>
    <w:rsid w:val="00EE3C9F"/>
    <w:rsid w:val="00EE3FC1"/>
    <w:rsid w:val="00EE4641"/>
    <w:rsid w:val="00EE465F"/>
    <w:rsid w:val="00EE5095"/>
    <w:rsid w:val="00EE5238"/>
    <w:rsid w:val="00EE5329"/>
    <w:rsid w:val="00EE56BB"/>
    <w:rsid w:val="00EE5FE2"/>
    <w:rsid w:val="00EE622F"/>
    <w:rsid w:val="00EE63B0"/>
    <w:rsid w:val="00EE6C77"/>
    <w:rsid w:val="00EE7925"/>
    <w:rsid w:val="00EF0066"/>
    <w:rsid w:val="00EF024E"/>
    <w:rsid w:val="00EF0414"/>
    <w:rsid w:val="00EF0533"/>
    <w:rsid w:val="00EF12D4"/>
    <w:rsid w:val="00EF1527"/>
    <w:rsid w:val="00EF1B5E"/>
    <w:rsid w:val="00EF1E4A"/>
    <w:rsid w:val="00EF28AE"/>
    <w:rsid w:val="00EF3154"/>
    <w:rsid w:val="00EF3342"/>
    <w:rsid w:val="00EF4119"/>
    <w:rsid w:val="00EF4D42"/>
    <w:rsid w:val="00EF4EDD"/>
    <w:rsid w:val="00EF5480"/>
    <w:rsid w:val="00EF59BB"/>
    <w:rsid w:val="00EF61E9"/>
    <w:rsid w:val="00EF6626"/>
    <w:rsid w:val="00EF7164"/>
    <w:rsid w:val="00EF7AAE"/>
    <w:rsid w:val="00EF7C3A"/>
    <w:rsid w:val="00F006C4"/>
    <w:rsid w:val="00F0077A"/>
    <w:rsid w:val="00F00D3D"/>
    <w:rsid w:val="00F010AC"/>
    <w:rsid w:val="00F01324"/>
    <w:rsid w:val="00F016B6"/>
    <w:rsid w:val="00F01B11"/>
    <w:rsid w:val="00F02949"/>
    <w:rsid w:val="00F02C44"/>
    <w:rsid w:val="00F032E1"/>
    <w:rsid w:val="00F0462E"/>
    <w:rsid w:val="00F04D8E"/>
    <w:rsid w:val="00F059D0"/>
    <w:rsid w:val="00F05CE7"/>
    <w:rsid w:val="00F06BF1"/>
    <w:rsid w:val="00F06E34"/>
    <w:rsid w:val="00F06EFC"/>
    <w:rsid w:val="00F07446"/>
    <w:rsid w:val="00F07485"/>
    <w:rsid w:val="00F10630"/>
    <w:rsid w:val="00F10B2C"/>
    <w:rsid w:val="00F10D54"/>
    <w:rsid w:val="00F10EF7"/>
    <w:rsid w:val="00F10FC4"/>
    <w:rsid w:val="00F110ED"/>
    <w:rsid w:val="00F111F5"/>
    <w:rsid w:val="00F11D99"/>
    <w:rsid w:val="00F11DD3"/>
    <w:rsid w:val="00F12211"/>
    <w:rsid w:val="00F127EF"/>
    <w:rsid w:val="00F12882"/>
    <w:rsid w:val="00F12AC8"/>
    <w:rsid w:val="00F12C16"/>
    <w:rsid w:val="00F136A9"/>
    <w:rsid w:val="00F14A57"/>
    <w:rsid w:val="00F14C44"/>
    <w:rsid w:val="00F14F94"/>
    <w:rsid w:val="00F15446"/>
    <w:rsid w:val="00F154C7"/>
    <w:rsid w:val="00F15690"/>
    <w:rsid w:val="00F15ADF"/>
    <w:rsid w:val="00F15B89"/>
    <w:rsid w:val="00F164D5"/>
    <w:rsid w:val="00F16BE9"/>
    <w:rsid w:val="00F171B5"/>
    <w:rsid w:val="00F172BD"/>
    <w:rsid w:val="00F200F8"/>
    <w:rsid w:val="00F202CA"/>
    <w:rsid w:val="00F21551"/>
    <w:rsid w:val="00F2176B"/>
    <w:rsid w:val="00F218F9"/>
    <w:rsid w:val="00F21C32"/>
    <w:rsid w:val="00F21D4C"/>
    <w:rsid w:val="00F2265C"/>
    <w:rsid w:val="00F22AC2"/>
    <w:rsid w:val="00F22C0D"/>
    <w:rsid w:val="00F22D49"/>
    <w:rsid w:val="00F234E5"/>
    <w:rsid w:val="00F2383E"/>
    <w:rsid w:val="00F245B6"/>
    <w:rsid w:val="00F24956"/>
    <w:rsid w:val="00F24A4D"/>
    <w:rsid w:val="00F24D9C"/>
    <w:rsid w:val="00F24F87"/>
    <w:rsid w:val="00F265D3"/>
    <w:rsid w:val="00F26DB4"/>
    <w:rsid w:val="00F26E5A"/>
    <w:rsid w:val="00F279D6"/>
    <w:rsid w:val="00F279E7"/>
    <w:rsid w:val="00F27CD6"/>
    <w:rsid w:val="00F27E9B"/>
    <w:rsid w:val="00F30730"/>
    <w:rsid w:val="00F30A60"/>
    <w:rsid w:val="00F30F76"/>
    <w:rsid w:val="00F317B9"/>
    <w:rsid w:val="00F319EA"/>
    <w:rsid w:val="00F31A0B"/>
    <w:rsid w:val="00F31A4D"/>
    <w:rsid w:val="00F31CEC"/>
    <w:rsid w:val="00F31D39"/>
    <w:rsid w:val="00F32074"/>
    <w:rsid w:val="00F337A4"/>
    <w:rsid w:val="00F339E2"/>
    <w:rsid w:val="00F33FDD"/>
    <w:rsid w:val="00F3406F"/>
    <w:rsid w:val="00F34203"/>
    <w:rsid w:val="00F34310"/>
    <w:rsid w:val="00F347C1"/>
    <w:rsid w:val="00F34909"/>
    <w:rsid w:val="00F35332"/>
    <w:rsid w:val="00F3542D"/>
    <w:rsid w:val="00F3567C"/>
    <w:rsid w:val="00F36593"/>
    <w:rsid w:val="00F36A2D"/>
    <w:rsid w:val="00F372B9"/>
    <w:rsid w:val="00F373C6"/>
    <w:rsid w:val="00F3768D"/>
    <w:rsid w:val="00F37C33"/>
    <w:rsid w:val="00F400D6"/>
    <w:rsid w:val="00F401B3"/>
    <w:rsid w:val="00F407BA"/>
    <w:rsid w:val="00F40EDF"/>
    <w:rsid w:val="00F416DE"/>
    <w:rsid w:val="00F41D4D"/>
    <w:rsid w:val="00F4295F"/>
    <w:rsid w:val="00F4321E"/>
    <w:rsid w:val="00F43B64"/>
    <w:rsid w:val="00F44477"/>
    <w:rsid w:val="00F44F89"/>
    <w:rsid w:val="00F454F6"/>
    <w:rsid w:val="00F45B84"/>
    <w:rsid w:val="00F46733"/>
    <w:rsid w:val="00F4673D"/>
    <w:rsid w:val="00F46977"/>
    <w:rsid w:val="00F46A66"/>
    <w:rsid w:val="00F46A81"/>
    <w:rsid w:val="00F50862"/>
    <w:rsid w:val="00F50D89"/>
    <w:rsid w:val="00F50F17"/>
    <w:rsid w:val="00F515C3"/>
    <w:rsid w:val="00F5165F"/>
    <w:rsid w:val="00F51804"/>
    <w:rsid w:val="00F51963"/>
    <w:rsid w:val="00F524EB"/>
    <w:rsid w:val="00F5283B"/>
    <w:rsid w:val="00F53F16"/>
    <w:rsid w:val="00F5411B"/>
    <w:rsid w:val="00F5448D"/>
    <w:rsid w:val="00F54AE7"/>
    <w:rsid w:val="00F54C66"/>
    <w:rsid w:val="00F5586F"/>
    <w:rsid w:val="00F558F1"/>
    <w:rsid w:val="00F55CF2"/>
    <w:rsid w:val="00F55E69"/>
    <w:rsid w:val="00F55F32"/>
    <w:rsid w:val="00F56368"/>
    <w:rsid w:val="00F56A63"/>
    <w:rsid w:val="00F5726A"/>
    <w:rsid w:val="00F57641"/>
    <w:rsid w:val="00F5788B"/>
    <w:rsid w:val="00F605D5"/>
    <w:rsid w:val="00F6065E"/>
    <w:rsid w:val="00F611DD"/>
    <w:rsid w:val="00F61612"/>
    <w:rsid w:val="00F61B06"/>
    <w:rsid w:val="00F61DCC"/>
    <w:rsid w:val="00F627F6"/>
    <w:rsid w:val="00F629D7"/>
    <w:rsid w:val="00F62AA1"/>
    <w:rsid w:val="00F62F5D"/>
    <w:rsid w:val="00F63038"/>
    <w:rsid w:val="00F630B7"/>
    <w:rsid w:val="00F63600"/>
    <w:rsid w:val="00F639E2"/>
    <w:rsid w:val="00F63C30"/>
    <w:rsid w:val="00F63DD7"/>
    <w:rsid w:val="00F659AC"/>
    <w:rsid w:val="00F65CF9"/>
    <w:rsid w:val="00F66776"/>
    <w:rsid w:val="00F66E4C"/>
    <w:rsid w:val="00F67280"/>
    <w:rsid w:val="00F672E2"/>
    <w:rsid w:val="00F67373"/>
    <w:rsid w:val="00F67F26"/>
    <w:rsid w:val="00F70814"/>
    <w:rsid w:val="00F70B3B"/>
    <w:rsid w:val="00F70CF1"/>
    <w:rsid w:val="00F71E89"/>
    <w:rsid w:val="00F7261A"/>
    <w:rsid w:val="00F72698"/>
    <w:rsid w:val="00F73391"/>
    <w:rsid w:val="00F736DF"/>
    <w:rsid w:val="00F73FC2"/>
    <w:rsid w:val="00F74014"/>
    <w:rsid w:val="00F74518"/>
    <w:rsid w:val="00F74560"/>
    <w:rsid w:val="00F75384"/>
    <w:rsid w:val="00F758B6"/>
    <w:rsid w:val="00F75A08"/>
    <w:rsid w:val="00F75AA2"/>
    <w:rsid w:val="00F75C10"/>
    <w:rsid w:val="00F75E80"/>
    <w:rsid w:val="00F7624C"/>
    <w:rsid w:val="00F769BE"/>
    <w:rsid w:val="00F77039"/>
    <w:rsid w:val="00F802C5"/>
    <w:rsid w:val="00F80737"/>
    <w:rsid w:val="00F8094D"/>
    <w:rsid w:val="00F8095C"/>
    <w:rsid w:val="00F809E8"/>
    <w:rsid w:val="00F8238A"/>
    <w:rsid w:val="00F83B56"/>
    <w:rsid w:val="00F83F0E"/>
    <w:rsid w:val="00F84908"/>
    <w:rsid w:val="00F84DB0"/>
    <w:rsid w:val="00F84DCC"/>
    <w:rsid w:val="00F8528D"/>
    <w:rsid w:val="00F85384"/>
    <w:rsid w:val="00F853BF"/>
    <w:rsid w:val="00F854ED"/>
    <w:rsid w:val="00F85A98"/>
    <w:rsid w:val="00F85ACB"/>
    <w:rsid w:val="00F85BDA"/>
    <w:rsid w:val="00F85C3F"/>
    <w:rsid w:val="00F8624C"/>
    <w:rsid w:val="00F863F4"/>
    <w:rsid w:val="00F86481"/>
    <w:rsid w:val="00F865A3"/>
    <w:rsid w:val="00F86FCC"/>
    <w:rsid w:val="00F873D5"/>
    <w:rsid w:val="00F87A17"/>
    <w:rsid w:val="00F87A82"/>
    <w:rsid w:val="00F87B48"/>
    <w:rsid w:val="00F9028E"/>
    <w:rsid w:val="00F9064F"/>
    <w:rsid w:val="00F9086C"/>
    <w:rsid w:val="00F91EAB"/>
    <w:rsid w:val="00F92183"/>
    <w:rsid w:val="00F923A8"/>
    <w:rsid w:val="00F93A08"/>
    <w:rsid w:val="00F93B59"/>
    <w:rsid w:val="00F93D38"/>
    <w:rsid w:val="00F940D4"/>
    <w:rsid w:val="00F94325"/>
    <w:rsid w:val="00F94CA8"/>
    <w:rsid w:val="00F94F17"/>
    <w:rsid w:val="00F955A5"/>
    <w:rsid w:val="00F95D0B"/>
    <w:rsid w:val="00F96724"/>
    <w:rsid w:val="00F9737E"/>
    <w:rsid w:val="00F976FD"/>
    <w:rsid w:val="00F97E2C"/>
    <w:rsid w:val="00F97F7B"/>
    <w:rsid w:val="00FA064A"/>
    <w:rsid w:val="00FA0A0D"/>
    <w:rsid w:val="00FA0C31"/>
    <w:rsid w:val="00FA0EC2"/>
    <w:rsid w:val="00FA16E0"/>
    <w:rsid w:val="00FA1AF2"/>
    <w:rsid w:val="00FA1E44"/>
    <w:rsid w:val="00FA533A"/>
    <w:rsid w:val="00FA5778"/>
    <w:rsid w:val="00FA59FB"/>
    <w:rsid w:val="00FA6CCD"/>
    <w:rsid w:val="00FA7098"/>
    <w:rsid w:val="00FA7146"/>
    <w:rsid w:val="00FA7C7B"/>
    <w:rsid w:val="00FB049C"/>
    <w:rsid w:val="00FB060C"/>
    <w:rsid w:val="00FB0815"/>
    <w:rsid w:val="00FB0AE7"/>
    <w:rsid w:val="00FB0CA9"/>
    <w:rsid w:val="00FB1314"/>
    <w:rsid w:val="00FB16F6"/>
    <w:rsid w:val="00FB1FEC"/>
    <w:rsid w:val="00FB249C"/>
    <w:rsid w:val="00FB29CE"/>
    <w:rsid w:val="00FB3C69"/>
    <w:rsid w:val="00FB3E76"/>
    <w:rsid w:val="00FB4472"/>
    <w:rsid w:val="00FB54B2"/>
    <w:rsid w:val="00FB55AA"/>
    <w:rsid w:val="00FB59B4"/>
    <w:rsid w:val="00FB5A69"/>
    <w:rsid w:val="00FB5CD7"/>
    <w:rsid w:val="00FB5FA8"/>
    <w:rsid w:val="00FB6222"/>
    <w:rsid w:val="00FB7C89"/>
    <w:rsid w:val="00FC001B"/>
    <w:rsid w:val="00FC06C7"/>
    <w:rsid w:val="00FC0EE1"/>
    <w:rsid w:val="00FC101F"/>
    <w:rsid w:val="00FC1395"/>
    <w:rsid w:val="00FC28ED"/>
    <w:rsid w:val="00FC303B"/>
    <w:rsid w:val="00FC34E6"/>
    <w:rsid w:val="00FC3B4B"/>
    <w:rsid w:val="00FC47D0"/>
    <w:rsid w:val="00FC5A2D"/>
    <w:rsid w:val="00FC5A6C"/>
    <w:rsid w:val="00FC5A7B"/>
    <w:rsid w:val="00FC5C52"/>
    <w:rsid w:val="00FC5C58"/>
    <w:rsid w:val="00FC5D0D"/>
    <w:rsid w:val="00FC6AAF"/>
    <w:rsid w:val="00FC7036"/>
    <w:rsid w:val="00FC720E"/>
    <w:rsid w:val="00FC7C4A"/>
    <w:rsid w:val="00FD06A1"/>
    <w:rsid w:val="00FD0946"/>
    <w:rsid w:val="00FD0C65"/>
    <w:rsid w:val="00FD0CA9"/>
    <w:rsid w:val="00FD0DC1"/>
    <w:rsid w:val="00FD1331"/>
    <w:rsid w:val="00FD16EF"/>
    <w:rsid w:val="00FD19F1"/>
    <w:rsid w:val="00FD1EDE"/>
    <w:rsid w:val="00FD28AD"/>
    <w:rsid w:val="00FD379F"/>
    <w:rsid w:val="00FD3962"/>
    <w:rsid w:val="00FD3EEF"/>
    <w:rsid w:val="00FD4213"/>
    <w:rsid w:val="00FD47B5"/>
    <w:rsid w:val="00FD4F9F"/>
    <w:rsid w:val="00FD619A"/>
    <w:rsid w:val="00FD61DC"/>
    <w:rsid w:val="00FD642D"/>
    <w:rsid w:val="00FD66AE"/>
    <w:rsid w:val="00FD6F4B"/>
    <w:rsid w:val="00FE0F8C"/>
    <w:rsid w:val="00FE1092"/>
    <w:rsid w:val="00FE11C4"/>
    <w:rsid w:val="00FE1A63"/>
    <w:rsid w:val="00FE210D"/>
    <w:rsid w:val="00FE2806"/>
    <w:rsid w:val="00FE2C73"/>
    <w:rsid w:val="00FE3654"/>
    <w:rsid w:val="00FE3A24"/>
    <w:rsid w:val="00FE3C60"/>
    <w:rsid w:val="00FE3F62"/>
    <w:rsid w:val="00FE438E"/>
    <w:rsid w:val="00FE45C3"/>
    <w:rsid w:val="00FE4820"/>
    <w:rsid w:val="00FE50B8"/>
    <w:rsid w:val="00FE540C"/>
    <w:rsid w:val="00FE5776"/>
    <w:rsid w:val="00FE57E4"/>
    <w:rsid w:val="00FE628F"/>
    <w:rsid w:val="00FE7000"/>
    <w:rsid w:val="00FE70CE"/>
    <w:rsid w:val="00FE77D8"/>
    <w:rsid w:val="00FE7D1C"/>
    <w:rsid w:val="00FF041F"/>
    <w:rsid w:val="00FF087E"/>
    <w:rsid w:val="00FF0F10"/>
    <w:rsid w:val="00FF132E"/>
    <w:rsid w:val="00FF179A"/>
    <w:rsid w:val="00FF1BC1"/>
    <w:rsid w:val="00FF1C39"/>
    <w:rsid w:val="00FF1EA6"/>
    <w:rsid w:val="00FF22DC"/>
    <w:rsid w:val="00FF283E"/>
    <w:rsid w:val="00FF2F7B"/>
    <w:rsid w:val="00FF3B46"/>
    <w:rsid w:val="00FF419D"/>
    <w:rsid w:val="00FF4B89"/>
    <w:rsid w:val="00FF597D"/>
    <w:rsid w:val="00FF6B1D"/>
    <w:rsid w:val="00FF77A5"/>
    <w:rsid w:val="00FF794F"/>
    <w:rsid w:val="00FF7983"/>
    <w:rsid w:val="040AEEA5"/>
    <w:rsid w:val="08825215"/>
    <w:rsid w:val="0E84CA43"/>
    <w:rsid w:val="162A46AE"/>
    <w:rsid w:val="1C9313F2"/>
    <w:rsid w:val="2008E150"/>
    <w:rsid w:val="25E5F82E"/>
    <w:rsid w:val="28DE50C3"/>
    <w:rsid w:val="323AB83A"/>
    <w:rsid w:val="38414BF8"/>
    <w:rsid w:val="44B1684B"/>
    <w:rsid w:val="46787F5A"/>
    <w:rsid w:val="4DABFC82"/>
    <w:rsid w:val="51D1FA0D"/>
    <w:rsid w:val="572F7F68"/>
    <w:rsid w:val="57908C4B"/>
    <w:rsid w:val="596FFC89"/>
    <w:rsid w:val="5ABE0FC3"/>
    <w:rsid w:val="62ACBAAA"/>
    <w:rsid w:val="65D7B076"/>
    <w:rsid w:val="68B55A90"/>
    <w:rsid w:val="6915A33A"/>
    <w:rsid w:val="6B0CC3EC"/>
    <w:rsid w:val="72F62350"/>
    <w:rsid w:val="7EF26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3CE83"/>
  <w15:chartTrackingRefBased/>
  <w15:docId w15:val="{D8B75846-5666-48D6-BF31-455D7101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CC3"/>
    <w:rPr>
      <w:rFonts w:ascii="Times New Roman" w:eastAsia="Times New Roman" w:hAnsi="Times New Roman" w:cs="Times New Roman"/>
      <w:sz w:val="22"/>
    </w:rPr>
  </w:style>
  <w:style w:type="paragraph" w:styleId="Heading1">
    <w:name w:val="heading 1"/>
    <w:aliases w:val="~SectionHeading"/>
    <w:basedOn w:val="Normal"/>
    <w:next w:val="Normal"/>
    <w:link w:val="Heading1Char"/>
    <w:uiPriority w:val="1"/>
    <w:qFormat/>
    <w:rsid w:val="00DD6283"/>
    <w:pPr>
      <w:keepNext/>
      <w:jc w:val="both"/>
      <w:outlineLvl w:val="0"/>
    </w:pPr>
    <w:rPr>
      <w:b/>
      <w:lang w:val="x-none" w:eastAsia="x-none"/>
    </w:rPr>
  </w:style>
  <w:style w:type="paragraph" w:styleId="Heading2">
    <w:name w:val="heading 2"/>
    <w:aliases w:val="~SubHeading"/>
    <w:basedOn w:val="Normal"/>
    <w:next w:val="Normal"/>
    <w:link w:val="Heading2Char"/>
    <w:uiPriority w:val="1"/>
    <w:qFormat/>
    <w:rsid w:val="00DD6283"/>
    <w:pPr>
      <w:keepNext/>
      <w:jc w:val="both"/>
      <w:outlineLvl w:val="1"/>
    </w:pPr>
    <w:rPr>
      <w:b/>
      <w:bCs/>
      <w:sz w:val="20"/>
      <w:lang w:val="x-none" w:eastAsia="x-none"/>
    </w:rPr>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uiPriority w:val="1"/>
    <w:qFormat/>
    <w:rsid w:val="00DD6283"/>
    <w:pPr>
      <w:keepNext/>
      <w:outlineLvl w:val="2"/>
    </w:pPr>
    <w:rPr>
      <w:b/>
      <w:sz w:val="20"/>
      <w:lang w:val="x-none" w:eastAsia="x-none"/>
    </w:rPr>
  </w:style>
  <w:style w:type="paragraph" w:styleId="Heading4">
    <w:name w:val="heading 4"/>
    <w:aliases w:val="HEADING 4"/>
    <w:basedOn w:val="Normal"/>
    <w:next w:val="Normal"/>
    <w:link w:val="Heading4Char"/>
    <w:uiPriority w:val="1"/>
    <w:qFormat/>
    <w:rsid w:val="00DD6283"/>
    <w:pPr>
      <w:keepNext/>
      <w:ind w:left="1440" w:hanging="720"/>
      <w:jc w:val="both"/>
      <w:outlineLvl w:val="3"/>
    </w:pPr>
    <w:rPr>
      <w:i/>
      <w:iCs/>
      <w:sz w:val="20"/>
      <w:lang w:val="x-none" w:eastAsia="x-none"/>
    </w:rPr>
  </w:style>
  <w:style w:type="paragraph" w:styleId="Heading5">
    <w:name w:val="heading 5"/>
    <w:basedOn w:val="Normal"/>
    <w:next w:val="Normal"/>
    <w:link w:val="Heading5Char"/>
    <w:qFormat/>
    <w:rsid w:val="00DD6283"/>
    <w:pPr>
      <w:spacing w:before="240" w:after="60"/>
      <w:outlineLvl w:val="4"/>
    </w:pPr>
    <w:rPr>
      <w:sz w:val="20"/>
      <w:lang w:val="x-none" w:eastAsia="x-none"/>
    </w:rPr>
  </w:style>
  <w:style w:type="paragraph" w:styleId="Heading6">
    <w:name w:val="heading 6"/>
    <w:basedOn w:val="Normal"/>
    <w:next w:val="Normal"/>
    <w:link w:val="Heading6Char"/>
    <w:qFormat/>
    <w:rsid w:val="00DD6283"/>
    <w:pPr>
      <w:spacing w:before="240" w:after="60"/>
      <w:outlineLvl w:val="5"/>
    </w:pPr>
    <w:rPr>
      <w:i/>
      <w:sz w:val="20"/>
      <w:lang w:val="x-none" w:eastAsia="x-none"/>
    </w:rPr>
  </w:style>
  <w:style w:type="paragraph" w:styleId="Heading7">
    <w:name w:val="heading 7"/>
    <w:basedOn w:val="Normal"/>
    <w:next w:val="Normal"/>
    <w:link w:val="Heading7Char"/>
    <w:qFormat/>
    <w:rsid w:val="00DD6283"/>
    <w:pPr>
      <w:spacing w:before="240" w:after="60"/>
      <w:outlineLvl w:val="6"/>
    </w:pPr>
    <w:rPr>
      <w:rFonts w:ascii="Calibri" w:hAnsi="Calibri"/>
      <w:szCs w:val="24"/>
      <w:lang w:val="x-none" w:eastAsia="x-none"/>
    </w:rPr>
  </w:style>
  <w:style w:type="paragraph" w:styleId="Heading8">
    <w:name w:val="heading 8"/>
    <w:basedOn w:val="Normal"/>
    <w:next w:val="Normal"/>
    <w:link w:val="Heading8Char"/>
    <w:qFormat/>
    <w:rsid w:val="00DD6283"/>
    <w:pPr>
      <w:spacing w:before="240" w:after="60"/>
      <w:outlineLvl w:val="7"/>
    </w:pPr>
    <w:rPr>
      <w:rFonts w:ascii="Arial" w:hAnsi="Arial"/>
      <w:i/>
      <w:sz w:val="20"/>
      <w:lang w:val="x-none" w:eastAsia="x-none"/>
    </w:rPr>
  </w:style>
  <w:style w:type="paragraph" w:styleId="Heading9">
    <w:name w:val="heading 9"/>
    <w:basedOn w:val="Normal"/>
    <w:next w:val="Normal"/>
    <w:link w:val="Heading9Char"/>
    <w:qFormat/>
    <w:rsid w:val="00DD6283"/>
    <w:pPr>
      <w:spacing w:before="240" w:after="60"/>
      <w:outlineLvl w:val="8"/>
    </w:pPr>
    <w:rPr>
      <w:rFonts w:ascii="Arial" w:hAnsi="Arial"/>
      <w:b/>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link w:val="Heading1"/>
    <w:uiPriority w:val="9"/>
    <w:rsid w:val="006353C4"/>
    <w:rPr>
      <w:rFonts w:ascii="Palatino" w:eastAsia="Times New Roman" w:hAnsi="Palatino" w:cs="Times New Roman"/>
      <w:b/>
      <w:sz w:val="24"/>
      <w:szCs w:val="20"/>
    </w:rPr>
  </w:style>
  <w:style w:type="character" w:customStyle="1" w:styleId="Heading2Char">
    <w:name w:val="Heading 2 Char"/>
    <w:aliases w:val="~SubHeading Char"/>
    <w:link w:val="Heading2"/>
    <w:uiPriority w:val="1"/>
    <w:rsid w:val="006353C4"/>
    <w:rPr>
      <w:rFonts w:ascii="Times New Roman" w:eastAsia="Times New Roman" w:hAnsi="Times New Roman" w:cs="Times New Roman"/>
      <w:b/>
      <w:bCs/>
      <w:sz w:val="20"/>
      <w:szCs w:val="20"/>
    </w:rPr>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link w:val="Heading3"/>
    <w:uiPriority w:val="9"/>
    <w:rsid w:val="006353C4"/>
    <w:rPr>
      <w:rFonts w:ascii="Times New Roman" w:eastAsia="Times New Roman" w:hAnsi="Times New Roman" w:cs="Times New Roman"/>
      <w:b/>
      <w:sz w:val="20"/>
      <w:szCs w:val="20"/>
    </w:rPr>
  </w:style>
  <w:style w:type="character" w:customStyle="1" w:styleId="Heading4Char">
    <w:name w:val="Heading 4 Char"/>
    <w:aliases w:val="HEADING 4 Char"/>
    <w:link w:val="Heading4"/>
    <w:uiPriority w:val="9"/>
    <w:rsid w:val="006353C4"/>
    <w:rPr>
      <w:rFonts w:ascii="Times New Roman" w:eastAsia="Times New Roman" w:hAnsi="Times New Roman" w:cs="Times New Roman"/>
      <w:i/>
      <w:iCs/>
      <w:sz w:val="20"/>
      <w:szCs w:val="20"/>
    </w:rPr>
  </w:style>
  <w:style w:type="character" w:customStyle="1" w:styleId="Heading5Char">
    <w:name w:val="Heading 5 Char"/>
    <w:link w:val="Heading5"/>
    <w:rsid w:val="006353C4"/>
    <w:rPr>
      <w:rFonts w:ascii="Times New Roman" w:eastAsia="Times New Roman" w:hAnsi="Times New Roman" w:cs="Times New Roman"/>
      <w:szCs w:val="20"/>
    </w:rPr>
  </w:style>
  <w:style w:type="character" w:customStyle="1" w:styleId="Heading6Char">
    <w:name w:val="Heading 6 Char"/>
    <w:link w:val="Heading6"/>
    <w:rsid w:val="006353C4"/>
    <w:rPr>
      <w:rFonts w:ascii="Times New Roman" w:eastAsia="Times New Roman" w:hAnsi="Times New Roman" w:cs="Times New Roman"/>
      <w:i/>
      <w:szCs w:val="20"/>
    </w:rPr>
  </w:style>
  <w:style w:type="character" w:customStyle="1" w:styleId="Heading7Char">
    <w:name w:val="Heading 7 Char"/>
    <w:link w:val="Heading7"/>
    <w:rsid w:val="006353C4"/>
    <w:rPr>
      <w:rFonts w:eastAsia="Times New Roman" w:cs="Times New Roman"/>
      <w:sz w:val="24"/>
      <w:szCs w:val="24"/>
    </w:rPr>
  </w:style>
  <w:style w:type="character" w:customStyle="1" w:styleId="Heading8Char">
    <w:name w:val="Heading 8 Char"/>
    <w:link w:val="Heading8"/>
    <w:rsid w:val="006353C4"/>
    <w:rPr>
      <w:rFonts w:ascii="Arial" w:eastAsia="Times New Roman" w:hAnsi="Arial" w:cs="Times New Roman"/>
      <w:i/>
      <w:sz w:val="20"/>
      <w:szCs w:val="20"/>
    </w:rPr>
  </w:style>
  <w:style w:type="character" w:customStyle="1" w:styleId="Heading9Char">
    <w:name w:val="Heading 9 Char"/>
    <w:link w:val="Heading9"/>
    <w:rsid w:val="006353C4"/>
    <w:rPr>
      <w:rFonts w:ascii="Arial" w:eastAsia="Times New Roman" w:hAnsi="Arial" w:cs="Times New Roman"/>
      <w:b/>
      <w:i/>
      <w:sz w:val="18"/>
      <w:szCs w:val="20"/>
    </w:rPr>
  </w:style>
  <w:style w:type="paragraph" w:styleId="BodyTextIndent">
    <w:name w:val="Body Text Indent"/>
    <w:basedOn w:val="Normal"/>
    <w:link w:val="BodyTextIndentChar"/>
    <w:rsid w:val="00DD6283"/>
    <w:pPr>
      <w:ind w:left="720" w:hanging="720"/>
      <w:jc w:val="both"/>
    </w:pPr>
    <w:rPr>
      <w:lang w:val="x-none" w:eastAsia="x-none"/>
    </w:rPr>
  </w:style>
  <w:style w:type="character" w:customStyle="1" w:styleId="BodyTextIndentChar">
    <w:name w:val="Body Text Indent Char"/>
    <w:link w:val="BodyTextIndent"/>
    <w:rsid w:val="006353C4"/>
    <w:rPr>
      <w:rFonts w:ascii="Palatino" w:eastAsia="Times New Roman" w:hAnsi="Palatino" w:cs="Times New Roman"/>
      <w:sz w:val="24"/>
      <w:szCs w:val="20"/>
    </w:rPr>
  </w:style>
  <w:style w:type="paragraph" w:styleId="Header">
    <w:name w:val="header"/>
    <w:basedOn w:val="Normal"/>
    <w:link w:val="HeaderChar"/>
    <w:uiPriority w:val="99"/>
    <w:rsid w:val="00DD6283"/>
    <w:pPr>
      <w:tabs>
        <w:tab w:val="center" w:pos="4320"/>
        <w:tab w:val="right" w:pos="8640"/>
      </w:tabs>
    </w:pPr>
    <w:rPr>
      <w:lang w:val="x-none" w:eastAsia="x-none"/>
    </w:rPr>
  </w:style>
  <w:style w:type="character" w:customStyle="1" w:styleId="HeaderChar">
    <w:name w:val="Header Char"/>
    <w:link w:val="Header"/>
    <w:uiPriority w:val="99"/>
    <w:rsid w:val="006353C4"/>
    <w:rPr>
      <w:rFonts w:ascii="Palatino" w:eastAsia="Times New Roman" w:hAnsi="Palatino" w:cs="Times New Roman"/>
      <w:sz w:val="24"/>
      <w:szCs w:val="20"/>
    </w:rPr>
  </w:style>
  <w:style w:type="paragraph" w:styleId="Footer">
    <w:name w:val="footer"/>
    <w:basedOn w:val="Normal"/>
    <w:link w:val="FooterChar"/>
    <w:uiPriority w:val="99"/>
    <w:rsid w:val="00DD6283"/>
    <w:pPr>
      <w:tabs>
        <w:tab w:val="center" w:pos="4320"/>
        <w:tab w:val="right" w:pos="8640"/>
      </w:tabs>
    </w:pPr>
    <w:rPr>
      <w:lang w:val="x-none" w:eastAsia="x-none"/>
    </w:rPr>
  </w:style>
  <w:style w:type="character" w:customStyle="1" w:styleId="FooterChar">
    <w:name w:val="Footer Char"/>
    <w:link w:val="Footer"/>
    <w:uiPriority w:val="99"/>
    <w:rsid w:val="006353C4"/>
    <w:rPr>
      <w:rFonts w:ascii="Palatino" w:eastAsia="Times New Roman" w:hAnsi="Palatino" w:cs="Times New Roman"/>
      <w:sz w:val="24"/>
      <w:szCs w:val="20"/>
    </w:rPr>
  </w:style>
  <w:style w:type="paragraph" w:styleId="BlockText">
    <w:name w:val="Block Text"/>
    <w:basedOn w:val="Normal"/>
    <w:rsid w:val="006353C4"/>
    <w:pPr>
      <w:ind w:left="720" w:right="720"/>
      <w:jc w:val="both"/>
    </w:pPr>
  </w:style>
  <w:style w:type="paragraph" w:styleId="BodyText">
    <w:name w:val="Body Text"/>
    <w:basedOn w:val="Normal"/>
    <w:link w:val="BodyTextChar"/>
    <w:uiPriority w:val="1"/>
    <w:qFormat/>
    <w:rsid w:val="00DD6283"/>
    <w:pPr>
      <w:jc w:val="both"/>
    </w:pPr>
    <w:rPr>
      <w:lang w:val="x-none" w:eastAsia="x-none"/>
    </w:rPr>
  </w:style>
  <w:style w:type="character" w:customStyle="1" w:styleId="BodyTextChar">
    <w:name w:val="Body Text Char"/>
    <w:link w:val="BodyText"/>
    <w:uiPriority w:val="1"/>
    <w:rsid w:val="006353C4"/>
    <w:rPr>
      <w:rFonts w:ascii="Palatino" w:eastAsia="Times New Roman" w:hAnsi="Palatino" w:cs="Times New Roman"/>
      <w:sz w:val="24"/>
      <w:szCs w:val="20"/>
    </w:rPr>
  </w:style>
  <w:style w:type="paragraph" w:styleId="BodyTextIndent2">
    <w:name w:val="Body Text Indent 2"/>
    <w:basedOn w:val="Normal"/>
    <w:link w:val="BodyTextIndent2Char"/>
    <w:uiPriority w:val="99"/>
    <w:rsid w:val="00DD6283"/>
    <w:pPr>
      <w:ind w:left="720"/>
      <w:jc w:val="both"/>
    </w:pPr>
    <w:rPr>
      <w:lang w:val="x-none" w:eastAsia="x-none"/>
    </w:rPr>
  </w:style>
  <w:style w:type="character" w:customStyle="1" w:styleId="BodyTextIndent2Char">
    <w:name w:val="Body Text Indent 2 Char"/>
    <w:link w:val="BodyTextIndent2"/>
    <w:uiPriority w:val="99"/>
    <w:rsid w:val="006353C4"/>
    <w:rPr>
      <w:rFonts w:ascii="Palatino" w:eastAsia="Times New Roman" w:hAnsi="Palatino" w:cs="Times New Roman"/>
      <w:sz w:val="24"/>
      <w:szCs w:val="20"/>
    </w:rPr>
  </w:style>
  <w:style w:type="paragraph" w:styleId="BodyTextIndent3">
    <w:name w:val="Body Text Indent 3"/>
    <w:basedOn w:val="Normal"/>
    <w:link w:val="BodyTextIndent3Char"/>
    <w:rsid w:val="00DD6283"/>
    <w:pPr>
      <w:ind w:left="1440" w:hanging="720"/>
      <w:jc w:val="both"/>
    </w:pPr>
    <w:rPr>
      <w:lang w:val="x-none" w:eastAsia="x-none"/>
    </w:rPr>
  </w:style>
  <w:style w:type="character" w:customStyle="1" w:styleId="BodyTextIndent3Char">
    <w:name w:val="Body Text Indent 3 Char"/>
    <w:link w:val="BodyTextIndent3"/>
    <w:rsid w:val="006353C4"/>
    <w:rPr>
      <w:rFonts w:ascii="Palatino" w:eastAsia="Times New Roman" w:hAnsi="Palatino" w:cs="Times New Roman"/>
      <w:sz w:val="24"/>
      <w:szCs w:val="20"/>
    </w:rPr>
  </w:style>
  <w:style w:type="paragraph" w:styleId="Title">
    <w:name w:val="Title"/>
    <w:basedOn w:val="Normal"/>
    <w:link w:val="TitleChar"/>
    <w:qFormat/>
    <w:rsid w:val="00DD6283"/>
    <w:pPr>
      <w:jc w:val="center"/>
    </w:pPr>
    <w:rPr>
      <w:b/>
      <w:lang w:val="x-none" w:eastAsia="x-none"/>
    </w:rPr>
  </w:style>
  <w:style w:type="character" w:customStyle="1" w:styleId="TitleChar">
    <w:name w:val="Title Char"/>
    <w:link w:val="Title"/>
    <w:rsid w:val="006353C4"/>
    <w:rPr>
      <w:rFonts w:ascii="Palatino" w:eastAsia="Times New Roman" w:hAnsi="Palatino" w:cs="Times New Roman"/>
      <w:b/>
      <w:sz w:val="24"/>
      <w:szCs w:val="20"/>
    </w:rPr>
  </w:style>
  <w:style w:type="paragraph" w:styleId="FootnoteText">
    <w:name w:val="footnote text"/>
    <w:basedOn w:val="Normal"/>
    <w:link w:val="FootnoteTextChar"/>
    <w:rsid w:val="00DD6283"/>
    <w:rPr>
      <w:sz w:val="20"/>
      <w:lang w:val="x-none" w:eastAsia="x-none"/>
    </w:rPr>
  </w:style>
  <w:style w:type="character" w:customStyle="1" w:styleId="FootnoteTextChar">
    <w:name w:val="Footnote Text Char"/>
    <w:link w:val="FootnoteText"/>
    <w:rsid w:val="006353C4"/>
    <w:rPr>
      <w:rFonts w:ascii="Palatino" w:eastAsia="Times New Roman" w:hAnsi="Palatino" w:cs="Times New Roman"/>
      <w:sz w:val="20"/>
      <w:szCs w:val="20"/>
    </w:rPr>
  </w:style>
  <w:style w:type="character" w:styleId="FootnoteReference">
    <w:name w:val="footnote reference"/>
    <w:semiHidden/>
    <w:rsid w:val="00DD6283"/>
    <w:rPr>
      <w:rFonts w:cs="Times New Roman"/>
      <w:vertAlign w:val="superscript"/>
    </w:rPr>
  </w:style>
  <w:style w:type="character" w:styleId="PageNumber">
    <w:name w:val="page number"/>
    <w:rsid w:val="006353C4"/>
    <w:rPr>
      <w:rFonts w:cs="Times New Roman"/>
    </w:rPr>
  </w:style>
  <w:style w:type="character" w:styleId="Hyperlink">
    <w:name w:val="Hyperlink"/>
    <w:uiPriority w:val="99"/>
    <w:rsid w:val="006353C4"/>
    <w:rPr>
      <w:rFonts w:cs="Times New Roman"/>
      <w:color w:val="0000FF"/>
      <w:u w:val="single"/>
    </w:rPr>
  </w:style>
  <w:style w:type="character" w:styleId="CommentReference">
    <w:name w:val="annotation reference"/>
    <w:uiPriority w:val="99"/>
    <w:semiHidden/>
    <w:rsid w:val="006353C4"/>
    <w:rPr>
      <w:rFonts w:cs="Times New Roman"/>
      <w:sz w:val="16"/>
      <w:szCs w:val="16"/>
    </w:rPr>
  </w:style>
  <w:style w:type="paragraph" w:styleId="CommentText">
    <w:name w:val="annotation text"/>
    <w:basedOn w:val="Normal"/>
    <w:link w:val="CommentTextChar"/>
    <w:uiPriority w:val="99"/>
    <w:rsid w:val="006353C4"/>
    <w:rPr>
      <w:sz w:val="20"/>
      <w:lang w:val="x-none" w:eastAsia="x-none"/>
    </w:rPr>
  </w:style>
  <w:style w:type="character" w:customStyle="1" w:styleId="CommentTextChar">
    <w:name w:val="Comment Text Char"/>
    <w:link w:val="CommentText"/>
    <w:uiPriority w:val="99"/>
    <w:rsid w:val="006353C4"/>
    <w:rPr>
      <w:rFonts w:ascii="Palatino" w:eastAsia="Times New Roman" w:hAnsi="Palatino" w:cs="Times New Roman"/>
      <w:sz w:val="20"/>
      <w:szCs w:val="20"/>
    </w:rPr>
  </w:style>
  <w:style w:type="paragraph" w:styleId="BodyText2">
    <w:name w:val="Body Text 2"/>
    <w:basedOn w:val="Normal"/>
    <w:link w:val="BodyText2Char"/>
    <w:rsid w:val="006353C4"/>
    <w:pPr>
      <w:jc w:val="both"/>
    </w:pPr>
    <w:rPr>
      <w:sz w:val="20"/>
      <w:lang w:val="x-none" w:eastAsia="x-none"/>
    </w:rPr>
  </w:style>
  <w:style w:type="character" w:customStyle="1" w:styleId="BodyText2Char">
    <w:name w:val="Body Text 2 Char"/>
    <w:link w:val="BodyText2"/>
    <w:rsid w:val="006353C4"/>
    <w:rPr>
      <w:rFonts w:ascii="Times New Roman" w:eastAsia="Times New Roman" w:hAnsi="Times New Roman" w:cs="Times New Roman"/>
      <w:szCs w:val="20"/>
    </w:rPr>
  </w:style>
  <w:style w:type="paragraph" w:styleId="BodyText3">
    <w:name w:val="Body Text 3"/>
    <w:basedOn w:val="Normal"/>
    <w:link w:val="BodyText3Char"/>
    <w:rsid w:val="006353C4"/>
    <w:pPr>
      <w:jc w:val="both"/>
    </w:pPr>
    <w:rPr>
      <w:i/>
      <w:iCs/>
      <w:sz w:val="20"/>
      <w:lang w:val="x-none" w:eastAsia="x-none"/>
    </w:rPr>
  </w:style>
  <w:style w:type="character" w:customStyle="1" w:styleId="BodyText3Char">
    <w:name w:val="Body Text 3 Char"/>
    <w:link w:val="BodyText3"/>
    <w:rsid w:val="006353C4"/>
    <w:rPr>
      <w:rFonts w:ascii="Times New Roman" w:eastAsia="Times New Roman" w:hAnsi="Times New Roman" w:cs="Times New Roman"/>
      <w:i/>
      <w:iCs/>
      <w:szCs w:val="20"/>
    </w:rPr>
  </w:style>
  <w:style w:type="character" w:styleId="FollowedHyperlink">
    <w:name w:val="FollowedHyperlink"/>
    <w:rsid w:val="006353C4"/>
    <w:rPr>
      <w:rFonts w:cs="Times New Roman"/>
      <w:color w:val="800080"/>
      <w:u w:val="single"/>
    </w:rPr>
  </w:style>
  <w:style w:type="paragraph" w:styleId="BalloonText">
    <w:name w:val="Balloon Text"/>
    <w:basedOn w:val="Normal"/>
    <w:link w:val="BalloonTextChar"/>
    <w:uiPriority w:val="99"/>
    <w:semiHidden/>
    <w:rsid w:val="00DD6283"/>
    <w:rPr>
      <w:rFonts w:ascii="Tahoma" w:hAnsi="Tahoma"/>
      <w:sz w:val="16"/>
      <w:szCs w:val="16"/>
      <w:lang w:val="x-none" w:eastAsia="x-none"/>
    </w:rPr>
  </w:style>
  <w:style w:type="character" w:customStyle="1" w:styleId="BalloonTextChar">
    <w:name w:val="Balloon Text Char"/>
    <w:link w:val="BalloonText"/>
    <w:uiPriority w:val="99"/>
    <w:semiHidden/>
    <w:rsid w:val="006353C4"/>
    <w:rPr>
      <w:rFonts w:ascii="Tahoma" w:eastAsia="Times New Roman" w:hAnsi="Tahoma" w:cs="Tahoma"/>
      <w:sz w:val="16"/>
      <w:szCs w:val="16"/>
    </w:rPr>
  </w:style>
  <w:style w:type="paragraph" w:customStyle="1" w:styleId="JCCReportCoverTitle">
    <w:name w:val="JCC Report Cover Title"/>
    <w:basedOn w:val="Normal"/>
    <w:locked/>
    <w:rsid w:val="00DD6283"/>
    <w:pPr>
      <w:spacing w:line="800" w:lineRule="exact"/>
    </w:pPr>
    <w:rPr>
      <w:rFonts w:ascii="Arial Black" w:eastAsia="Times" w:hAnsi="Arial Black"/>
      <w:spacing w:val="-30"/>
      <w:sz w:val="66"/>
      <w:szCs w:val="24"/>
    </w:rPr>
  </w:style>
  <w:style w:type="paragraph" w:customStyle="1" w:styleId="JCCReportCoverSpacer">
    <w:name w:val="JCC Report Cover Spacer"/>
    <w:basedOn w:val="Normal"/>
    <w:locked/>
    <w:rsid w:val="00DD6283"/>
    <w:rPr>
      <w:rFonts w:ascii="Goudy Old Style" w:eastAsia="Times" w:hAnsi="Goudy Old Style"/>
      <w:b/>
      <w:caps/>
      <w:spacing w:val="20"/>
      <w:sz w:val="12"/>
      <w:szCs w:val="24"/>
    </w:rPr>
  </w:style>
  <w:style w:type="paragraph" w:customStyle="1" w:styleId="JCCArialSubhead">
    <w:name w:val="JCC/Arial Subhead"/>
    <w:locked/>
    <w:rsid w:val="00DD6283"/>
    <w:rPr>
      <w:rFonts w:ascii="Arial Black" w:eastAsia="Times" w:hAnsi="Arial Black" w:cs="Times New Roman"/>
      <w:sz w:val="17"/>
    </w:rPr>
  </w:style>
  <w:style w:type="paragraph" w:customStyle="1" w:styleId="JCCBodyText">
    <w:name w:val="JCC Body Text"/>
    <w:basedOn w:val="Normal"/>
    <w:locked/>
    <w:rsid w:val="00DD6283"/>
    <w:pPr>
      <w:tabs>
        <w:tab w:val="left" w:pos="360"/>
      </w:tabs>
      <w:spacing w:line="300" w:lineRule="atLeast"/>
    </w:pPr>
    <w:rPr>
      <w:rFonts w:eastAsia="Times"/>
    </w:rPr>
  </w:style>
  <w:style w:type="paragraph" w:customStyle="1" w:styleId="Style7">
    <w:name w:val="Style7"/>
    <w:basedOn w:val="Normal"/>
    <w:locked/>
    <w:rsid w:val="00DD6283"/>
    <w:pPr>
      <w:ind w:left="1440"/>
    </w:pPr>
    <w:rPr>
      <w:rFonts w:eastAsia="Times"/>
    </w:rPr>
  </w:style>
  <w:style w:type="paragraph" w:styleId="CommentSubject">
    <w:name w:val="annotation subject"/>
    <w:basedOn w:val="CommentText"/>
    <w:next w:val="CommentText"/>
    <w:link w:val="CommentSubjectChar"/>
    <w:uiPriority w:val="99"/>
    <w:semiHidden/>
    <w:rsid w:val="00DD6283"/>
    <w:rPr>
      <w:b/>
      <w:bCs/>
    </w:rPr>
  </w:style>
  <w:style w:type="character" w:customStyle="1" w:styleId="CommentSubjectChar">
    <w:name w:val="Comment Subject Char"/>
    <w:link w:val="CommentSubject"/>
    <w:uiPriority w:val="99"/>
    <w:semiHidden/>
    <w:rsid w:val="006353C4"/>
    <w:rPr>
      <w:rFonts w:ascii="Palatino" w:eastAsia="Times New Roman" w:hAnsi="Palatino" w:cs="Times New Roman"/>
      <w:b/>
      <w:bCs/>
      <w:sz w:val="20"/>
      <w:szCs w:val="20"/>
    </w:rPr>
  </w:style>
  <w:style w:type="paragraph" w:customStyle="1" w:styleId="RFPA">
    <w:name w:val="RFPA"/>
    <w:basedOn w:val="RFP1"/>
    <w:autoRedefine/>
    <w:locked/>
    <w:rsid w:val="006353C4"/>
    <w:pPr>
      <w:numPr>
        <w:ilvl w:val="1"/>
      </w:numPr>
      <w:ind w:hanging="720"/>
    </w:pPr>
    <w:rPr>
      <w:caps w:val="0"/>
      <w:u w:val="none"/>
    </w:rPr>
  </w:style>
  <w:style w:type="paragraph" w:customStyle="1" w:styleId="RFP1">
    <w:name w:val="RFP1"/>
    <w:basedOn w:val="Normal"/>
    <w:autoRedefine/>
    <w:locked/>
    <w:rsid w:val="006353C4"/>
    <w:pPr>
      <w:numPr>
        <w:numId w:val="1"/>
      </w:numPr>
    </w:pPr>
    <w:rPr>
      <w:rFonts w:eastAsia="Times"/>
      <w:caps/>
      <w:szCs w:val="24"/>
      <w:u w:val="single"/>
    </w:rPr>
  </w:style>
  <w:style w:type="paragraph" w:customStyle="1" w:styleId="RFPa0">
    <w:name w:val="RFP(a)"/>
    <w:basedOn w:val="Normal"/>
    <w:locked/>
    <w:rsid w:val="006353C4"/>
    <w:pPr>
      <w:numPr>
        <w:ilvl w:val="3"/>
        <w:numId w:val="1"/>
      </w:numPr>
      <w:tabs>
        <w:tab w:val="left" w:pos="1440"/>
      </w:tabs>
    </w:pPr>
    <w:rPr>
      <w:rFonts w:eastAsia="Times"/>
      <w:szCs w:val="24"/>
    </w:rPr>
  </w:style>
  <w:style w:type="paragraph" w:styleId="NormalIndent">
    <w:name w:val="Normal Indent"/>
    <w:basedOn w:val="Normal"/>
    <w:rsid w:val="006353C4"/>
    <w:pPr>
      <w:ind w:left="720"/>
    </w:pPr>
    <w:rPr>
      <w:rFonts w:eastAsia="Times"/>
      <w:sz w:val="20"/>
    </w:rPr>
  </w:style>
  <w:style w:type="paragraph" w:customStyle="1" w:styleId="JCCText">
    <w:name w:val="JCC Text"/>
    <w:basedOn w:val="Normal"/>
    <w:locked/>
    <w:rsid w:val="006353C4"/>
    <w:pPr>
      <w:spacing w:line="300" w:lineRule="exact"/>
    </w:pPr>
  </w:style>
  <w:style w:type="paragraph" w:customStyle="1" w:styleId="DocInit">
    <w:name w:val="Doc Init"/>
    <w:basedOn w:val="Normal"/>
    <w:locked/>
    <w:rsid w:val="006353C4"/>
    <w:rPr>
      <w:rFonts w:ascii="Courier" w:eastAsia="Times" w:hAnsi="Courier"/>
    </w:rPr>
  </w:style>
  <w:style w:type="paragraph" w:customStyle="1" w:styleId="Outlinearabic">
    <w:name w:val="Outline arabic"/>
    <w:basedOn w:val="Normal"/>
    <w:locked/>
    <w:rsid w:val="00DD6283"/>
    <w:pPr>
      <w:ind w:left="1620" w:hanging="450"/>
    </w:pPr>
    <w:rPr>
      <w:rFonts w:eastAsia="Times"/>
    </w:rPr>
  </w:style>
  <w:style w:type="paragraph" w:customStyle="1" w:styleId="Outlinesmallletter">
    <w:name w:val="Outline small letter"/>
    <w:basedOn w:val="Normal"/>
    <w:locked/>
    <w:rsid w:val="006353C4"/>
    <w:pPr>
      <w:ind w:left="2430" w:hanging="450"/>
    </w:pPr>
    <w:rPr>
      <w:rFonts w:eastAsia="Times"/>
    </w:rPr>
  </w:style>
  <w:style w:type="paragraph" w:customStyle="1" w:styleId="JCCAddress">
    <w:name w:val="JCC Address"/>
    <w:aliases w:val="1st line"/>
    <w:basedOn w:val="Normal"/>
    <w:autoRedefine/>
    <w:locked/>
    <w:rsid w:val="006353C4"/>
    <w:pPr>
      <w:spacing w:before="360" w:line="280" w:lineRule="exact"/>
      <w:jc w:val="center"/>
    </w:pPr>
    <w:rPr>
      <w:rFonts w:ascii="Goudy Old Style" w:eastAsia="Times" w:hAnsi="Goudy Old Style"/>
      <w:sz w:val="17"/>
    </w:rPr>
  </w:style>
  <w:style w:type="paragraph" w:customStyle="1" w:styleId="JCCAddress2ndline">
    <w:name w:val="JCC Address 2nd line"/>
    <w:basedOn w:val="JCCAddress"/>
    <w:locked/>
    <w:rsid w:val="006353C4"/>
    <w:pPr>
      <w:spacing w:before="0"/>
    </w:pPr>
  </w:style>
  <w:style w:type="paragraph" w:customStyle="1" w:styleId="MemoTitle">
    <w:name w:val="Memo Title"/>
    <w:next w:val="BodyText"/>
    <w:locked/>
    <w:rsid w:val="006353C4"/>
    <w:pPr>
      <w:jc w:val="center"/>
    </w:pPr>
    <w:rPr>
      <w:rFonts w:ascii="Goudy Old Style" w:eastAsia="Times" w:hAnsi="Goudy Old Style" w:cs="Times New Roman"/>
      <w:caps/>
      <w:spacing w:val="80"/>
      <w:sz w:val="36"/>
    </w:rPr>
  </w:style>
  <w:style w:type="paragraph" w:customStyle="1" w:styleId="PldCentrL1">
    <w:name w:val="PldCentr_L1"/>
    <w:basedOn w:val="Normal"/>
    <w:next w:val="BodyText"/>
    <w:link w:val="PldCentrL1Char"/>
    <w:locked/>
    <w:rsid w:val="00DD6283"/>
    <w:pPr>
      <w:widowControl w:val="0"/>
      <w:numPr>
        <w:ilvl w:val="7"/>
        <w:numId w:val="2"/>
      </w:numPr>
      <w:tabs>
        <w:tab w:val="clear" w:pos="5040"/>
        <w:tab w:val="num" w:pos="0"/>
      </w:tabs>
      <w:spacing w:after="240"/>
      <w:ind w:left="0" w:firstLine="0"/>
      <w:jc w:val="center"/>
      <w:outlineLvl w:val="0"/>
    </w:pPr>
    <w:rPr>
      <w:rFonts w:eastAsia="Times"/>
      <w:b/>
      <w:lang w:val="x-none" w:eastAsia="x-none"/>
    </w:rPr>
  </w:style>
  <w:style w:type="character" w:customStyle="1" w:styleId="PldCentrL1Char">
    <w:name w:val="PldCentr_L1 Char"/>
    <w:link w:val="PldCentrL1"/>
    <w:locked/>
    <w:rsid w:val="006353C4"/>
    <w:rPr>
      <w:rFonts w:ascii="Times New Roman" w:eastAsia="Times" w:hAnsi="Times New Roman" w:cs="Times New Roman"/>
      <w:b/>
      <w:sz w:val="22"/>
      <w:lang w:val="x-none" w:eastAsia="x-none"/>
    </w:rPr>
  </w:style>
  <w:style w:type="paragraph" w:customStyle="1" w:styleId="PldCentrL2">
    <w:name w:val="PldCentr_L2"/>
    <w:basedOn w:val="PldCentrL1"/>
    <w:next w:val="BodyText"/>
    <w:link w:val="PldCentrL2Char"/>
    <w:locked/>
    <w:rsid w:val="00DD6283"/>
    <w:pPr>
      <w:numPr>
        <w:ilvl w:val="1"/>
      </w:numPr>
      <w:jc w:val="left"/>
      <w:outlineLvl w:val="1"/>
    </w:pPr>
    <w:rPr>
      <w:b w:val="0"/>
    </w:rPr>
  </w:style>
  <w:style w:type="character" w:customStyle="1" w:styleId="PldCentrL2Char">
    <w:name w:val="PldCentr_L2 Char"/>
    <w:link w:val="PldCentrL2"/>
    <w:locked/>
    <w:rsid w:val="006353C4"/>
    <w:rPr>
      <w:rFonts w:ascii="Times New Roman" w:eastAsia="Times" w:hAnsi="Times New Roman" w:cs="Times New Roman"/>
      <w:sz w:val="22"/>
      <w:lang w:val="x-none" w:eastAsia="x-none"/>
    </w:rPr>
  </w:style>
  <w:style w:type="paragraph" w:customStyle="1" w:styleId="PldCentrL3">
    <w:name w:val="PldCentr_L3"/>
    <w:basedOn w:val="PldCentrL2"/>
    <w:next w:val="BodyText"/>
    <w:link w:val="PldCentrL3Char"/>
    <w:locked/>
    <w:rsid w:val="00DD6283"/>
    <w:pPr>
      <w:numPr>
        <w:ilvl w:val="2"/>
      </w:numPr>
      <w:ind w:left="0"/>
      <w:outlineLvl w:val="2"/>
    </w:pPr>
  </w:style>
  <w:style w:type="character" w:customStyle="1" w:styleId="PldCentrL3Char">
    <w:name w:val="PldCentr_L3 Char"/>
    <w:link w:val="PldCentrL3"/>
    <w:rsid w:val="006353C4"/>
    <w:rPr>
      <w:rFonts w:ascii="Times New Roman" w:eastAsia="Times" w:hAnsi="Times New Roman" w:cs="Times New Roman"/>
      <w:sz w:val="22"/>
      <w:lang w:val="x-none" w:eastAsia="x-none"/>
    </w:rPr>
  </w:style>
  <w:style w:type="paragraph" w:customStyle="1" w:styleId="PldCentrL4">
    <w:name w:val="PldCentr_L4"/>
    <w:basedOn w:val="PldCentrL3"/>
    <w:next w:val="BodyText"/>
    <w:link w:val="PldCentrL4Char"/>
    <w:locked/>
    <w:rsid w:val="00DD6283"/>
    <w:pPr>
      <w:numPr>
        <w:ilvl w:val="3"/>
      </w:numPr>
      <w:outlineLvl w:val="3"/>
    </w:pPr>
  </w:style>
  <w:style w:type="character" w:customStyle="1" w:styleId="PldCentrL4Char">
    <w:name w:val="PldCentr_L4 Char"/>
    <w:link w:val="PldCentrL4"/>
    <w:rsid w:val="006353C4"/>
    <w:rPr>
      <w:rFonts w:ascii="Times New Roman" w:eastAsia="Times" w:hAnsi="Times New Roman" w:cs="Times New Roman"/>
      <w:sz w:val="22"/>
      <w:lang w:val="x-none" w:eastAsia="x-none"/>
    </w:rPr>
  </w:style>
  <w:style w:type="paragraph" w:customStyle="1" w:styleId="PldCentrL5">
    <w:name w:val="PldCentr_L5"/>
    <w:basedOn w:val="PldCentrL4"/>
    <w:next w:val="BodyText"/>
    <w:link w:val="PldCentrL5Char"/>
    <w:locked/>
    <w:rsid w:val="00DD6283"/>
    <w:pPr>
      <w:numPr>
        <w:ilvl w:val="4"/>
      </w:numPr>
      <w:outlineLvl w:val="4"/>
    </w:pPr>
  </w:style>
  <w:style w:type="character" w:customStyle="1" w:styleId="PldCentrL5Char">
    <w:name w:val="PldCentr_L5 Char"/>
    <w:link w:val="PldCentrL5"/>
    <w:rsid w:val="006353C4"/>
    <w:rPr>
      <w:rFonts w:ascii="Times New Roman" w:eastAsia="Times" w:hAnsi="Times New Roman" w:cs="Times New Roman"/>
      <w:sz w:val="22"/>
      <w:lang w:val="x-none" w:eastAsia="x-none"/>
    </w:rPr>
  </w:style>
  <w:style w:type="paragraph" w:customStyle="1" w:styleId="PldCentrL6">
    <w:name w:val="PldCentr_L6"/>
    <w:basedOn w:val="PldCentrL5"/>
    <w:next w:val="BodyText"/>
    <w:locked/>
    <w:rsid w:val="00DD6283"/>
    <w:pPr>
      <w:numPr>
        <w:ilvl w:val="5"/>
      </w:numPr>
      <w:outlineLvl w:val="5"/>
    </w:pPr>
  </w:style>
  <w:style w:type="paragraph" w:customStyle="1" w:styleId="PldCentrL7">
    <w:name w:val="PldCentr_L7"/>
    <w:basedOn w:val="PldCentrL6"/>
    <w:next w:val="BodyText"/>
    <w:locked/>
    <w:rsid w:val="00DD6283"/>
    <w:pPr>
      <w:numPr>
        <w:ilvl w:val="6"/>
      </w:numPr>
      <w:outlineLvl w:val="6"/>
    </w:pPr>
  </w:style>
  <w:style w:type="paragraph" w:customStyle="1" w:styleId="PldCentrL8">
    <w:name w:val="PldCentr_L8"/>
    <w:basedOn w:val="PldCentrL7"/>
    <w:next w:val="BodyText"/>
    <w:locked/>
    <w:rsid w:val="006353C4"/>
    <w:pPr>
      <w:numPr>
        <w:ilvl w:val="7"/>
      </w:numPr>
      <w:spacing w:before="240" w:after="0"/>
      <w:outlineLvl w:val="7"/>
    </w:pPr>
  </w:style>
  <w:style w:type="paragraph" w:customStyle="1" w:styleId="PldCentrL9">
    <w:name w:val="PldCentr_L9"/>
    <w:basedOn w:val="PldCentrL8"/>
    <w:next w:val="BodyText"/>
    <w:locked/>
    <w:rsid w:val="00DD6283"/>
    <w:pPr>
      <w:numPr>
        <w:ilvl w:val="8"/>
      </w:numPr>
      <w:outlineLvl w:val="8"/>
    </w:pPr>
  </w:style>
  <w:style w:type="paragraph" w:styleId="Revision">
    <w:name w:val="Revision"/>
    <w:hidden/>
    <w:uiPriority w:val="99"/>
    <w:semiHidden/>
    <w:rsid w:val="00DD6283"/>
    <w:rPr>
      <w:rFonts w:ascii="Palatino" w:eastAsia="Times New Roman" w:hAnsi="Palatino" w:cs="Times New Roman"/>
      <w:sz w:val="24"/>
    </w:rPr>
  </w:style>
  <w:style w:type="paragraph" w:styleId="ListParagraph">
    <w:name w:val="List Paragraph"/>
    <w:aliases w:val="Style 99,List Paragraph 1"/>
    <w:basedOn w:val="Normal"/>
    <w:link w:val="ListParagraphChar"/>
    <w:uiPriority w:val="34"/>
    <w:qFormat/>
    <w:rsid w:val="00DD6283"/>
    <w:pPr>
      <w:ind w:left="720"/>
    </w:pPr>
  </w:style>
  <w:style w:type="paragraph" w:customStyle="1" w:styleId="StylePldCentrL3Underline">
    <w:name w:val="Style PldCentr_L3 + Underline"/>
    <w:basedOn w:val="PldCentrL3"/>
    <w:link w:val="StylePldCentrL3UnderlineChar"/>
    <w:locked/>
    <w:rsid w:val="00DD6283"/>
    <w:pPr>
      <w:numPr>
        <w:numId w:val="7"/>
      </w:numPr>
      <w:ind w:left="1512" w:hanging="792"/>
    </w:pPr>
    <w:rPr>
      <w:rFonts w:eastAsia="Times New Roman"/>
      <w:szCs w:val="24"/>
    </w:rPr>
  </w:style>
  <w:style w:type="character" w:customStyle="1" w:styleId="StylePldCentrL3UnderlineChar">
    <w:name w:val="Style PldCentr_L3 + Underline Char"/>
    <w:link w:val="StylePldCentrL3Underline"/>
    <w:rsid w:val="006353C4"/>
    <w:rPr>
      <w:rFonts w:ascii="Times New Roman" w:eastAsia="Times New Roman" w:hAnsi="Times New Roman" w:cs="Times New Roman"/>
      <w:sz w:val="22"/>
      <w:szCs w:val="24"/>
      <w:lang w:val="x-none" w:eastAsia="x-none"/>
    </w:rPr>
  </w:style>
  <w:style w:type="paragraph" w:customStyle="1" w:styleId="TableSection">
    <w:name w:val="Table Section"/>
    <w:basedOn w:val="Normal"/>
    <w:link w:val="TableSectionChar"/>
    <w:locked/>
    <w:rsid w:val="00DD6283"/>
    <w:pPr>
      <w:spacing w:before="60" w:after="60"/>
    </w:pPr>
    <w:rPr>
      <w:rFonts w:ascii="Verdana" w:hAnsi="Verdana"/>
      <w:b/>
      <w:sz w:val="16"/>
      <w:lang w:val="x-none" w:eastAsia="x-none"/>
    </w:rPr>
  </w:style>
  <w:style w:type="character" w:customStyle="1" w:styleId="TableSectionChar">
    <w:name w:val="Table Section Char"/>
    <w:link w:val="TableSection"/>
    <w:rsid w:val="006353C4"/>
    <w:rPr>
      <w:rFonts w:ascii="Verdana" w:eastAsia="Times New Roman" w:hAnsi="Verdana" w:cs="Times New Roman"/>
      <w:b/>
      <w:sz w:val="16"/>
      <w:szCs w:val="20"/>
    </w:rPr>
  </w:style>
  <w:style w:type="paragraph" w:customStyle="1" w:styleId="TableBodyText">
    <w:name w:val="Table Body Text"/>
    <w:basedOn w:val="Normal"/>
    <w:locked/>
    <w:rsid w:val="00DD6283"/>
    <w:pPr>
      <w:spacing w:before="60" w:after="60"/>
    </w:pPr>
    <w:rPr>
      <w:rFonts w:ascii="Verdana" w:hAnsi="Verdana"/>
      <w:sz w:val="16"/>
      <w:szCs w:val="16"/>
    </w:rPr>
  </w:style>
  <w:style w:type="paragraph" w:customStyle="1" w:styleId="TableTitle">
    <w:name w:val="Table Title"/>
    <w:basedOn w:val="Normal"/>
    <w:locked/>
    <w:rsid w:val="00DD6283"/>
    <w:pPr>
      <w:spacing w:before="60" w:after="60"/>
    </w:pPr>
    <w:rPr>
      <w:rFonts w:ascii="Verdana" w:hAnsi="Verdana"/>
      <w:b/>
      <w:color w:val="FFFFFF"/>
      <w:sz w:val="16"/>
      <w:szCs w:val="16"/>
    </w:rPr>
  </w:style>
  <w:style w:type="paragraph" w:customStyle="1" w:styleId="TableBullet">
    <w:name w:val="Table Bullet"/>
    <w:basedOn w:val="Normal"/>
    <w:locked/>
    <w:rsid w:val="00DD6283"/>
    <w:pPr>
      <w:numPr>
        <w:numId w:val="3"/>
      </w:numPr>
      <w:tabs>
        <w:tab w:val="clear" w:pos="360"/>
      </w:tabs>
      <w:spacing w:before="60" w:after="60"/>
      <w:ind w:left="342" w:hanging="180"/>
    </w:pPr>
    <w:rPr>
      <w:rFonts w:ascii="Verdana" w:hAnsi="Verdana"/>
      <w:color w:val="000000"/>
      <w:sz w:val="16"/>
    </w:rPr>
  </w:style>
  <w:style w:type="table" w:styleId="TableGrid">
    <w:name w:val="Table Grid"/>
    <w:basedOn w:val="TableNormal"/>
    <w:uiPriority w:val="39"/>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mpSDP">
    <w:name w:val="zzmpSDP"/>
    <w:basedOn w:val="Normal"/>
    <w:locked/>
    <w:rsid w:val="006353C4"/>
    <w:pPr>
      <w:spacing w:after="240"/>
    </w:pPr>
    <w:rPr>
      <w:b/>
      <w:caps/>
    </w:rPr>
  </w:style>
  <w:style w:type="paragraph" w:customStyle="1" w:styleId="LetterSignature">
    <w:name w:val="Letter Signature"/>
    <w:basedOn w:val="Normal"/>
    <w:locked/>
    <w:rsid w:val="006353C4"/>
    <w:pPr>
      <w:keepNext/>
      <w:keepLines/>
      <w:ind w:left="4320"/>
    </w:pPr>
  </w:style>
  <w:style w:type="paragraph" w:customStyle="1" w:styleId="BodyTextContinued">
    <w:name w:val="Body Text Continued"/>
    <w:basedOn w:val="BodyText"/>
    <w:next w:val="BodyText"/>
    <w:locked/>
    <w:rsid w:val="006353C4"/>
    <w:pPr>
      <w:spacing w:after="240"/>
      <w:jc w:val="left"/>
    </w:pPr>
  </w:style>
  <w:style w:type="paragraph" w:customStyle="1" w:styleId="Centered">
    <w:name w:val="Centered"/>
    <w:basedOn w:val="Normal"/>
    <w:next w:val="BodyText"/>
    <w:locked/>
    <w:rsid w:val="006353C4"/>
    <w:pPr>
      <w:spacing w:after="240" w:line="240" w:lineRule="exact"/>
      <w:jc w:val="center"/>
    </w:pPr>
  </w:style>
  <w:style w:type="paragraph" w:styleId="EnvelopeAddress">
    <w:name w:val="envelope address"/>
    <w:basedOn w:val="Normal"/>
    <w:rsid w:val="006353C4"/>
    <w:pPr>
      <w:framePr w:w="5760" w:h="2448" w:hRule="exact" w:hSpace="187" w:vSpace="187" w:wrap="around" w:vAnchor="page" w:hAnchor="page" w:x="6481" w:y="3068"/>
    </w:pPr>
  </w:style>
  <w:style w:type="paragraph" w:customStyle="1" w:styleId="HeaderNumbers">
    <w:name w:val="HeaderNumbers"/>
    <w:basedOn w:val="Normal"/>
    <w:locked/>
    <w:rsid w:val="006353C4"/>
    <w:pPr>
      <w:spacing w:before="720" w:line="480" w:lineRule="exact"/>
      <w:ind w:right="144"/>
      <w:jc w:val="right"/>
    </w:pPr>
  </w:style>
  <w:style w:type="paragraph" w:customStyle="1" w:styleId="Heading1Para">
    <w:name w:val="Heading1Para"/>
    <w:basedOn w:val="BodyText"/>
    <w:next w:val="BodyText"/>
    <w:locked/>
    <w:rsid w:val="006353C4"/>
    <w:pPr>
      <w:spacing w:after="240"/>
      <w:jc w:val="center"/>
    </w:pPr>
  </w:style>
  <w:style w:type="paragraph" w:customStyle="1" w:styleId="Heading2Para">
    <w:name w:val="Heading2Para"/>
    <w:basedOn w:val="BodyText"/>
    <w:next w:val="BodyText"/>
    <w:locked/>
    <w:rsid w:val="006353C4"/>
    <w:pPr>
      <w:spacing w:after="240"/>
      <w:jc w:val="left"/>
    </w:pPr>
  </w:style>
  <w:style w:type="paragraph" w:customStyle="1" w:styleId="Heading3Para">
    <w:name w:val="Heading3Para"/>
    <w:basedOn w:val="BodyText"/>
    <w:next w:val="BodyText"/>
    <w:locked/>
    <w:rsid w:val="006353C4"/>
    <w:pPr>
      <w:spacing w:after="240"/>
      <w:ind w:firstLine="1440"/>
      <w:jc w:val="left"/>
    </w:pPr>
  </w:style>
  <w:style w:type="paragraph" w:customStyle="1" w:styleId="Heading4Para">
    <w:name w:val="Heading4Para"/>
    <w:basedOn w:val="BodyText"/>
    <w:next w:val="BodyText"/>
    <w:locked/>
    <w:rsid w:val="006353C4"/>
    <w:pPr>
      <w:spacing w:after="240"/>
      <w:ind w:firstLine="2160"/>
      <w:jc w:val="left"/>
    </w:pPr>
  </w:style>
  <w:style w:type="paragraph" w:customStyle="1" w:styleId="Heading5Para">
    <w:name w:val="Heading5Para"/>
    <w:basedOn w:val="BodyText"/>
    <w:next w:val="BodyText"/>
    <w:locked/>
    <w:rsid w:val="006353C4"/>
    <w:pPr>
      <w:spacing w:after="240"/>
      <w:ind w:firstLine="2880"/>
      <w:jc w:val="left"/>
    </w:pPr>
  </w:style>
  <w:style w:type="paragraph" w:customStyle="1" w:styleId="Heading6Para">
    <w:name w:val="Heading6Para"/>
    <w:basedOn w:val="BodyText"/>
    <w:next w:val="BodyText"/>
    <w:locked/>
    <w:rsid w:val="006353C4"/>
    <w:pPr>
      <w:spacing w:after="240"/>
      <w:ind w:firstLine="3600"/>
      <w:jc w:val="left"/>
    </w:pPr>
  </w:style>
  <w:style w:type="paragraph" w:customStyle="1" w:styleId="Heading7Para">
    <w:name w:val="Heading7Para"/>
    <w:basedOn w:val="BodyText"/>
    <w:next w:val="BodyText"/>
    <w:locked/>
    <w:rsid w:val="006353C4"/>
    <w:pPr>
      <w:spacing w:after="240"/>
      <w:ind w:firstLine="4320"/>
      <w:jc w:val="left"/>
    </w:pPr>
  </w:style>
  <w:style w:type="paragraph" w:customStyle="1" w:styleId="Heading8Para">
    <w:name w:val="Heading8Para"/>
    <w:basedOn w:val="BodyText"/>
    <w:next w:val="BodyText"/>
    <w:locked/>
    <w:rsid w:val="006353C4"/>
    <w:pPr>
      <w:spacing w:after="240"/>
      <w:ind w:firstLine="5040"/>
      <w:jc w:val="left"/>
    </w:pPr>
  </w:style>
  <w:style w:type="paragraph" w:customStyle="1" w:styleId="Heading9Para">
    <w:name w:val="Heading9Para"/>
    <w:basedOn w:val="BodyText"/>
    <w:next w:val="BodyText"/>
    <w:locked/>
    <w:rsid w:val="006353C4"/>
    <w:pPr>
      <w:spacing w:after="240"/>
      <w:ind w:firstLine="5760"/>
      <w:jc w:val="left"/>
    </w:pPr>
  </w:style>
  <w:style w:type="paragraph" w:customStyle="1" w:styleId="LeftHeading">
    <w:name w:val="Left Heading"/>
    <w:basedOn w:val="Normal"/>
    <w:next w:val="Normal"/>
    <w:locked/>
    <w:rsid w:val="006353C4"/>
    <w:rPr>
      <w:b/>
    </w:rPr>
  </w:style>
  <w:style w:type="paragraph" w:customStyle="1" w:styleId="LetterDate">
    <w:name w:val="Letter Date"/>
    <w:basedOn w:val="Normal"/>
    <w:next w:val="BodyText"/>
    <w:locked/>
    <w:rsid w:val="006353C4"/>
  </w:style>
  <w:style w:type="paragraph" w:customStyle="1" w:styleId="LetterClosing">
    <w:name w:val="LetterClosing"/>
    <w:basedOn w:val="Normal"/>
    <w:next w:val="Normal"/>
    <w:locked/>
    <w:rsid w:val="006353C4"/>
  </w:style>
  <w:style w:type="paragraph" w:styleId="MacroText">
    <w:name w:val="macro"/>
    <w:link w:val="MacroTextChar"/>
    <w:rsid w:val="006353C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18"/>
    </w:rPr>
  </w:style>
  <w:style w:type="character" w:customStyle="1" w:styleId="MacroTextChar">
    <w:name w:val="Macro Text Char"/>
    <w:link w:val="MacroText"/>
    <w:rsid w:val="006353C4"/>
    <w:rPr>
      <w:rFonts w:ascii="Times New Roman" w:eastAsia="Times New Roman" w:hAnsi="Times New Roman" w:cs="Times New Roman"/>
      <w:sz w:val="18"/>
      <w:lang w:val="en-US" w:eastAsia="en-US" w:bidi="ar-SA"/>
    </w:rPr>
  </w:style>
  <w:style w:type="character" w:customStyle="1" w:styleId="ParagraphNumber">
    <w:name w:val="ParagraphNumber"/>
    <w:locked/>
    <w:rsid w:val="006353C4"/>
    <w:rPr>
      <w:rFonts w:cs="Times New Roman"/>
    </w:rPr>
  </w:style>
  <w:style w:type="paragraph" w:customStyle="1" w:styleId="PleadingSignature">
    <w:name w:val="Pleading Signature"/>
    <w:basedOn w:val="Normal"/>
    <w:locked/>
    <w:rsid w:val="006353C4"/>
    <w:pPr>
      <w:keepNext/>
      <w:keepLines/>
      <w:widowControl w:val="0"/>
      <w:tabs>
        <w:tab w:val="left" w:pos="5040"/>
        <w:tab w:val="right" w:pos="9360"/>
      </w:tabs>
      <w:spacing w:line="240" w:lineRule="exact"/>
      <w:ind w:left="4680"/>
    </w:pPr>
  </w:style>
  <w:style w:type="paragraph" w:styleId="Quote">
    <w:name w:val="Quote"/>
    <w:basedOn w:val="Normal"/>
    <w:next w:val="BodyTextContinued"/>
    <w:link w:val="QuoteChar"/>
    <w:qFormat/>
    <w:rsid w:val="006353C4"/>
    <w:pPr>
      <w:spacing w:after="240"/>
      <w:ind w:left="1440" w:right="1440"/>
    </w:pPr>
    <w:rPr>
      <w:lang w:val="x-none" w:eastAsia="x-none"/>
    </w:rPr>
  </w:style>
  <w:style w:type="character" w:customStyle="1" w:styleId="QuoteChar">
    <w:name w:val="Quote Char"/>
    <w:link w:val="Quote"/>
    <w:rsid w:val="006353C4"/>
    <w:rPr>
      <w:rFonts w:ascii="Times New Roman" w:eastAsia="Times New Roman" w:hAnsi="Times New Roman" w:cs="Times New Roman"/>
      <w:sz w:val="24"/>
      <w:szCs w:val="20"/>
    </w:rPr>
  </w:style>
  <w:style w:type="paragraph" w:styleId="TableofAuthorities">
    <w:name w:val="table of authorities"/>
    <w:basedOn w:val="Normal"/>
    <w:next w:val="Normal"/>
    <w:rsid w:val="006353C4"/>
    <w:pPr>
      <w:keepLines/>
      <w:widowControl w:val="0"/>
      <w:tabs>
        <w:tab w:val="right" w:leader="dot" w:pos="9280"/>
      </w:tabs>
      <w:spacing w:after="240"/>
      <w:ind w:left="720" w:right="1440" w:hanging="720"/>
    </w:pPr>
  </w:style>
  <w:style w:type="paragraph" w:styleId="TOAHeading">
    <w:name w:val="toa heading"/>
    <w:basedOn w:val="Normal"/>
    <w:next w:val="TableofAuthorities"/>
    <w:locked/>
    <w:rsid w:val="006353C4"/>
    <w:pPr>
      <w:keepNext/>
      <w:widowControl w:val="0"/>
      <w:spacing w:after="240"/>
    </w:pPr>
    <w:rPr>
      <w:b/>
    </w:rPr>
  </w:style>
  <w:style w:type="paragraph" w:styleId="TOC1">
    <w:name w:val="toc 1"/>
    <w:basedOn w:val="Normal"/>
    <w:next w:val="Normal"/>
    <w:autoRedefine/>
    <w:uiPriority w:val="39"/>
    <w:qFormat/>
    <w:locked/>
    <w:rsid w:val="00DD6283"/>
    <w:pPr>
      <w:tabs>
        <w:tab w:val="right" w:leader="dot" w:pos="9350"/>
      </w:tabs>
      <w:spacing w:before="360"/>
    </w:pPr>
    <w:rPr>
      <w:rFonts w:ascii="Times New Roman Bold" w:hAnsi="Times New Roman Bold"/>
      <w:b/>
      <w:bCs/>
      <w:caps/>
      <w:szCs w:val="24"/>
    </w:rPr>
  </w:style>
  <w:style w:type="paragraph" w:styleId="TOC2">
    <w:name w:val="toc 2"/>
    <w:basedOn w:val="Normal"/>
    <w:next w:val="Normal"/>
    <w:autoRedefine/>
    <w:uiPriority w:val="39"/>
    <w:qFormat/>
    <w:locked/>
    <w:rsid w:val="002300A3"/>
    <w:pPr>
      <w:tabs>
        <w:tab w:val="right" w:leader="dot" w:pos="9350"/>
      </w:tabs>
      <w:spacing w:before="240"/>
      <w:ind w:left="-90" w:firstLine="810"/>
    </w:pPr>
    <w:rPr>
      <w:rFonts w:ascii="Times New Roman Bold" w:hAnsi="Times New Roman Bold"/>
      <w:b/>
      <w:bCs/>
    </w:rPr>
  </w:style>
  <w:style w:type="paragraph" w:styleId="TOC3">
    <w:name w:val="toc 3"/>
    <w:basedOn w:val="Normal"/>
    <w:next w:val="Normal"/>
    <w:autoRedefine/>
    <w:uiPriority w:val="39"/>
    <w:qFormat/>
    <w:locked/>
    <w:rsid w:val="00E3251F"/>
    <w:pPr>
      <w:tabs>
        <w:tab w:val="right" w:leader="dot" w:pos="9350"/>
      </w:tabs>
      <w:ind w:left="720"/>
    </w:pPr>
    <w:rPr>
      <w:b/>
      <w:noProof/>
      <w:szCs w:val="24"/>
    </w:rPr>
  </w:style>
  <w:style w:type="paragraph" w:styleId="TOC4">
    <w:name w:val="toc 4"/>
    <w:basedOn w:val="Normal"/>
    <w:next w:val="Normal"/>
    <w:autoRedefine/>
    <w:uiPriority w:val="39"/>
    <w:locked/>
    <w:rsid w:val="006353C4"/>
    <w:pPr>
      <w:ind w:left="480"/>
    </w:pPr>
    <w:rPr>
      <w:rFonts w:ascii="Calibri" w:hAnsi="Calibri"/>
      <w:sz w:val="20"/>
    </w:rPr>
  </w:style>
  <w:style w:type="paragraph" w:styleId="TOC5">
    <w:name w:val="toc 5"/>
    <w:basedOn w:val="Normal"/>
    <w:next w:val="Normal"/>
    <w:autoRedefine/>
    <w:uiPriority w:val="39"/>
    <w:locked/>
    <w:rsid w:val="006353C4"/>
    <w:pPr>
      <w:ind w:left="720"/>
    </w:pPr>
    <w:rPr>
      <w:rFonts w:ascii="Calibri" w:hAnsi="Calibri"/>
      <w:sz w:val="20"/>
    </w:rPr>
  </w:style>
  <w:style w:type="paragraph" w:styleId="TOC6">
    <w:name w:val="toc 6"/>
    <w:basedOn w:val="Normal"/>
    <w:next w:val="Normal"/>
    <w:autoRedefine/>
    <w:uiPriority w:val="39"/>
    <w:locked/>
    <w:rsid w:val="006353C4"/>
    <w:pPr>
      <w:ind w:left="960"/>
    </w:pPr>
    <w:rPr>
      <w:rFonts w:ascii="Calibri" w:hAnsi="Calibri"/>
      <w:sz w:val="20"/>
    </w:rPr>
  </w:style>
  <w:style w:type="paragraph" w:styleId="TOC7">
    <w:name w:val="toc 7"/>
    <w:basedOn w:val="Normal"/>
    <w:next w:val="Normal"/>
    <w:autoRedefine/>
    <w:uiPriority w:val="39"/>
    <w:locked/>
    <w:rsid w:val="006353C4"/>
    <w:pPr>
      <w:ind w:left="1200"/>
    </w:pPr>
    <w:rPr>
      <w:rFonts w:ascii="Calibri" w:hAnsi="Calibri"/>
      <w:sz w:val="20"/>
    </w:rPr>
  </w:style>
  <w:style w:type="paragraph" w:styleId="TOC8">
    <w:name w:val="toc 8"/>
    <w:basedOn w:val="Normal"/>
    <w:next w:val="Normal"/>
    <w:autoRedefine/>
    <w:uiPriority w:val="39"/>
    <w:locked/>
    <w:rsid w:val="006353C4"/>
    <w:pPr>
      <w:ind w:left="1440"/>
    </w:pPr>
    <w:rPr>
      <w:rFonts w:ascii="Calibri" w:hAnsi="Calibri"/>
      <w:sz w:val="20"/>
    </w:rPr>
  </w:style>
  <w:style w:type="paragraph" w:styleId="TOC9">
    <w:name w:val="toc 9"/>
    <w:basedOn w:val="Normal"/>
    <w:next w:val="Normal"/>
    <w:autoRedefine/>
    <w:uiPriority w:val="39"/>
    <w:locked/>
    <w:rsid w:val="006353C4"/>
    <w:pPr>
      <w:ind w:left="1680"/>
    </w:pPr>
    <w:rPr>
      <w:rFonts w:ascii="Calibri" w:hAnsi="Calibri"/>
      <w:sz w:val="20"/>
    </w:rPr>
  </w:style>
  <w:style w:type="paragraph" w:customStyle="1" w:styleId="SDP">
    <w:name w:val="SDP"/>
    <w:basedOn w:val="Normal"/>
    <w:next w:val="Normal"/>
    <w:locked/>
    <w:rsid w:val="006353C4"/>
    <w:pPr>
      <w:spacing w:after="240"/>
    </w:pPr>
    <w:rPr>
      <w:b/>
      <w:smallCaps/>
    </w:rPr>
  </w:style>
  <w:style w:type="paragraph" w:customStyle="1" w:styleId="ReLineCont">
    <w:name w:val="ReLineCont"/>
    <w:basedOn w:val="ReLine"/>
    <w:locked/>
    <w:rsid w:val="006353C4"/>
    <w:pPr>
      <w:spacing w:before="0"/>
    </w:pPr>
  </w:style>
  <w:style w:type="paragraph" w:customStyle="1" w:styleId="ReLine">
    <w:name w:val="ReLine"/>
    <w:basedOn w:val="Normal"/>
    <w:next w:val="ReLineCont"/>
    <w:locked/>
    <w:rsid w:val="006353C4"/>
    <w:pPr>
      <w:spacing w:before="120"/>
      <w:ind w:right="216"/>
    </w:pPr>
  </w:style>
  <w:style w:type="paragraph" w:customStyle="1" w:styleId="MemoDate">
    <w:name w:val="Memo Date"/>
    <w:basedOn w:val="Normal"/>
    <w:next w:val="Normal"/>
    <w:locked/>
    <w:rsid w:val="006353C4"/>
  </w:style>
  <w:style w:type="paragraph" w:customStyle="1" w:styleId="DeliveryPhrase">
    <w:name w:val="Delivery Phrase"/>
    <w:basedOn w:val="Normal"/>
    <w:next w:val="Normal"/>
    <w:locked/>
    <w:rsid w:val="006353C4"/>
    <w:pPr>
      <w:spacing w:before="240"/>
    </w:pPr>
    <w:rPr>
      <w:b/>
      <w:caps/>
    </w:rPr>
  </w:style>
  <w:style w:type="character" w:customStyle="1" w:styleId="DocumentTitle">
    <w:name w:val="Document Title"/>
    <w:locked/>
    <w:rsid w:val="006353C4"/>
    <w:rPr>
      <w:rFonts w:cs="Times New Roman"/>
      <w:b/>
      <w:caps/>
    </w:rPr>
  </w:style>
  <w:style w:type="paragraph" w:customStyle="1" w:styleId="BusinessSignature">
    <w:name w:val="Business Signature"/>
    <w:basedOn w:val="Normal"/>
    <w:locked/>
    <w:rsid w:val="006353C4"/>
    <w:pPr>
      <w:tabs>
        <w:tab w:val="left" w:pos="720"/>
        <w:tab w:val="right" w:pos="4320"/>
      </w:tabs>
    </w:pPr>
  </w:style>
  <w:style w:type="character" w:customStyle="1" w:styleId="zzmpTrailerItem">
    <w:name w:val="zzmpTrailerItem"/>
    <w:locked/>
    <w:rsid w:val="006353C4"/>
    <w:rPr>
      <w:rFonts w:ascii="Times New Roman" w:hAnsi="Times New Roman" w:cs="Times New Roman"/>
      <w:noProof/>
      <w:color w:val="auto"/>
      <w:spacing w:val="0"/>
      <w:position w:val="0"/>
      <w:sz w:val="16"/>
      <w:u w:val="none"/>
      <w:effect w:val="none"/>
      <w:vertAlign w:val="baseline"/>
    </w:rPr>
  </w:style>
  <w:style w:type="paragraph" w:customStyle="1" w:styleId="BodyTextHanging">
    <w:name w:val="Body Text Hanging"/>
    <w:basedOn w:val="BodyText"/>
    <w:locked/>
    <w:rsid w:val="006353C4"/>
    <w:pPr>
      <w:suppressAutoHyphens/>
      <w:spacing w:after="240"/>
      <w:ind w:left="720" w:hanging="720"/>
      <w:jc w:val="left"/>
    </w:pPr>
  </w:style>
  <w:style w:type="paragraph" w:customStyle="1" w:styleId="PldCentrCont1">
    <w:name w:val="PldCentr Cont 1"/>
    <w:basedOn w:val="Normal"/>
    <w:locked/>
    <w:rsid w:val="006353C4"/>
    <w:pPr>
      <w:spacing w:line="480" w:lineRule="exact"/>
    </w:pPr>
  </w:style>
  <w:style w:type="paragraph" w:customStyle="1" w:styleId="PldCentrCont2">
    <w:name w:val="PldCentr Cont 2"/>
    <w:basedOn w:val="PldCentrCont1"/>
    <w:locked/>
    <w:rsid w:val="006353C4"/>
  </w:style>
  <w:style w:type="paragraph" w:customStyle="1" w:styleId="PldCentrCont3">
    <w:name w:val="PldCentr Cont 3"/>
    <w:basedOn w:val="PldCentrCont2"/>
    <w:locked/>
    <w:rsid w:val="006353C4"/>
  </w:style>
  <w:style w:type="paragraph" w:customStyle="1" w:styleId="PldCentrCont4">
    <w:name w:val="PldCentr Cont 4"/>
    <w:basedOn w:val="PldCentrCont3"/>
    <w:locked/>
    <w:rsid w:val="006353C4"/>
  </w:style>
  <w:style w:type="paragraph" w:customStyle="1" w:styleId="PldCentrCont5">
    <w:name w:val="PldCentr Cont 5"/>
    <w:basedOn w:val="PldCentrCont4"/>
    <w:locked/>
    <w:rsid w:val="006353C4"/>
  </w:style>
  <w:style w:type="paragraph" w:customStyle="1" w:styleId="PldCentrCont6">
    <w:name w:val="PldCentr Cont 6"/>
    <w:basedOn w:val="PldCentrCont5"/>
    <w:locked/>
    <w:rsid w:val="006353C4"/>
  </w:style>
  <w:style w:type="paragraph" w:customStyle="1" w:styleId="PldCentrCont7">
    <w:name w:val="PldCentr Cont 7"/>
    <w:basedOn w:val="PldCentrCont6"/>
    <w:locked/>
    <w:rsid w:val="006353C4"/>
  </w:style>
  <w:style w:type="paragraph" w:customStyle="1" w:styleId="PldCentrCont8">
    <w:name w:val="PldCentr Cont 8"/>
    <w:basedOn w:val="PldCentrCont7"/>
    <w:locked/>
    <w:rsid w:val="006353C4"/>
  </w:style>
  <w:style w:type="paragraph" w:customStyle="1" w:styleId="PldCentrCont9">
    <w:name w:val="PldCentr Cont 9"/>
    <w:basedOn w:val="PldCentrCont8"/>
    <w:locked/>
    <w:rsid w:val="006353C4"/>
  </w:style>
  <w:style w:type="paragraph" w:customStyle="1" w:styleId="ExhibitB1">
    <w:name w:val="ExhibitB1"/>
    <w:basedOn w:val="Normal"/>
    <w:locked/>
    <w:rsid w:val="006353C4"/>
    <w:pPr>
      <w:keepNext/>
      <w:numPr>
        <w:ilvl w:val="2"/>
        <w:numId w:val="4"/>
      </w:numPr>
      <w:tabs>
        <w:tab w:val="num" w:pos="720"/>
        <w:tab w:val="left" w:pos="1296"/>
        <w:tab w:val="left" w:pos="2016"/>
        <w:tab w:val="left" w:pos="2592"/>
        <w:tab w:val="left" w:pos="4176"/>
        <w:tab w:val="left" w:pos="10710"/>
      </w:tabs>
      <w:ind w:left="720" w:hanging="720"/>
      <w:outlineLvl w:val="0"/>
    </w:pPr>
    <w:rPr>
      <w:u w:val="single"/>
    </w:rPr>
  </w:style>
  <w:style w:type="paragraph" w:customStyle="1" w:styleId="ExhibitB2">
    <w:name w:val="ExhibitB2"/>
    <w:basedOn w:val="Normal"/>
    <w:locked/>
    <w:rsid w:val="006353C4"/>
    <w:pPr>
      <w:keepNext/>
      <w:numPr>
        <w:ilvl w:val="1"/>
        <w:numId w:val="4"/>
      </w:numPr>
      <w:tabs>
        <w:tab w:val="left" w:pos="2016"/>
        <w:tab w:val="left" w:pos="2592"/>
        <w:tab w:val="left" w:pos="4176"/>
        <w:tab w:val="left" w:pos="10710"/>
      </w:tabs>
      <w:ind w:right="187"/>
      <w:outlineLvl w:val="0"/>
    </w:pPr>
  </w:style>
  <w:style w:type="paragraph" w:customStyle="1" w:styleId="ExhibitB3">
    <w:name w:val="ExhibitB3"/>
    <w:basedOn w:val="Normal"/>
    <w:locked/>
    <w:rsid w:val="006353C4"/>
    <w:pPr>
      <w:keepNext/>
      <w:tabs>
        <w:tab w:val="left" w:pos="1296"/>
        <w:tab w:val="num" w:pos="2016"/>
        <w:tab w:val="left" w:pos="2592"/>
        <w:tab w:val="left" w:pos="4176"/>
        <w:tab w:val="left" w:pos="10710"/>
      </w:tabs>
      <w:ind w:left="2016" w:right="180" w:hanging="648"/>
      <w:outlineLvl w:val="0"/>
    </w:pPr>
  </w:style>
  <w:style w:type="paragraph" w:customStyle="1" w:styleId="Style6">
    <w:name w:val="Style6"/>
    <w:locked/>
    <w:rsid w:val="006353C4"/>
    <w:rPr>
      <w:rFonts w:ascii="Times New Roman" w:eastAsia="Times New Roman" w:hAnsi="Times New Roman" w:cs="Times New Roman"/>
      <w:noProof/>
      <w:sz w:val="24"/>
    </w:rPr>
  </w:style>
  <w:style w:type="paragraph" w:styleId="PlainText">
    <w:name w:val="Plain Text"/>
    <w:basedOn w:val="Normal"/>
    <w:link w:val="PlainTextChar"/>
    <w:rsid w:val="006353C4"/>
    <w:pPr>
      <w:ind w:left="720" w:hanging="720"/>
    </w:pPr>
    <w:rPr>
      <w:rFonts w:ascii="Arial" w:hAnsi="Arial"/>
      <w:lang w:val="x-none" w:eastAsia="x-none"/>
    </w:rPr>
  </w:style>
  <w:style w:type="character" w:customStyle="1" w:styleId="PlainTextChar">
    <w:name w:val="Plain Text Char"/>
    <w:link w:val="PlainText"/>
    <w:rsid w:val="006353C4"/>
    <w:rPr>
      <w:rFonts w:ascii="Arial" w:eastAsia="Times New Roman" w:hAnsi="Arial" w:cs="Times New Roman"/>
      <w:sz w:val="24"/>
      <w:szCs w:val="20"/>
    </w:rPr>
  </w:style>
  <w:style w:type="paragraph" w:customStyle="1" w:styleId="Hidden">
    <w:name w:val="Hidden"/>
    <w:basedOn w:val="Heading4"/>
    <w:next w:val="Heading4"/>
    <w:locked/>
    <w:rsid w:val="006353C4"/>
    <w:pPr>
      <w:ind w:left="720" w:firstLine="0"/>
      <w:jc w:val="left"/>
    </w:pPr>
    <w:rPr>
      <w:i w:val="0"/>
      <w:iCs w:val="0"/>
      <w:vanish/>
      <w:color w:val="0000FF"/>
      <w:sz w:val="24"/>
    </w:rPr>
  </w:style>
  <w:style w:type="paragraph" w:styleId="HTMLPreformatted">
    <w:name w:val="HTML Preformatted"/>
    <w:basedOn w:val="Normal"/>
    <w:link w:val="HTMLPreformattedChar"/>
    <w:uiPriority w:val="99"/>
    <w:rsid w:val="006353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6353C4"/>
    <w:rPr>
      <w:rFonts w:ascii="Courier New" w:eastAsia="Times New Roman" w:hAnsi="Courier New" w:cs="Courier New"/>
      <w:sz w:val="20"/>
      <w:szCs w:val="20"/>
    </w:rPr>
  </w:style>
  <w:style w:type="paragraph" w:customStyle="1" w:styleId="StylePldCentrL5Bold">
    <w:name w:val="Style PldCentr_L5 + Bold"/>
    <w:basedOn w:val="PldCentrL5"/>
    <w:link w:val="StylePldCentrL5BoldChar"/>
    <w:locked/>
    <w:rsid w:val="006353C4"/>
    <w:pPr>
      <w:numPr>
        <w:numId w:val="1"/>
      </w:numPr>
    </w:pPr>
    <w:rPr>
      <w:rFonts w:eastAsia="Times New Roman"/>
      <w:bCs/>
      <w:szCs w:val="24"/>
    </w:rPr>
  </w:style>
  <w:style w:type="character" w:customStyle="1" w:styleId="StylePldCentrL5BoldChar">
    <w:name w:val="Style PldCentr_L5 + Bold Char"/>
    <w:link w:val="StylePldCentrL5Bold"/>
    <w:locked/>
    <w:rsid w:val="006353C4"/>
    <w:rPr>
      <w:rFonts w:ascii="Times New Roman" w:eastAsia="Times New Roman" w:hAnsi="Times New Roman" w:cs="Times New Roman"/>
      <w:bCs/>
      <w:sz w:val="22"/>
      <w:szCs w:val="24"/>
      <w:lang w:val="x-none" w:eastAsia="x-none"/>
    </w:rPr>
  </w:style>
  <w:style w:type="paragraph" w:customStyle="1" w:styleId="StyleStylePldCentrL3UnderlineBlack">
    <w:name w:val="Style Style PldCentr_L3 + Underline + Black"/>
    <w:basedOn w:val="StylePldCentrL3Underline"/>
    <w:link w:val="StyleStylePldCentrL3UnderlineBlackChar"/>
    <w:locked/>
    <w:rsid w:val="006353C4"/>
    <w:pPr>
      <w:numPr>
        <w:numId w:val="1"/>
      </w:numPr>
      <w:ind w:hanging="792"/>
    </w:pPr>
    <w:rPr>
      <w:color w:val="000000"/>
    </w:rPr>
  </w:style>
  <w:style w:type="character" w:customStyle="1" w:styleId="StyleStylePldCentrL3UnderlineBlackChar">
    <w:name w:val="Style Style PldCentr_L3 + Underline + Black Char"/>
    <w:link w:val="StyleStylePldCentrL3UnderlineBlack"/>
    <w:locked/>
    <w:rsid w:val="006353C4"/>
    <w:rPr>
      <w:rFonts w:ascii="Times New Roman" w:eastAsia="Times New Roman" w:hAnsi="Times New Roman" w:cs="Times New Roman"/>
      <w:color w:val="000000"/>
      <w:sz w:val="22"/>
      <w:szCs w:val="24"/>
      <w:lang w:val="x-none" w:eastAsia="x-none"/>
    </w:rPr>
  </w:style>
  <w:style w:type="paragraph" w:customStyle="1" w:styleId="StyleStylePldCentrL3UnderlineBlack1">
    <w:name w:val="Style Style PldCentr_L3 + Underline + Black1"/>
    <w:basedOn w:val="StylePldCentrL3Underline"/>
    <w:link w:val="StyleStylePldCentrL3UnderlineBlack1Char"/>
    <w:locked/>
    <w:rsid w:val="00DD6283"/>
    <w:pPr>
      <w:numPr>
        <w:ilvl w:val="0"/>
        <w:numId w:val="0"/>
      </w:numPr>
      <w:tabs>
        <w:tab w:val="num" w:pos="1800"/>
      </w:tabs>
      <w:ind w:hanging="792"/>
    </w:pPr>
    <w:rPr>
      <w:color w:val="000000"/>
    </w:rPr>
  </w:style>
  <w:style w:type="character" w:customStyle="1" w:styleId="StyleStylePldCentrL3UnderlineBlack1Char">
    <w:name w:val="Style Style PldCentr_L3 + Underline + Black1 Char"/>
    <w:link w:val="StyleStylePldCentrL3UnderlineBlack1"/>
    <w:locked/>
    <w:rsid w:val="006353C4"/>
    <w:rPr>
      <w:rFonts w:ascii="Times New Roman" w:eastAsia="Times New Roman" w:hAnsi="Times New Roman" w:cs="Times New Roman"/>
      <w:color w:val="000000"/>
      <w:sz w:val="24"/>
      <w:szCs w:val="24"/>
    </w:rPr>
  </w:style>
  <w:style w:type="paragraph" w:customStyle="1" w:styleId="StyleJustifiedLeft038Hanging038">
    <w:name w:val="Style Justified Left:  0.38&quot; Hanging:  0.38&quot;"/>
    <w:basedOn w:val="Normal"/>
    <w:locked/>
    <w:rsid w:val="006353C4"/>
    <w:pPr>
      <w:ind w:left="1080" w:hanging="547"/>
      <w:jc w:val="both"/>
    </w:pPr>
  </w:style>
  <w:style w:type="paragraph" w:customStyle="1" w:styleId="ExhibitC1">
    <w:name w:val="ExhibitC1"/>
    <w:basedOn w:val="Normal"/>
    <w:locked/>
    <w:rsid w:val="006353C4"/>
    <w:pPr>
      <w:numPr>
        <w:ilvl w:val="1"/>
        <w:numId w:val="5"/>
      </w:numPr>
      <w:tabs>
        <w:tab w:val="clear" w:pos="1440"/>
        <w:tab w:val="num" w:pos="720"/>
      </w:tabs>
      <w:ind w:left="720"/>
    </w:pPr>
    <w:rPr>
      <w:noProof/>
      <w:u w:val="single"/>
    </w:rPr>
  </w:style>
  <w:style w:type="paragraph" w:customStyle="1" w:styleId="ExhibitC2">
    <w:name w:val="ExhibitC2"/>
    <w:basedOn w:val="Normal"/>
    <w:locked/>
    <w:rsid w:val="006353C4"/>
    <w:pPr>
      <w:tabs>
        <w:tab w:val="num" w:pos="1440"/>
      </w:tabs>
      <w:ind w:left="1440" w:hanging="720"/>
    </w:pPr>
    <w:rPr>
      <w:noProof/>
    </w:rPr>
  </w:style>
  <w:style w:type="paragraph" w:customStyle="1" w:styleId="ExhibitC3">
    <w:name w:val="ExhibitC3"/>
    <w:basedOn w:val="Normal"/>
    <w:locked/>
    <w:rsid w:val="006353C4"/>
    <w:pPr>
      <w:keepNext/>
      <w:tabs>
        <w:tab w:val="num" w:pos="2016"/>
        <w:tab w:val="left" w:pos="2592"/>
        <w:tab w:val="left" w:pos="4176"/>
        <w:tab w:val="left" w:pos="10710"/>
      </w:tabs>
      <w:ind w:left="2016" w:right="187" w:hanging="576"/>
      <w:outlineLvl w:val="0"/>
    </w:pPr>
  </w:style>
  <w:style w:type="paragraph" w:customStyle="1" w:styleId="zzSansSerif">
    <w:name w:val="zz Sans Serif"/>
    <w:locked/>
    <w:rsid w:val="00DD6283"/>
    <w:rPr>
      <w:rFonts w:ascii="Arial" w:eastAsia="Times New Roman" w:hAnsi="Arial" w:cs="Times New Roman"/>
      <w:sz w:val="24"/>
    </w:rPr>
  </w:style>
  <w:style w:type="paragraph" w:styleId="List">
    <w:name w:val="List"/>
    <w:basedOn w:val="Normal"/>
    <w:rsid w:val="006353C4"/>
    <w:pPr>
      <w:ind w:left="360" w:hanging="360"/>
    </w:pPr>
    <w:rPr>
      <w:rFonts w:ascii="Courier New" w:hAnsi="Courier New"/>
    </w:rPr>
  </w:style>
  <w:style w:type="paragraph" w:styleId="List2">
    <w:name w:val="List 2"/>
    <w:basedOn w:val="Normal"/>
    <w:rsid w:val="006353C4"/>
    <w:pPr>
      <w:ind w:left="720" w:hanging="360"/>
    </w:pPr>
    <w:rPr>
      <w:rFonts w:ascii="Courier New" w:hAnsi="Courier New"/>
    </w:rPr>
  </w:style>
  <w:style w:type="character" w:customStyle="1" w:styleId="DeltaViewInsertion">
    <w:name w:val="DeltaView Insertion"/>
    <w:locked/>
    <w:rsid w:val="006353C4"/>
    <w:rPr>
      <w:b/>
      <w:color w:val="0000FF"/>
      <w:spacing w:val="0"/>
      <w:u w:val="double"/>
    </w:rPr>
  </w:style>
  <w:style w:type="paragraph" w:customStyle="1" w:styleId="Style1">
    <w:name w:val="Style1"/>
    <w:basedOn w:val="Normal"/>
    <w:locked/>
    <w:rsid w:val="006353C4"/>
    <w:pPr>
      <w:widowControl w:val="0"/>
      <w:numPr>
        <w:ilvl w:val="2"/>
        <w:numId w:val="6"/>
      </w:numPr>
      <w:tabs>
        <w:tab w:val="left" w:pos="-720"/>
        <w:tab w:val="left" w:pos="0"/>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s>
      <w:jc w:val="both"/>
    </w:pPr>
    <w:rPr>
      <w:color w:val="000000"/>
      <w:sz w:val="20"/>
    </w:rPr>
  </w:style>
  <w:style w:type="paragraph" w:styleId="DocumentMap">
    <w:name w:val="Document Map"/>
    <w:basedOn w:val="Normal"/>
    <w:link w:val="DocumentMapChar"/>
    <w:rsid w:val="006353C4"/>
    <w:pPr>
      <w:shd w:val="clear" w:color="auto" w:fill="000080"/>
    </w:pPr>
    <w:rPr>
      <w:rFonts w:ascii="Tahoma" w:hAnsi="Tahoma"/>
      <w:sz w:val="20"/>
      <w:lang w:val="x-none" w:eastAsia="x-none"/>
    </w:rPr>
  </w:style>
  <w:style w:type="character" w:customStyle="1" w:styleId="DocumentMapChar">
    <w:name w:val="Document Map Char"/>
    <w:link w:val="DocumentMap"/>
    <w:rsid w:val="006353C4"/>
    <w:rPr>
      <w:rFonts w:ascii="Tahoma" w:eastAsia="Times New Roman" w:hAnsi="Tahoma" w:cs="Tahoma"/>
      <w:sz w:val="20"/>
      <w:szCs w:val="20"/>
      <w:shd w:val="clear" w:color="auto" w:fill="000080"/>
    </w:rPr>
  </w:style>
  <w:style w:type="paragraph" w:customStyle="1" w:styleId="Char">
    <w:name w:val="Char"/>
    <w:basedOn w:val="Normal"/>
    <w:semiHidden/>
    <w:locked/>
    <w:rsid w:val="006353C4"/>
    <w:pPr>
      <w:widowControl w:val="0"/>
      <w:spacing w:after="160" w:line="240" w:lineRule="exact"/>
    </w:pPr>
    <w:rPr>
      <w:rFonts w:ascii="Tahoma" w:hAnsi="Tahoma"/>
      <w:sz w:val="20"/>
      <w:szCs w:val="24"/>
    </w:rPr>
  </w:style>
  <w:style w:type="paragraph" w:styleId="EndnoteText">
    <w:name w:val="endnote text"/>
    <w:basedOn w:val="Normal"/>
    <w:link w:val="EndnoteTextChar"/>
    <w:rsid w:val="006353C4"/>
    <w:rPr>
      <w:sz w:val="20"/>
      <w:lang w:val="x-none" w:eastAsia="x-none"/>
    </w:rPr>
  </w:style>
  <w:style w:type="character" w:customStyle="1" w:styleId="EndnoteTextChar">
    <w:name w:val="Endnote Text Char"/>
    <w:link w:val="EndnoteText"/>
    <w:rsid w:val="006353C4"/>
    <w:rPr>
      <w:rFonts w:ascii="Times New Roman" w:eastAsia="Times New Roman" w:hAnsi="Times New Roman" w:cs="Times New Roman"/>
      <w:sz w:val="20"/>
      <w:szCs w:val="20"/>
    </w:rPr>
  </w:style>
  <w:style w:type="character" w:styleId="EndnoteReference">
    <w:name w:val="endnote reference"/>
    <w:rsid w:val="006353C4"/>
    <w:rPr>
      <w:vertAlign w:val="superscript"/>
    </w:rPr>
  </w:style>
  <w:style w:type="paragraph" w:customStyle="1" w:styleId="Level2">
    <w:name w:val="Level 2"/>
    <w:basedOn w:val="Normal"/>
    <w:locked/>
    <w:rsid w:val="00DD6283"/>
    <w:pPr>
      <w:numPr>
        <w:ilvl w:val="1"/>
        <w:numId w:val="8"/>
      </w:numPr>
      <w:spacing w:after="240"/>
    </w:pPr>
    <w:rPr>
      <w:sz w:val="20"/>
    </w:rPr>
  </w:style>
  <w:style w:type="paragraph" w:customStyle="1" w:styleId="PRT">
    <w:name w:val="PRT"/>
    <w:basedOn w:val="Normal"/>
    <w:next w:val="ART"/>
    <w:locked/>
    <w:rsid w:val="006353C4"/>
    <w:pPr>
      <w:keepNext/>
      <w:numPr>
        <w:numId w:val="9"/>
      </w:numPr>
      <w:suppressAutoHyphens/>
      <w:spacing w:before="480"/>
      <w:jc w:val="both"/>
      <w:outlineLvl w:val="0"/>
    </w:pPr>
    <w:rPr>
      <w:sz w:val="20"/>
    </w:rPr>
  </w:style>
  <w:style w:type="paragraph" w:customStyle="1" w:styleId="ART">
    <w:name w:val="ART"/>
    <w:basedOn w:val="Normal"/>
    <w:next w:val="PR1"/>
    <w:locked/>
    <w:rsid w:val="006353C4"/>
    <w:pPr>
      <w:keepNext/>
      <w:tabs>
        <w:tab w:val="left" w:pos="864"/>
      </w:tabs>
      <w:suppressAutoHyphens/>
      <w:spacing w:before="200"/>
      <w:ind w:left="864" w:hanging="864"/>
      <w:jc w:val="both"/>
      <w:outlineLvl w:val="1"/>
    </w:pPr>
    <w:rPr>
      <w:sz w:val="20"/>
    </w:rPr>
  </w:style>
  <w:style w:type="paragraph" w:customStyle="1" w:styleId="PR1">
    <w:name w:val="PR1"/>
    <w:basedOn w:val="Normal"/>
    <w:locked/>
    <w:rsid w:val="006353C4"/>
    <w:pPr>
      <w:tabs>
        <w:tab w:val="left" w:pos="864"/>
      </w:tabs>
      <w:suppressAutoHyphens/>
      <w:spacing w:before="240"/>
      <w:ind w:left="864" w:hanging="576"/>
      <w:jc w:val="both"/>
      <w:outlineLvl w:val="2"/>
    </w:pPr>
    <w:rPr>
      <w:sz w:val="20"/>
    </w:rPr>
  </w:style>
  <w:style w:type="paragraph" w:customStyle="1" w:styleId="SUT">
    <w:name w:val="SUT"/>
    <w:basedOn w:val="Normal"/>
    <w:next w:val="PR1"/>
    <w:locked/>
    <w:rsid w:val="006353C4"/>
    <w:pPr>
      <w:suppressAutoHyphens/>
      <w:spacing w:before="240"/>
      <w:jc w:val="both"/>
      <w:outlineLvl w:val="0"/>
    </w:pPr>
    <w:rPr>
      <w:sz w:val="20"/>
    </w:rPr>
  </w:style>
  <w:style w:type="paragraph" w:customStyle="1" w:styleId="DST">
    <w:name w:val="DST"/>
    <w:basedOn w:val="Normal"/>
    <w:next w:val="PR1"/>
    <w:locked/>
    <w:rsid w:val="006353C4"/>
    <w:pPr>
      <w:suppressAutoHyphens/>
      <w:spacing w:before="240"/>
      <w:jc w:val="both"/>
      <w:outlineLvl w:val="0"/>
    </w:pPr>
    <w:rPr>
      <w:sz w:val="20"/>
    </w:rPr>
  </w:style>
  <w:style w:type="paragraph" w:customStyle="1" w:styleId="PR2">
    <w:name w:val="PR2"/>
    <w:basedOn w:val="Normal"/>
    <w:locked/>
    <w:rsid w:val="006353C4"/>
    <w:pPr>
      <w:numPr>
        <w:ilvl w:val="5"/>
        <w:numId w:val="9"/>
      </w:numPr>
      <w:suppressAutoHyphens/>
      <w:spacing w:before="200"/>
      <w:contextualSpacing/>
      <w:jc w:val="both"/>
      <w:outlineLvl w:val="3"/>
    </w:pPr>
    <w:rPr>
      <w:sz w:val="20"/>
    </w:rPr>
  </w:style>
  <w:style w:type="paragraph" w:customStyle="1" w:styleId="PR3">
    <w:name w:val="PR3"/>
    <w:basedOn w:val="Normal"/>
    <w:locked/>
    <w:rsid w:val="006353C4"/>
    <w:pPr>
      <w:numPr>
        <w:ilvl w:val="6"/>
        <w:numId w:val="9"/>
      </w:numPr>
      <w:suppressAutoHyphens/>
      <w:jc w:val="both"/>
      <w:outlineLvl w:val="4"/>
    </w:pPr>
    <w:rPr>
      <w:sz w:val="20"/>
    </w:rPr>
  </w:style>
  <w:style w:type="paragraph" w:customStyle="1" w:styleId="PR4">
    <w:name w:val="PR4"/>
    <w:basedOn w:val="Normal"/>
    <w:locked/>
    <w:rsid w:val="006353C4"/>
    <w:pPr>
      <w:numPr>
        <w:ilvl w:val="7"/>
        <w:numId w:val="9"/>
      </w:numPr>
      <w:suppressAutoHyphens/>
      <w:jc w:val="both"/>
      <w:outlineLvl w:val="5"/>
    </w:pPr>
    <w:rPr>
      <w:sz w:val="20"/>
    </w:rPr>
  </w:style>
  <w:style w:type="paragraph" w:customStyle="1" w:styleId="PR5">
    <w:name w:val="PR5"/>
    <w:basedOn w:val="Normal"/>
    <w:locked/>
    <w:rsid w:val="006353C4"/>
    <w:pPr>
      <w:numPr>
        <w:ilvl w:val="8"/>
        <w:numId w:val="9"/>
      </w:numPr>
      <w:suppressAutoHyphens/>
      <w:jc w:val="both"/>
      <w:outlineLvl w:val="6"/>
    </w:pPr>
    <w:rPr>
      <w:sz w:val="20"/>
    </w:rPr>
  </w:style>
  <w:style w:type="paragraph" w:customStyle="1" w:styleId="1AutoList1">
    <w:name w:val="1AutoList1"/>
    <w:locked/>
    <w:rsid w:val="00DD6283"/>
    <w:pPr>
      <w:widowControl w:val="0"/>
      <w:numPr>
        <w:numId w:val="10"/>
      </w:numPr>
      <w:spacing w:after="240"/>
    </w:pPr>
    <w:rPr>
      <w:rFonts w:ascii="Times New Roman" w:eastAsia="Times New Roman" w:hAnsi="Times New Roman" w:cs="Times New Roman"/>
      <w:snapToGrid w:val="0"/>
      <w:sz w:val="24"/>
    </w:rPr>
  </w:style>
  <w:style w:type="paragraph" w:customStyle="1" w:styleId="CharCharCharCharCharChar1CharCharChar">
    <w:name w:val="Char Char Char Char Char Char1 Char Char Char"/>
    <w:basedOn w:val="Normal"/>
    <w:locked/>
    <w:rsid w:val="006353C4"/>
    <w:pPr>
      <w:spacing w:after="160" w:line="240" w:lineRule="exact"/>
    </w:pPr>
    <w:rPr>
      <w:rFonts w:ascii="Verdana" w:eastAsia="MS Mincho" w:hAnsi="Verdana"/>
      <w:sz w:val="20"/>
      <w:lang w:val="en-GB"/>
    </w:rPr>
  </w:style>
  <w:style w:type="paragraph" w:customStyle="1" w:styleId="1AutoList3">
    <w:name w:val="1AutoList3"/>
    <w:locked/>
    <w:rsid w:val="006353C4"/>
    <w:pPr>
      <w:widowControl w:val="0"/>
      <w:numPr>
        <w:ilvl w:val="2"/>
        <w:numId w:val="11"/>
      </w:numPr>
      <w:spacing w:after="240"/>
      <w:outlineLvl w:val="2"/>
    </w:pPr>
    <w:rPr>
      <w:rFonts w:ascii="Times New Roman" w:eastAsia="Times New Roman" w:hAnsi="Times New Roman" w:cs="Times New Roman"/>
      <w:snapToGrid w:val="0"/>
      <w:sz w:val="24"/>
    </w:rPr>
  </w:style>
  <w:style w:type="character" w:styleId="Strong">
    <w:name w:val="Strong"/>
    <w:qFormat/>
    <w:rsid w:val="006353C4"/>
    <w:rPr>
      <w:rFonts w:ascii="Times New Roman" w:hAnsi="Times New Roman"/>
      <w:b/>
      <w:bCs/>
      <w:sz w:val="18"/>
    </w:rPr>
  </w:style>
  <w:style w:type="paragraph" w:customStyle="1" w:styleId="Char1">
    <w:name w:val="Char1"/>
    <w:basedOn w:val="Normal"/>
    <w:semiHidden/>
    <w:locked/>
    <w:rsid w:val="006353C4"/>
    <w:pPr>
      <w:widowControl w:val="0"/>
      <w:spacing w:after="160" w:line="240" w:lineRule="exact"/>
    </w:pPr>
    <w:rPr>
      <w:rFonts w:ascii="Tahoma" w:hAnsi="Tahoma"/>
      <w:sz w:val="20"/>
      <w:szCs w:val="24"/>
    </w:rPr>
  </w:style>
  <w:style w:type="paragraph" w:styleId="TOCHeading">
    <w:name w:val="TOC Heading"/>
    <w:basedOn w:val="Heading1"/>
    <w:next w:val="Normal"/>
    <w:uiPriority w:val="39"/>
    <w:unhideWhenUsed/>
    <w:qFormat/>
    <w:locked/>
    <w:rsid w:val="00DD6283"/>
    <w:pPr>
      <w:keepLines/>
      <w:spacing w:before="480" w:line="276" w:lineRule="auto"/>
      <w:jc w:val="left"/>
      <w:outlineLvl w:val="9"/>
    </w:pPr>
    <w:rPr>
      <w:rFonts w:ascii="Cambria" w:eastAsia="MS Gothic" w:hAnsi="Cambria"/>
      <w:bCs/>
      <w:color w:val="365F91"/>
      <w:sz w:val="28"/>
      <w:szCs w:val="28"/>
      <w:lang w:eastAsia="ja-JP"/>
    </w:rPr>
  </w:style>
  <w:style w:type="paragraph" w:customStyle="1" w:styleId="2">
    <w:name w:val="2."/>
    <w:basedOn w:val="Normal"/>
    <w:locked/>
    <w:rsid w:val="00DD6283"/>
    <w:pPr>
      <w:tabs>
        <w:tab w:val="left" w:pos="1080"/>
      </w:tabs>
      <w:ind w:left="540" w:hanging="540"/>
      <w:jc w:val="both"/>
    </w:pPr>
    <w:rPr>
      <w:sz w:val="20"/>
    </w:rPr>
  </w:style>
  <w:style w:type="numbering" w:customStyle="1" w:styleId="StyleNumberedTimesNewRoman9ptBold">
    <w:name w:val="Style Numbered Times New Roman 9 pt Bold"/>
    <w:basedOn w:val="NoList"/>
    <w:locked/>
    <w:rsid w:val="006353C4"/>
    <w:pPr>
      <w:numPr>
        <w:numId w:val="13"/>
      </w:numPr>
    </w:pPr>
  </w:style>
  <w:style w:type="numbering" w:customStyle="1" w:styleId="StyleNumberedTimesNewRoman9ptBold1">
    <w:name w:val="Style Numbered Times New Roman 9 pt Bold1"/>
    <w:basedOn w:val="NoList"/>
    <w:locked/>
    <w:rsid w:val="006353C4"/>
    <w:pPr>
      <w:numPr>
        <w:numId w:val="14"/>
      </w:numPr>
    </w:pPr>
  </w:style>
  <w:style w:type="paragraph" w:styleId="Subtitle">
    <w:name w:val="Subtitle"/>
    <w:basedOn w:val="Normal"/>
    <w:link w:val="SubtitleChar"/>
    <w:qFormat/>
    <w:rsid w:val="00DD6283"/>
    <w:pPr>
      <w:widowControl w:val="0"/>
      <w:adjustRightInd w:val="0"/>
      <w:spacing w:before="100" w:after="100" w:line="360" w:lineRule="atLeast"/>
      <w:jc w:val="center"/>
      <w:textAlignment w:val="baseline"/>
    </w:pPr>
    <w:rPr>
      <w:rFonts w:ascii="Arial" w:hAnsi="Arial"/>
      <w:b/>
      <w:lang w:val="x-none" w:eastAsia="x-none"/>
    </w:rPr>
  </w:style>
  <w:style w:type="character" w:customStyle="1" w:styleId="SubtitleChar">
    <w:name w:val="Subtitle Char"/>
    <w:link w:val="Subtitle"/>
    <w:rsid w:val="006353C4"/>
    <w:rPr>
      <w:rFonts w:ascii="Arial" w:eastAsia="Times New Roman" w:hAnsi="Arial" w:cs="Times New Roman"/>
      <w:b/>
      <w:sz w:val="24"/>
      <w:szCs w:val="20"/>
    </w:rPr>
  </w:style>
  <w:style w:type="paragraph" w:styleId="MessageHeader">
    <w:name w:val="Message Header"/>
    <w:basedOn w:val="Normal"/>
    <w:link w:val="MessageHeaderChar"/>
    <w:rsid w:val="006353C4"/>
    <w:pPr>
      <w:widowControl w:val="0"/>
      <w:pBdr>
        <w:top w:val="single" w:sz="6" w:space="1" w:color="auto"/>
        <w:left w:val="single" w:sz="6" w:space="1" w:color="auto"/>
        <w:bottom w:val="single" w:sz="6" w:space="1" w:color="auto"/>
        <w:right w:val="single" w:sz="6" w:space="1" w:color="auto"/>
      </w:pBdr>
      <w:shd w:val="pct20" w:color="auto" w:fill="auto"/>
      <w:adjustRightInd w:val="0"/>
      <w:spacing w:before="100" w:after="100" w:line="360" w:lineRule="atLeast"/>
      <w:ind w:left="1080" w:hanging="1080"/>
      <w:textAlignment w:val="baseline"/>
    </w:pPr>
    <w:rPr>
      <w:rFonts w:ascii="Arial" w:hAnsi="Arial"/>
      <w:szCs w:val="24"/>
      <w:lang w:val="x-none" w:eastAsia="x-none"/>
    </w:rPr>
  </w:style>
  <w:style w:type="character" w:customStyle="1" w:styleId="MessageHeaderChar">
    <w:name w:val="Message Header Char"/>
    <w:link w:val="MessageHeader"/>
    <w:rsid w:val="006353C4"/>
    <w:rPr>
      <w:rFonts w:ascii="Arial" w:eastAsia="Times New Roman" w:hAnsi="Arial" w:cs="Arial"/>
      <w:sz w:val="24"/>
      <w:szCs w:val="24"/>
      <w:shd w:val="pct20" w:color="auto" w:fill="auto"/>
    </w:rPr>
  </w:style>
  <w:style w:type="paragraph" w:styleId="ListBullet">
    <w:name w:val="List Bullet"/>
    <w:basedOn w:val="Normal"/>
    <w:rsid w:val="006353C4"/>
    <w:pPr>
      <w:widowControl w:val="0"/>
      <w:numPr>
        <w:numId w:val="16"/>
      </w:numPr>
      <w:adjustRightInd w:val="0"/>
      <w:spacing w:before="100" w:after="100" w:line="360" w:lineRule="atLeast"/>
      <w:textAlignment w:val="baseline"/>
    </w:pPr>
    <w:rPr>
      <w:rFonts w:ascii="Arial" w:hAnsi="Arial"/>
      <w:sz w:val="26"/>
    </w:rPr>
  </w:style>
  <w:style w:type="paragraph" w:styleId="ListBullet2">
    <w:name w:val="List Bullet 2"/>
    <w:basedOn w:val="Normal"/>
    <w:rsid w:val="006353C4"/>
    <w:pPr>
      <w:widowControl w:val="0"/>
      <w:numPr>
        <w:numId w:val="17"/>
      </w:numPr>
      <w:adjustRightInd w:val="0"/>
      <w:spacing w:before="100" w:after="100" w:line="360" w:lineRule="atLeast"/>
      <w:textAlignment w:val="baseline"/>
    </w:pPr>
    <w:rPr>
      <w:rFonts w:ascii="Arial" w:hAnsi="Arial"/>
      <w:sz w:val="26"/>
    </w:rPr>
  </w:style>
  <w:style w:type="paragraph" w:styleId="BodyTextFirstIndent">
    <w:name w:val="Body Text First Indent"/>
    <w:basedOn w:val="BodyText"/>
    <w:link w:val="BodyTextFirstIndentChar"/>
    <w:rsid w:val="006353C4"/>
    <w:pPr>
      <w:adjustRightInd w:val="0"/>
      <w:spacing w:before="100" w:after="120" w:line="360" w:lineRule="atLeast"/>
      <w:ind w:firstLine="210"/>
      <w:jc w:val="left"/>
      <w:textAlignment w:val="baseline"/>
    </w:pPr>
    <w:rPr>
      <w:rFonts w:ascii="Century Gothic" w:hAnsi="Century Gothic"/>
      <w:sz w:val="20"/>
    </w:rPr>
  </w:style>
  <w:style w:type="character" w:customStyle="1" w:styleId="BodyTextFirstIndentChar">
    <w:name w:val="Body Text First Indent Char"/>
    <w:link w:val="BodyTextFirstIndent"/>
    <w:rsid w:val="006353C4"/>
    <w:rPr>
      <w:rFonts w:ascii="Century Gothic" w:eastAsia="Times New Roman" w:hAnsi="Century Gothic" w:cs="Times New Roman"/>
      <w:sz w:val="20"/>
      <w:szCs w:val="20"/>
    </w:rPr>
  </w:style>
  <w:style w:type="paragraph" w:styleId="BodyTextFirstIndent2">
    <w:name w:val="Body Text First Indent 2"/>
    <w:basedOn w:val="BodyTextIndent"/>
    <w:link w:val="BodyTextFirstIndent2Char"/>
    <w:rsid w:val="006353C4"/>
    <w:pPr>
      <w:adjustRightInd w:val="0"/>
      <w:spacing w:before="100" w:after="120" w:line="360" w:lineRule="atLeast"/>
      <w:ind w:left="360" w:firstLine="210"/>
      <w:jc w:val="left"/>
      <w:textAlignment w:val="baseline"/>
    </w:pPr>
    <w:rPr>
      <w:rFonts w:ascii="Century Gothic" w:hAnsi="Century Gothic"/>
      <w:sz w:val="20"/>
    </w:rPr>
  </w:style>
  <w:style w:type="character" w:customStyle="1" w:styleId="BodyTextFirstIndent2Char">
    <w:name w:val="Body Text First Indent 2 Char"/>
    <w:link w:val="BodyTextFirstIndent2"/>
    <w:rsid w:val="006353C4"/>
    <w:rPr>
      <w:rFonts w:ascii="Century Gothic" w:eastAsia="Times New Roman" w:hAnsi="Century Gothic" w:cs="Times New Roman"/>
      <w:sz w:val="20"/>
      <w:szCs w:val="20"/>
    </w:rPr>
  </w:style>
  <w:style w:type="paragraph" w:customStyle="1" w:styleId="NormalIndent3">
    <w:name w:val="Normal Indent 3"/>
    <w:basedOn w:val="Normal"/>
    <w:locked/>
    <w:rsid w:val="006353C4"/>
    <w:pPr>
      <w:widowControl w:val="0"/>
      <w:tabs>
        <w:tab w:val="left" w:pos="-720"/>
        <w:tab w:val="left" w:pos="0"/>
        <w:tab w:val="left" w:pos="720"/>
        <w:tab w:val="left" w:pos="1440"/>
      </w:tabs>
      <w:suppressAutoHyphens/>
      <w:adjustRightInd w:val="0"/>
      <w:spacing w:before="100" w:after="100" w:line="360" w:lineRule="atLeast"/>
      <w:ind w:left="2160"/>
      <w:textAlignment w:val="baseline"/>
    </w:pPr>
    <w:rPr>
      <w:spacing w:val="-3"/>
    </w:rPr>
  </w:style>
  <w:style w:type="paragraph" w:customStyle="1" w:styleId="HangingIndentNumbered">
    <w:name w:val="Hanging Indent Numbered"/>
    <w:basedOn w:val="Normal"/>
    <w:locked/>
    <w:rsid w:val="006353C4"/>
    <w:pPr>
      <w:widowControl w:val="0"/>
      <w:tabs>
        <w:tab w:val="decimal" w:pos="1440"/>
        <w:tab w:val="left" w:pos="2160"/>
      </w:tabs>
      <w:adjustRightInd w:val="0"/>
      <w:spacing w:before="100" w:after="100" w:line="360" w:lineRule="atLeast"/>
      <w:ind w:left="2160" w:hanging="1440"/>
      <w:textAlignment w:val="baseline"/>
    </w:pPr>
  </w:style>
  <w:style w:type="paragraph" w:styleId="NormalWeb">
    <w:name w:val="Normal (Web)"/>
    <w:basedOn w:val="Normal"/>
    <w:rsid w:val="006353C4"/>
    <w:pPr>
      <w:widowControl w:val="0"/>
      <w:adjustRightInd w:val="0"/>
      <w:spacing w:before="100" w:beforeAutospacing="1" w:after="100" w:afterAutospacing="1" w:line="360" w:lineRule="atLeast"/>
      <w:textAlignment w:val="baseline"/>
    </w:pPr>
    <w:rPr>
      <w:szCs w:val="24"/>
    </w:rPr>
  </w:style>
  <w:style w:type="paragraph" w:customStyle="1" w:styleId="NormalIndent4">
    <w:name w:val="Normal Indent 4"/>
    <w:basedOn w:val="Normal"/>
    <w:locked/>
    <w:rsid w:val="006353C4"/>
    <w:pPr>
      <w:widowControl w:val="0"/>
      <w:tabs>
        <w:tab w:val="left" w:pos="-720"/>
        <w:tab w:val="left" w:pos="0"/>
        <w:tab w:val="left" w:pos="720"/>
        <w:tab w:val="left" w:pos="1440"/>
        <w:tab w:val="left" w:pos="2160"/>
      </w:tabs>
      <w:suppressAutoHyphens/>
      <w:adjustRightInd w:val="0"/>
      <w:spacing w:before="100" w:after="100" w:line="360" w:lineRule="atLeast"/>
      <w:ind w:left="2880"/>
      <w:textAlignment w:val="baseline"/>
    </w:pPr>
    <w:rPr>
      <w:spacing w:val="-3"/>
    </w:rPr>
  </w:style>
  <w:style w:type="paragraph" w:customStyle="1" w:styleId="HangingIndenta">
    <w:name w:val="Hanging Indent a"/>
    <w:basedOn w:val="Normal"/>
    <w:locked/>
    <w:rsid w:val="006353C4"/>
    <w:pPr>
      <w:widowControl w:val="0"/>
      <w:tabs>
        <w:tab w:val="left" w:pos="-720"/>
      </w:tabs>
      <w:suppressAutoHyphens/>
      <w:adjustRightInd w:val="0"/>
      <w:spacing w:before="100" w:after="100" w:line="360" w:lineRule="atLeast"/>
      <w:ind w:left="2880" w:hanging="720"/>
      <w:textAlignment w:val="baseline"/>
    </w:pPr>
    <w:rPr>
      <w:spacing w:val="-3"/>
    </w:rPr>
  </w:style>
  <w:style w:type="numbering" w:customStyle="1" w:styleId="Headings">
    <w:name w:val="Headings"/>
    <w:locked/>
    <w:rsid w:val="006353C4"/>
  </w:style>
  <w:style w:type="paragraph" w:customStyle="1" w:styleId="StyleHeading2Black">
    <w:name w:val="Style Heading 2 + Black"/>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color w:val="000000"/>
      <w:sz w:val="26"/>
    </w:rPr>
  </w:style>
  <w:style w:type="numbering" w:customStyle="1" w:styleId="Headings1">
    <w:name w:val="Headings1"/>
    <w:next w:val="Headings"/>
    <w:locked/>
    <w:rsid w:val="006353C4"/>
    <w:pPr>
      <w:numPr>
        <w:numId w:val="18"/>
      </w:numPr>
    </w:pPr>
  </w:style>
  <w:style w:type="paragraph" w:customStyle="1" w:styleId="TxBrp12">
    <w:name w:val="TxBr_p12"/>
    <w:basedOn w:val="Normal"/>
    <w:locked/>
    <w:rsid w:val="006353C4"/>
    <w:pPr>
      <w:widowControl w:val="0"/>
      <w:tabs>
        <w:tab w:val="left" w:pos="442"/>
        <w:tab w:val="left" w:pos="731"/>
      </w:tabs>
      <w:adjustRightInd w:val="0"/>
      <w:spacing w:before="100" w:after="100" w:line="277" w:lineRule="atLeast"/>
      <w:ind w:left="788"/>
      <w:textAlignment w:val="baseline"/>
    </w:pPr>
  </w:style>
  <w:style w:type="paragraph" w:customStyle="1" w:styleId="TxBrt21">
    <w:name w:val="TxBr_t21"/>
    <w:basedOn w:val="Normal"/>
    <w:locked/>
    <w:rsid w:val="006353C4"/>
    <w:pPr>
      <w:widowControl w:val="0"/>
      <w:adjustRightInd w:val="0"/>
      <w:spacing w:before="100" w:after="100" w:line="277" w:lineRule="atLeast"/>
      <w:textAlignment w:val="baseline"/>
    </w:pPr>
  </w:style>
  <w:style w:type="paragraph" w:customStyle="1" w:styleId="TxBrp23">
    <w:name w:val="TxBr_p23"/>
    <w:basedOn w:val="Normal"/>
    <w:locked/>
    <w:rsid w:val="006353C4"/>
    <w:pPr>
      <w:widowControl w:val="0"/>
      <w:tabs>
        <w:tab w:val="left" w:pos="1043"/>
      </w:tabs>
      <w:adjustRightInd w:val="0"/>
      <w:spacing w:before="100" w:after="100" w:line="240" w:lineRule="atLeast"/>
      <w:ind w:left="1043" w:hanging="408"/>
      <w:textAlignment w:val="baseline"/>
    </w:pPr>
  </w:style>
  <w:style w:type="paragraph" w:customStyle="1" w:styleId="TxBrp24">
    <w:name w:val="TxBr_p24"/>
    <w:basedOn w:val="Normal"/>
    <w:locked/>
    <w:rsid w:val="006353C4"/>
    <w:pPr>
      <w:widowControl w:val="0"/>
      <w:tabs>
        <w:tab w:val="left" w:pos="1116"/>
        <w:tab w:val="left" w:pos="1474"/>
      </w:tabs>
      <w:adjustRightInd w:val="0"/>
      <w:spacing w:before="100" w:after="100" w:line="277" w:lineRule="atLeast"/>
      <w:ind w:left="113"/>
      <w:textAlignment w:val="baseline"/>
    </w:pPr>
  </w:style>
  <w:style w:type="paragraph" w:customStyle="1" w:styleId="TxBrp26">
    <w:name w:val="TxBr_p26"/>
    <w:basedOn w:val="Normal"/>
    <w:locked/>
    <w:rsid w:val="006353C4"/>
    <w:pPr>
      <w:widowControl w:val="0"/>
      <w:tabs>
        <w:tab w:val="left" w:pos="708"/>
        <w:tab w:val="left" w:pos="1167"/>
      </w:tabs>
      <w:adjustRightInd w:val="0"/>
      <w:spacing w:before="100" w:after="100" w:line="240" w:lineRule="atLeast"/>
      <w:ind w:left="1168" w:hanging="460"/>
      <w:textAlignment w:val="baseline"/>
    </w:pPr>
  </w:style>
  <w:style w:type="paragraph" w:customStyle="1" w:styleId="TxBrp30">
    <w:name w:val="TxBr_p30"/>
    <w:basedOn w:val="Normal"/>
    <w:locked/>
    <w:rsid w:val="006353C4"/>
    <w:pPr>
      <w:widowControl w:val="0"/>
      <w:tabs>
        <w:tab w:val="left" w:pos="634"/>
        <w:tab w:val="left" w:pos="1190"/>
      </w:tabs>
      <w:adjustRightInd w:val="0"/>
      <w:spacing w:before="100" w:after="100" w:line="240" w:lineRule="atLeast"/>
      <w:ind w:left="1190" w:hanging="555"/>
      <w:textAlignment w:val="baseline"/>
    </w:pPr>
  </w:style>
  <w:style w:type="numbering" w:customStyle="1" w:styleId="NoList1">
    <w:name w:val="No List1"/>
    <w:next w:val="NoList"/>
    <w:semiHidden/>
    <w:locked/>
    <w:rsid w:val="006353C4"/>
  </w:style>
  <w:style w:type="character" w:customStyle="1" w:styleId="Char5CharChar">
    <w:name w:val="Char5 Char Char"/>
    <w:locked/>
    <w:rsid w:val="006353C4"/>
    <w:rPr>
      <w:rFonts w:ascii="Arial Narrow" w:eastAsia="MS Mincho" w:hAnsi="Arial Narrow"/>
      <w:b/>
      <w:bCs/>
      <w:color w:val="161D4E"/>
      <w:sz w:val="26"/>
      <w:szCs w:val="26"/>
      <w:lang w:val="en-US" w:eastAsia="en-US" w:bidi="ar-SA"/>
    </w:rPr>
  </w:style>
  <w:style w:type="paragraph" w:customStyle="1" w:styleId="BodyText0">
    <w:name w:val="~BodyText"/>
    <w:link w:val="BodyTextChar0"/>
    <w:locked/>
    <w:rsid w:val="006353C4"/>
    <w:pPr>
      <w:widowControl w:val="0"/>
      <w:adjustRightInd w:val="0"/>
      <w:spacing w:before="120" w:after="120" w:line="264" w:lineRule="auto"/>
      <w:jc w:val="both"/>
      <w:textAlignment w:val="baseline"/>
    </w:pPr>
    <w:rPr>
      <w:rFonts w:ascii="Times New Roman" w:eastAsia="Times New Roman" w:hAnsi="Times New Roman" w:cs="Times New Roman"/>
      <w:lang w:val="en-GB" w:eastAsia="en-GB"/>
    </w:rPr>
  </w:style>
  <w:style w:type="paragraph" w:customStyle="1" w:styleId="AppendixDivider">
    <w:name w:val="~AppendixDivider"/>
    <w:basedOn w:val="BodyText0"/>
    <w:next w:val="Normal"/>
    <w:locked/>
    <w:rsid w:val="006353C4"/>
    <w:pPr>
      <w:keepNext/>
      <w:pageBreakBefore/>
      <w:spacing w:before="0"/>
    </w:pPr>
    <w:rPr>
      <w:rFonts w:ascii="Arial Black" w:hAnsi="Arial Black" w:cs="Arial"/>
      <w:caps/>
      <w:sz w:val="48"/>
      <w:szCs w:val="48"/>
    </w:rPr>
  </w:style>
  <w:style w:type="paragraph" w:customStyle="1" w:styleId="AppendixHeading">
    <w:name w:val="~AppendixHeading"/>
    <w:basedOn w:val="BodyText0"/>
    <w:next w:val="BodyText0"/>
    <w:link w:val="AppendixHeadingChar"/>
    <w:locked/>
    <w:rsid w:val="00DD6283"/>
    <w:rPr>
      <w:rFonts w:ascii="Arial Black" w:hAnsi="Arial Black"/>
      <w:sz w:val="32"/>
      <w:szCs w:val="32"/>
    </w:rPr>
  </w:style>
  <w:style w:type="character" w:customStyle="1" w:styleId="BodyTextChar0">
    <w:name w:val="~BodyText Char"/>
    <w:link w:val="BodyText0"/>
    <w:rsid w:val="006353C4"/>
    <w:rPr>
      <w:rFonts w:ascii="Times New Roman" w:eastAsia="Times New Roman" w:hAnsi="Times New Roman" w:cs="Times New Roman"/>
      <w:lang w:val="en-GB" w:eastAsia="en-GB" w:bidi="ar-SA"/>
    </w:rPr>
  </w:style>
  <w:style w:type="character" w:customStyle="1" w:styleId="AppendixHeadingChar">
    <w:name w:val="~AppendixHeading Char"/>
    <w:link w:val="AppendixHeading"/>
    <w:rsid w:val="006353C4"/>
    <w:rPr>
      <w:rFonts w:ascii="Arial Black" w:eastAsia="Times New Roman" w:hAnsi="Arial Black" w:cs="Times New Roman"/>
      <w:sz w:val="32"/>
      <w:szCs w:val="32"/>
      <w:lang w:val="en-GB" w:eastAsia="en-GB" w:bidi="ar-SA"/>
    </w:rPr>
  </w:style>
  <w:style w:type="paragraph" w:customStyle="1" w:styleId="BodyHeading">
    <w:name w:val="~BodyHeading"/>
    <w:basedOn w:val="BodyText0"/>
    <w:next w:val="BodyText0"/>
    <w:locked/>
    <w:rsid w:val="006353C4"/>
    <w:pPr>
      <w:keepNext/>
      <w:spacing w:before="240"/>
    </w:pPr>
    <w:rPr>
      <w:b/>
      <w:bCs/>
      <w:sz w:val="24"/>
      <w:szCs w:val="24"/>
    </w:rPr>
  </w:style>
  <w:style w:type="paragraph" w:customStyle="1" w:styleId="Bullet1">
    <w:name w:val="~Bullet1"/>
    <w:basedOn w:val="BodyText0"/>
    <w:link w:val="Bullet1Char"/>
    <w:locked/>
    <w:rsid w:val="006353C4"/>
    <w:pPr>
      <w:spacing w:before="60" w:after="60"/>
    </w:pPr>
  </w:style>
  <w:style w:type="character" w:customStyle="1" w:styleId="Bullet1Char">
    <w:name w:val="~Bullet1 Char"/>
    <w:link w:val="Bullet1"/>
    <w:rsid w:val="006353C4"/>
    <w:rPr>
      <w:rFonts w:ascii="Times New Roman" w:eastAsia="Times New Roman" w:hAnsi="Times New Roman" w:cs="Times New Roman"/>
      <w:sz w:val="20"/>
      <w:szCs w:val="20"/>
      <w:lang w:val="en-GB" w:eastAsia="en-GB" w:bidi="ar-SA"/>
    </w:rPr>
  </w:style>
  <w:style w:type="paragraph" w:customStyle="1" w:styleId="Bullet2">
    <w:name w:val="~Bullet2"/>
    <w:basedOn w:val="BodyText0"/>
    <w:locked/>
    <w:rsid w:val="006353C4"/>
    <w:pPr>
      <w:spacing w:before="60" w:after="60"/>
    </w:pPr>
  </w:style>
  <w:style w:type="paragraph" w:customStyle="1" w:styleId="Bullet3">
    <w:name w:val="~Bullet3"/>
    <w:basedOn w:val="BodyText0"/>
    <w:locked/>
    <w:rsid w:val="006353C4"/>
    <w:pPr>
      <w:spacing w:before="60" w:after="60"/>
    </w:pPr>
    <w:rPr>
      <w:lang w:val="fr-FR"/>
    </w:rPr>
  </w:style>
  <w:style w:type="paragraph" w:customStyle="1" w:styleId="DocTitle">
    <w:name w:val="~DocTitle"/>
    <w:basedOn w:val="BodyText0"/>
    <w:locked/>
    <w:rsid w:val="006353C4"/>
    <w:pPr>
      <w:spacing w:before="0" w:line="168" w:lineRule="auto"/>
    </w:pPr>
    <w:rPr>
      <w:rFonts w:ascii="Arial Black" w:hAnsi="Arial Black"/>
      <w:caps/>
      <w:color w:val="FFFFFF"/>
      <w:sz w:val="140"/>
      <w:szCs w:val="200"/>
    </w:rPr>
  </w:style>
  <w:style w:type="paragraph" w:customStyle="1" w:styleId="DocSubtitle">
    <w:name w:val="~DocSubtitle"/>
    <w:basedOn w:val="DocTitle"/>
    <w:locked/>
    <w:rsid w:val="006353C4"/>
    <w:pPr>
      <w:spacing w:line="192" w:lineRule="auto"/>
    </w:pPr>
    <w:rPr>
      <w:sz w:val="36"/>
      <w:szCs w:val="44"/>
    </w:rPr>
  </w:style>
  <w:style w:type="paragraph" w:customStyle="1" w:styleId="Contents">
    <w:name w:val="~Contents"/>
    <w:basedOn w:val="DocSubtitle"/>
    <w:next w:val="BodyText0"/>
    <w:locked/>
    <w:rsid w:val="006353C4"/>
    <w:pPr>
      <w:spacing w:after="1200" w:line="240" w:lineRule="auto"/>
    </w:pPr>
    <w:rPr>
      <w:color w:val="auto"/>
      <w:sz w:val="76"/>
      <w:szCs w:val="76"/>
    </w:rPr>
  </w:style>
  <w:style w:type="paragraph" w:customStyle="1" w:styleId="CVheading">
    <w:name w:val="~CVheading"/>
    <w:basedOn w:val="BodyText0"/>
    <w:link w:val="CVheadingChar"/>
    <w:locked/>
    <w:rsid w:val="006353C4"/>
    <w:pPr>
      <w:spacing w:before="60" w:after="60" w:line="216" w:lineRule="auto"/>
    </w:pPr>
    <w:rPr>
      <w:rFonts w:ascii="Arial Black" w:hAnsi="Arial Black"/>
      <w:caps/>
      <w:color w:val="132647"/>
      <w:sz w:val="28"/>
    </w:rPr>
  </w:style>
  <w:style w:type="character" w:customStyle="1" w:styleId="CVheadingChar">
    <w:name w:val="~CVheading Char"/>
    <w:link w:val="CVheading"/>
    <w:rsid w:val="006353C4"/>
    <w:rPr>
      <w:rFonts w:ascii="Arial Black" w:eastAsia="Times New Roman" w:hAnsi="Arial Black" w:cs="Times New Roman"/>
      <w:caps/>
      <w:color w:val="132647"/>
      <w:sz w:val="28"/>
      <w:szCs w:val="20"/>
      <w:lang w:val="en-GB" w:eastAsia="en-GB" w:bidi="ar-SA"/>
    </w:rPr>
  </w:style>
  <w:style w:type="paragraph" w:customStyle="1" w:styleId="CVtext">
    <w:name w:val="~CVtext"/>
    <w:basedOn w:val="BodyText0"/>
    <w:link w:val="CVtextChar"/>
    <w:locked/>
    <w:rsid w:val="006353C4"/>
    <w:pPr>
      <w:spacing w:before="60" w:after="60"/>
    </w:pPr>
  </w:style>
  <w:style w:type="character" w:customStyle="1" w:styleId="CVtextChar">
    <w:name w:val="~CVtext Char"/>
    <w:link w:val="CVtext"/>
    <w:rsid w:val="006353C4"/>
    <w:rPr>
      <w:rFonts w:ascii="Times New Roman" w:eastAsia="Times New Roman" w:hAnsi="Times New Roman" w:cs="Times New Roman"/>
      <w:sz w:val="20"/>
      <w:szCs w:val="20"/>
      <w:lang w:val="en-GB" w:eastAsia="en-GB" w:bidi="ar-SA"/>
    </w:rPr>
  </w:style>
  <w:style w:type="paragraph" w:customStyle="1" w:styleId="Disclaimer">
    <w:name w:val="~Disclaimer"/>
    <w:basedOn w:val="BodyText0"/>
    <w:locked/>
    <w:rsid w:val="006353C4"/>
    <w:rPr>
      <w:rFonts w:ascii="Arial" w:hAnsi="Arial" w:cs="Arial"/>
      <w:color w:val="808080"/>
      <w:sz w:val="23"/>
      <w:szCs w:val="23"/>
    </w:rPr>
  </w:style>
  <w:style w:type="paragraph" w:customStyle="1" w:styleId="DocDate">
    <w:name w:val="~DocDate"/>
    <w:basedOn w:val="BodyText0"/>
    <w:locked/>
    <w:rsid w:val="006353C4"/>
    <w:pPr>
      <w:spacing w:before="0" w:line="240" w:lineRule="auto"/>
    </w:pPr>
    <w:rPr>
      <w:rFonts w:ascii="Arial Black" w:hAnsi="Arial Black"/>
      <w:bCs/>
      <w:color w:val="FFFFFF"/>
      <w:sz w:val="32"/>
      <w:szCs w:val="32"/>
    </w:rPr>
  </w:style>
  <w:style w:type="paragraph" w:customStyle="1" w:styleId="Graphic">
    <w:name w:val="~Graphic"/>
    <w:basedOn w:val="BodyText0"/>
    <w:locked/>
    <w:rsid w:val="006353C4"/>
    <w:pPr>
      <w:spacing w:before="60" w:after="60" w:line="240" w:lineRule="auto"/>
    </w:pPr>
  </w:style>
  <w:style w:type="paragraph" w:customStyle="1" w:styleId="GraphicInfo">
    <w:name w:val="~GraphicInfo"/>
    <w:basedOn w:val="BodyText0"/>
    <w:locked/>
    <w:rsid w:val="006353C4"/>
    <w:pPr>
      <w:spacing w:after="0"/>
    </w:pPr>
    <w:rPr>
      <w:b/>
      <w:bCs/>
    </w:rPr>
  </w:style>
  <w:style w:type="paragraph" w:customStyle="1" w:styleId="GraphicTitle">
    <w:name w:val="~GraphicTitle"/>
    <w:basedOn w:val="DocSubtitle"/>
    <w:locked/>
    <w:rsid w:val="006353C4"/>
    <w:pPr>
      <w:spacing w:before="120" w:after="0" w:line="240" w:lineRule="auto"/>
    </w:pPr>
    <w:rPr>
      <w:sz w:val="28"/>
    </w:rPr>
  </w:style>
  <w:style w:type="paragraph" w:customStyle="1" w:styleId="KeyMessageHeading">
    <w:name w:val="~KeyMessageHeading"/>
    <w:basedOn w:val="BodyText0"/>
    <w:next w:val="Normal"/>
    <w:link w:val="KeyMessageHeadingChar"/>
    <w:locked/>
    <w:rsid w:val="006353C4"/>
    <w:pPr>
      <w:framePr w:w="2552" w:hSpace="397" w:wrap="around" w:vAnchor="text" w:hAnchor="page" w:xAlign="inside" w:y="1" w:anchorLock="1"/>
      <w:spacing w:after="60" w:line="240" w:lineRule="auto"/>
    </w:pPr>
    <w:rPr>
      <w:rFonts w:ascii="Arial Black" w:hAnsi="Arial Black"/>
      <w:caps/>
      <w:color w:val="8C060C"/>
      <w:sz w:val="32"/>
      <w:szCs w:val="28"/>
    </w:rPr>
  </w:style>
  <w:style w:type="character" w:customStyle="1" w:styleId="KeyMessageHeadingChar">
    <w:name w:val="~KeyMessageHeading Char"/>
    <w:link w:val="KeyMessageHeading"/>
    <w:rsid w:val="006353C4"/>
    <w:rPr>
      <w:rFonts w:ascii="Arial Black" w:eastAsia="Times New Roman" w:hAnsi="Arial Black" w:cs="Times New Roman"/>
      <w:caps/>
      <w:color w:val="8C060C"/>
      <w:sz w:val="32"/>
      <w:szCs w:val="28"/>
      <w:lang w:val="en-GB" w:eastAsia="en-GB" w:bidi="ar-SA"/>
    </w:rPr>
  </w:style>
  <w:style w:type="paragraph" w:customStyle="1" w:styleId="KeyMessageText">
    <w:name w:val="~KeyMessageText"/>
    <w:basedOn w:val="KeyMessageHeading"/>
    <w:link w:val="KeyMessageTextChar"/>
    <w:locked/>
    <w:rsid w:val="006353C4"/>
    <w:pPr>
      <w:framePr w:wrap="around"/>
      <w:spacing w:line="288" w:lineRule="auto"/>
    </w:pPr>
    <w:rPr>
      <w:rFonts w:ascii="Times New Roman" w:hAnsi="Times New Roman"/>
      <w:caps w:val="0"/>
      <w:szCs w:val="32"/>
    </w:rPr>
  </w:style>
  <w:style w:type="character" w:customStyle="1" w:styleId="KeyMessageTextChar">
    <w:name w:val="~KeyMessageText Char"/>
    <w:link w:val="KeyMessageText"/>
    <w:rsid w:val="006353C4"/>
    <w:rPr>
      <w:rFonts w:ascii="Times New Roman" w:eastAsia="Times New Roman" w:hAnsi="Times New Roman" w:cs="Times New Roman"/>
      <w:caps w:val="0"/>
      <w:color w:val="8C060C"/>
      <w:sz w:val="32"/>
      <w:szCs w:val="32"/>
      <w:lang w:val="en-GB" w:eastAsia="en-GB" w:bidi="ar-SA"/>
    </w:rPr>
  </w:style>
  <w:style w:type="paragraph" w:customStyle="1" w:styleId="LogoFooterOdd">
    <w:name w:val="~LogoFooterOdd"/>
    <w:basedOn w:val="Graphic"/>
    <w:locked/>
    <w:rsid w:val="006353C4"/>
    <w:pPr>
      <w:spacing w:before="0" w:after="0"/>
      <w:jc w:val="right"/>
    </w:pPr>
    <w:rPr>
      <w:rFonts w:ascii="Arial" w:hAnsi="Arial"/>
      <w:sz w:val="16"/>
    </w:rPr>
  </w:style>
  <w:style w:type="paragraph" w:customStyle="1" w:styleId="LogoFooterEven">
    <w:name w:val="~LogoFooterEven"/>
    <w:basedOn w:val="LogoFooterOdd"/>
    <w:locked/>
    <w:rsid w:val="006353C4"/>
    <w:pPr>
      <w:ind w:left="-66"/>
      <w:jc w:val="left"/>
    </w:pPr>
  </w:style>
  <w:style w:type="paragraph" w:customStyle="1" w:styleId="NumBullet1">
    <w:name w:val="~NumBullet1"/>
    <w:basedOn w:val="BodyText0"/>
    <w:locked/>
    <w:rsid w:val="006353C4"/>
    <w:pPr>
      <w:numPr>
        <w:numId w:val="22"/>
      </w:numPr>
      <w:tabs>
        <w:tab w:val="clear" w:pos="284"/>
        <w:tab w:val="num" w:pos="360"/>
        <w:tab w:val="num" w:pos="720"/>
      </w:tabs>
      <w:spacing w:before="60" w:after="60"/>
      <w:ind w:left="720" w:hanging="360"/>
    </w:pPr>
  </w:style>
  <w:style w:type="paragraph" w:customStyle="1" w:styleId="NumBullet2">
    <w:name w:val="~NumBullet2"/>
    <w:basedOn w:val="BodyText0"/>
    <w:locked/>
    <w:rsid w:val="00DD6283"/>
    <w:pPr>
      <w:numPr>
        <w:ilvl w:val="1"/>
        <w:numId w:val="12"/>
      </w:numPr>
      <w:tabs>
        <w:tab w:val="num" w:pos="720"/>
      </w:tabs>
      <w:spacing w:before="60" w:after="60"/>
      <w:ind w:left="720"/>
    </w:pPr>
  </w:style>
  <w:style w:type="paragraph" w:customStyle="1" w:styleId="NumBullet3">
    <w:name w:val="~NumBullet3"/>
    <w:basedOn w:val="BodyText0"/>
    <w:locked/>
    <w:rsid w:val="00DD6283"/>
    <w:pPr>
      <w:numPr>
        <w:ilvl w:val="2"/>
        <w:numId w:val="12"/>
      </w:numPr>
      <w:tabs>
        <w:tab w:val="num" w:pos="720"/>
      </w:tabs>
      <w:spacing w:before="60" w:after="60"/>
      <w:ind w:left="720" w:hanging="360"/>
    </w:pPr>
    <w:rPr>
      <w:lang w:val="fr-FR"/>
    </w:rPr>
  </w:style>
  <w:style w:type="paragraph" w:customStyle="1" w:styleId="Source">
    <w:name w:val="~Source"/>
    <w:basedOn w:val="Graphic"/>
    <w:locked/>
    <w:rsid w:val="006353C4"/>
    <w:pPr>
      <w:ind w:left="900" w:hanging="900"/>
    </w:pPr>
    <w:rPr>
      <w:i/>
      <w:color w:val="7F7263"/>
    </w:rPr>
  </w:style>
  <w:style w:type="paragraph" w:customStyle="1" w:styleId="TableBullet0">
    <w:name w:val="~TableBullet"/>
    <w:basedOn w:val="Bullet1"/>
    <w:locked/>
    <w:rsid w:val="006353C4"/>
    <w:pPr>
      <w:spacing w:before="80" w:after="40" w:line="240" w:lineRule="auto"/>
    </w:pPr>
    <w:rPr>
      <w:rFonts w:ascii="Arial" w:hAnsi="Arial" w:cs="Arial"/>
    </w:rPr>
  </w:style>
  <w:style w:type="paragraph" w:customStyle="1" w:styleId="TableColumnTitleLeft">
    <w:name w:val="~TableColumnTitle_Left"/>
    <w:basedOn w:val="BodyText0"/>
    <w:locked/>
    <w:rsid w:val="006353C4"/>
    <w:pPr>
      <w:spacing w:before="80" w:after="0"/>
    </w:pPr>
    <w:rPr>
      <w:rFonts w:ascii="Arial Bold" w:hAnsi="Arial Bold"/>
      <w:b/>
      <w:color w:val="132647"/>
    </w:rPr>
  </w:style>
  <w:style w:type="paragraph" w:customStyle="1" w:styleId="TableColumnTitleRight">
    <w:name w:val="~TableColumnTitle_Right"/>
    <w:basedOn w:val="TableColumnTitleLeft"/>
    <w:locked/>
    <w:rsid w:val="006353C4"/>
    <w:pPr>
      <w:jc w:val="right"/>
    </w:pPr>
  </w:style>
  <w:style w:type="paragraph" w:customStyle="1" w:styleId="TableTextLeft">
    <w:name w:val="~TableTextLeft"/>
    <w:basedOn w:val="Normal"/>
    <w:locked/>
    <w:rsid w:val="006353C4"/>
    <w:pPr>
      <w:widowControl w:val="0"/>
      <w:adjustRightInd w:val="0"/>
      <w:spacing w:before="80" w:after="40" w:line="360" w:lineRule="atLeast"/>
      <w:textAlignment w:val="baseline"/>
    </w:pPr>
    <w:rPr>
      <w:rFonts w:ascii="Arial" w:hAnsi="Arial"/>
      <w:sz w:val="26"/>
      <w:szCs w:val="24"/>
      <w:lang w:eastAsia="en-GB"/>
    </w:rPr>
  </w:style>
  <w:style w:type="paragraph" w:customStyle="1" w:styleId="TableRowTitle">
    <w:name w:val="~TableRowTitle"/>
    <w:basedOn w:val="TableTextLeft"/>
    <w:locked/>
    <w:rsid w:val="006353C4"/>
    <w:rPr>
      <w:b/>
      <w:bCs/>
      <w:color w:val="132647"/>
    </w:rPr>
  </w:style>
  <w:style w:type="paragraph" w:customStyle="1" w:styleId="TableTextRight">
    <w:name w:val="~TableTextRight"/>
    <w:basedOn w:val="TableTextLeft"/>
    <w:locked/>
    <w:rsid w:val="006353C4"/>
    <w:pPr>
      <w:jc w:val="right"/>
    </w:pPr>
  </w:style>
  <w:style w:type="paragraph" w:customStyle="1" w:styleId="TableTitleLeft">
    <w:name w:val="~TableTitle_Left"/>
    <w:basedOn w:val="BodyText0"/>
    <w:locked/>
    <w:rsid w:val="006353C4"/>
    <w:pPr>
      <w:keepNext/>
      <w:spacing w:before="80" w:after="0" w:line="288" w:lineRule="auto"/>
    </w:pPr>
    <w:rPr>
      <w:rFonts w:ascii="Arial Black" w:hAnsi="Arial Black"/>
      <w:bCs/>
      <w:iCs/>
      <w:caps/>
      <w:color w:val="E1A800"/>
    </w:rPr>
  </w:style>
  <w:style w:type="paragraph" w:customStyle="1" w:styleId="TableTitleRight">
    <w:name w:val="~TableTitle_Right"/>
    <w:basedOn w:val="TableTitleLeft"/>
    <w:locked/>
    <w:rsid w:val="006353C4"/>
    <w:pPr>
      <w:jc w:val="right"/>
    </w:pPr>
  </w:style>
  <w:style w:type="numbering" w:styleId="111111">
    <w:name w:val="Outline List 2"/>
    <w:basedOn w:val="NoList"/>
    <w:locked/>
    <w:rsid w:val="006353C4"/>
    <w:pPr>
      <w:numPr>
        <w:numId w:val="23"/>
      </w:numPr>
    </w:pPr>
  </w:style>
  <w:style w:type="numbering" w:styleId="1ai">
    <w:name w:val="Outline List 1"/>
    <w:basedOn w:val="NoList"/>
    <w:locked/>
    <w:rsid w:val="006353C4"/>
    <w:pPr>
      <w:numPr>
        <w:numId w:val="24"/>
      </w:numPr>
    </w:pPr>
  </w:style>
  <w:style w:type="numbering" w:styleId="ArticleSection">
    <w:name w:val="Outline List 3"/>
    <w:basedOn w:val="NoList"/>
    <w:locked/>
    <w:rsid w:val="006353C4"/>
    <w:pPr>
      <w:numPr>
        <w:numId w:val="25"/>
      </w:numPr>
    </w:pPr>
  </w:style>
  <w:style w:type="paragraph" w:customStyle="1" w:styleId="BodyText1">
    <w:name w:val="Body Text1"/>
    <w:basedOn w:val="Normal"/>
    <w:autoRedefine/>
    <w:locked/>
    <w:rsid w:val="006353C4"/>
    <w:pPr>
      <w:widowControl w:val="0"/>
      <w:tabs>
        <w:tab w:val="left" w:pos="360"/>
      </w:tabs>
      <w:adjustRightInd w:val="0"/>
      <w:spacing w:before="240" w:after="100" w:line="360" w:lineRule="atLeast"/>
      <w:textAlignment w:val="baseline"/>
    </w:pPr>
    <w:rPr>
      <w:rFonts w:eastAsia="SimSun"/>
      <w:sz w:val="23"/>
      <w:szCs w:val="23"/>
      <w:lang w:eastAsia="zh-CN"/>
    </w:rPr>
  </w:style>
  <w:style w:type="paragraph" w:customStyle="1" w:styleId="BoldText">
    <w:name w:val="Bold Text"/>
    <w:basedOn w:val="Normal"/>
    <w:link w:val="BoldTextChar"/>
    <w:locked/>
    <w:rsid w:val="006353C4"/>
    <w:pPr>
      <w:widowControl w:val="0"/>
      <w:adjustRightInd w:val="0"/>
      <w:spacing w:before="100" w:after="100" w:line="360" w:lineRule="atLeast"/>
      <w:textAlignment w:val="baseline"/>
    </w:pPr>
    <w:rPr>
      <w:b/>
      <w:szCs w:val="24"/>
      <w:lang w:val="x-none" w:eastAsia="en-GB"/>
    </w:rPr>
  </w:style>
  <w:style w:type="character" w:customStyle="1" w:styleId="BoldTextChar">
    <w:name w:val="Bold Text Char"/>
    <w:link w:val="BoldText"/>
    <w:rsid w:val="006353C4"/>
    <w:rPr>
      <w:rFonts w:ascii="Times New Roman" w:eastAsia="Times New Roman" w:hAnsi="Times New Roman" w:cs="Times New Roman"/>
      <w:b/>
      <w:sz w:val="24"/>
      <w:szCs w:val="24"/>
      <w:lang w:eastAsia="en-GB"/>
    </w:rPr>
  </w:style>
  <w:style w:type="paragraph" w:customStyle="1" w:styleId="Bullet">
    <w:name w:val="Bullet"/>
    <w:basedOn w:val="Normal"/>
    <w:autoRedefine/>
    <w:locked/>
    <w:rsid w:val="006353C4"/>
    <w:pPr>
      <w:widowControl w:val="0"/>
      <w:numPr>
        <w:numId w:val="26"/>
      </w:numPr>
      <w:tabs>
        <w:tab w:val="left" w:pos="720"/>
      </w:tabs>
      <w:adjustRightInd w:val="0"/>
      <w:spacing w:before="240" w:after="100" w:line="360" w:lineRule="atLeast"/>
      <w:textAlignment w:val="baseline"/>
    </w:pPr>
    <w:rPr>
      <w:rFonts w:eastAsia="SimSun"/>
      <w:sz w:val="23"/>
      <w:lang w:eastAsia="zh-CN"/>
    </w:rPr>
  </w:style>
  <w:style w:type="paragraph" w:customStyle="1" w:styleId="Bulletlist">
    <w:name w:val="Bullet list"/>
    <w:basedOn w:val="Bullet"/>
    <w:autoRedefine/>
    <w:locked/>
    <w:rsid w:val="006353C4"/>
    <w:pPr>
      <w:numPr>
        <w:numId w:val="27"/>
      </w:numPr>
      <w:spacing w:before="0"/>
    </w:pPr>
  </w:style>
  <w:style w:type="paragraph" w:customStyle="1" w:styleId="BulletListA">
    <w:name w:val="Bullet List A"/>
    <w:basedOn w:val="Normal"/>
    <w:link w:val="BulletListAChar"/>
    <w:semiHidden/>
    <w:locked/>
    <w:rsid w:val="006353C4"/>
    <w:pPr>
      <w:widowControl w:val="0"/>
      <w:numPr>
        <w:numId w:val="28"/>
      </w:numPr>
      <w:tabs>
        <w:tab w:val="left" w:pos="720"/>
      </w:tabs>
      <w:adjustRightInd w:val="0"/>
      <w:spacing w:before="60" w:after="60" w:line="360" w:lineRule="atLeast"/>
      <w:textAlignment w:val="baseline"/>
    </w:pPr>
    <w:rPr>
      <w:szCs w:val="24"/>
      <w:lang w:val="x-none" w:eastAsia="en-GB"/>
    </w:rPr>
  </w:style>
  <w:style w:type="character" w:customStyle="1" w:styleId="BulletListAChar">
    <w:name w:val="Bullet List A Char"/>
    <w:link w:val="BulletListA"/>
    <w:semiHidden/>
    <w:rsid w:val="006353C4"/>
    <w:rPr>
      <w:rFonts w:ascii="Times New Roman" w:eastAsia="Times New Roman" w:hAnsi="Times New Roman" w:cs="Times New Roman"/>
      <w:sz w:val="22"/>
      <w:szCs w:val="24"/>
      <w:lang w:val="x-none" w:eastAsia="en-GB"/>
    </w:rPr>
  </w:style>
  <w:style w:type="paragraph" w:customStyle="1" w:styleId="BulletListB">
    <w:name w:val="Bullet List B"/>
    <w:basedOn w:val="BulletListA"/>
    <w:link w:val="BulletListBChar"/>
    <w:semiHidden/>
    <w:locked/>
    <w:rsid w:val="006353C4"/>
    <w:pPr>
      <w:numPr>
        <w:numId w:val="29"/>
      </w:numPr>
      <w:tabs>
        <w:tab w:val="clear" w:pos="720"/>
      </w:tabs>
    </w:pPr>
  </w:style>
  <w:style w:type="character" w:customStyle="1" w:styleId="BulletListBChar">
    <w:name w:val="Bullet List B Char"/>
    <w:link w:val="BulletListB"/>
    <w:semiHidden/>
    <w:rsid w:val="006353C4"/>
    <w:rPr>
      <w:rFonts w:ascii="Times New Roman" w:eastAsia="Times New Roman" w:hAnsi="Times New Roman" w:cs="Times New Roman"/>
      <w:sz w:val="22"/>
      <w:szCs w:val="24"/>
      <w:lang w:val="x-none" w:eastAsia="en-GB"/>
    </w:rPr>
  </w:style>
  <w:style w:type="paragraph" w:customStyle="1" w:styleId="Bullet1Square">
    <w:name w:val="Bullet_1_Square"/>
    <w:basedOn w:val="Normal"/>
    <w:link w:val="Bullet1SquareChar"/>
    <w:locked/>
    <w:rsid w:val="006353C4"/>
    <w:pPr>
      <w:widowControl w:val="0"/>
      <w:numPr>
        <w:numId w:val="48"/>
      </w:numPr>
      <w:adjustRightInd w:val="0"/>
      <w:spacing w:before="100" w:after="100" w:line="360" w:lineRule="atLeast"/>
      <w:textAlignment w:val="baseline"/>
    </w:pPr>
    <w:rPr>
      <w:rFonts w:eastAsia="MS Mincho"/>
      <w:bCs/>
      <w:color w:val="132647"/>
      <w:sz w:val="26"/>
      <w:szCs w:val="24"/>
      <w:lang w:val="x-none" w:eastAsia="en-GB"/>
    </w:rPr>
  </w:style>
  <w:style w:type="character" w:customStyle="1" w:styleId="Bullet1SquareChar">
    <w:name w:val="Bullet_1_Square Char"/>
    <w:link w:val="Bullet1Square"/>
    <w:rsid w:val="006353C4"/>
    <w:rPr>
      <w:rFonts w:ascii="Times New Roman" w:eastAsia="MS Mincho" w:hAnsi="Times New Roman" w:cs="Times New Roman"/>
      <w:bCs/>
      <w:color w:val="132647"/>
      <w:sz w:val="26"/>
      <w:szCs w:val="24"/>
      <w:lang w:val="x-none" w:eastAsia="en-GB"/>
    </w:rPr>
  </w:style>
  <w:style w:type="paragraph" w:customStyle="1" w:styleId="Callout1Header">
    <w:name w:val="Callout 1 (Header)"/>
    <w:basedOn w:val="Normal"/>
    <w:link w:val="Callout1HeaderChar"/>
    <w:autoRedefine/>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432" w:right="432"/>
      <w:textAlignment w:val="baseline"/>
    </w:pPr>
    <w:rPr>
      <w:rFonts w:ascii="Arial Black" w:eastAsia="Batang" w:hAnsi="Arial Black"/>
      <w:b/>
      <w:color w:val="161D4E"/>
      <w:sz w:val="20"/>
      <w:szCs w:val="24"/>
      <w:lang w:val="x-none" w:eastAsia="x-none"/>
    </w:rPr>
  </w:style>
  <w:style w:type="character" w:customStyle="1" w:styleId="Callout2TextCharChar">
    <w:name w:val="Callout 2 (Text) Char Char"/>
    <w:link w:val="Callout2Text"/>
    <w:rsid w:val="006353C4"/>
    <w:rPr>
      <w:rFonts w:ascii="Arial Black" w:eastAsia="Batang" w:hAnsi="Arial Black"/>
      <w:color w:val="161D4E"/>
      <w:szCs w:val="24"/>
      <w:shd w:val="clear" w:color="auto" w:fill="C7BEB6"/>
    </w:rPr>
  </w:style>
  <w:style w:type="character" w:customStyle="1" w:styleId="Callout1HeaderChar">
    <w:name w:val="Callout 1 (Header) Char"/>
    <w:link w:val="Callout1Header"/>
    <w:rsid w:val="006353C4"/>
    <w:rPr>
      <w:rFonts w:ascii="Arial Black" w:eastAsia="Batang" w:hAnsi="Arial Black" w:cs="Times New Roman"/>
      <w:b/>
      <w:color w:val="161D4E"/>
      <w:szCs w:val="24"/>
      <w:shd w:val="clear" w:color="auto" w:fill="C0C0C0"/>
    </w:rPr>
  </w:style>
  <w:style w:type="paragraph" w:customStyle="1" w:styleId="Callout2Text">
    <w:name w:val="Callout 2 (Text)"/>
    <w:basedOn w:val="Normal"/>
    <w:link w:val="Callout2TextCharChar"/>
    <w:locked/>
    <w:rsid w:val="006353C4"/>
    <w:pPr>
      <w:widowControl w:val="0"/>
      <w:pBdr>
        <w:top w:val="single" w:sz="24" w:space="6" w:color="C7BEB6" w:shadow="1"/>
        <w:left w:val="single" w:sz="24" w:space="6" w:color="C7BEB6" w:shadow="1"/>
        <w:bottom w:val="single" w:sz="24" w:space="6" w:color="C7BEB6" w:shadow="1"/>
        <w:right w:val="single" w:sz="24" w:space="6" w:color="C7BEB6" w:shadow="1"/>
      </w:pBdr>
      <w:shd w:val="clear" w:color="auto" w:fill="C7BEB6"/>
      <w:tabs>
        <w:tab w:val="left" w:pos="1080"/>
        <w:tab w:val="left" w:pos="1440"/>
        <w:tab w:val="left" w:pos="1800"/>
        <w:tab w:val="left" w:pos="2160"/>
        <w:tab w:val="left" w:pos="2520"/>
        <w:tab w:val="left" w:pos="2880"/>
      </w:tabs>
      <w:adjustRightInd w:val="0"/>
      <w:spacing w:before="100" w:after="220" w:line="280" w:lineRule="exact"/>
      <w:ind w:left="1080" w:right="1080"/>
      <w:textAlignment w:val="baseline"/>
    </w:pPr>
    <w:rPr>
      <w:rFonts w:ascii="Arial Black" w:eastAsia="Batang" w:hAnsi="Arial Black"/>
      <w:color w:val="161D4E"/>
      <w:sz w:val="20"/>
      <w:szCs w:val="24"/>
      <w:lang w:val="x-none" w:eastAsia="x-none"/>
    </w:rPr>
  </w:style>
  <w:style w:type="paragraph" w:customStyle="1" w:styleId="Callout3Bullet">
    <w:name w:val="Callout 3 (Bullet)"/>
    <w:basedOn w:val="Callout2Text"/>
    <w:locked/>
    <w:rsid w:val="00DD6283"/>
    <w:pPr>
      <w:numPr>
        <w:numId w:val="15"/>
      </w:numPr>
      <w:tabs>
        <w:tab w:val="clear" w:pos="1440"/>
        <w:tab w:val="clear" w:pos="1800"/>
      </w:tabs>
      <w:spacing w:after="80"/>
      <w:ind w:left="1440" w:hanging="360"/>
    </w:pPr>
  </w:style>
  <w:style w:type="paragraph" w:styleId="Caption">
    <w:name w:val="caption"/>
    <w:basedOn w:val="Normal"/>
    <w:next w:val="Normal"/>
    <w:qFormat/>
    <w:rsid w:val="006353C4"/>
    <w:pPr>
      <w:widowControl w:val="0"/>
      <w:adjustRightInd w:val="0"/>
      <w:spacing w:before="100" w:after="100" w:line="360" w:lineRule="atLeast"/>
      <w:textAlignment w:val="baseline"/>
    </w:pPr>
    <w:rPr>
      <w:b/>
      <w:bCs/>
      <w:sz w:val="26"/>
      <w:lang w:eastAsia="en-GB"/>
    </w:rPr>
  </w:style>
  <w:style w:type="paragraph" w:styleId="Closing">
    <w:name w:val="Closing"/>
    <w:basedOn w:val="Normal"/>
    <w:link w:val="ClosingChar"/>
    <w:rsid w:val="006353C4"/>
    <w:pPr>
      <w:widowControl w:val="0"/>
      <w:adjustRightInd w:val="0"/>
      <w:spacing w:before="100" w:after="100" w:line="360" w:lineRule="atLeast"/>
      <w:ind w:left="4252"/>
      <w:textAlignment w:val="baseline"/>
    </w:pPr>
    <w:rPr>
      <w:szCs w:val="24"/>
      <w:lang w:val="x-none" w:eastAsia="en-GB"/>
    </w:rPr>
  </w:style>
  <w:style w:type="character" w:customStyle="1" w:styleId="ClosingChar">
    <w:name w:val="Closing Char"/>
    <w:link w:val="Closing"/>
    <w:rsid w:val="006353C4"/>
    <w:rPr>
      <w:rFonts w:ascii="Times New Roman" w:eastAsia="Times New Roman" w:hAnsi="Times New Roman" w:cs="Times New Roman"/>
      <w:sz w:val="24"/>
      <w:szCs w:val="24"/>
      <w:lang w:eastAsia="en-GB"/>
    </w:rPr>
  </w:style>
  <w:style w:type="paragraph" w:customStyle="1" w:styleId="Comments1">
    <w:name w:val="Comments 1"/>
    <w:basedOn w:val="Normal"/>
    <w:next w:val="CommentText"/>
    <w:link w:val="Comments1CharChar"/>
    <w:locked/>
    <w:rsid w:val="006353C4"/>
    <w:pPr>
      <w:widowControl w:val="0"/>
      <w:adjustRightInd w:val="0"/>
      <w:spacing w:before="100" w:after="100" w:line="360" w:lineRule="atLeast"/>
      <w:textAlignment w:val="baseline"/>
    </w:pPr>
    <w:rPr>
      <w:rFonts w:ascii="Arial" w:hAnsi="Arial"/>
      <w:b/>
      <w:color w:val="161D4E"/>
      <w:szCs w:val="24"/>
      <w:shd w:val="clear" w:color="auto" w:fill="FFFF00"/>
      <w:lang w:val="x-none" w:eastAsia="en-GB"/>
    </w:rPr>
  </w:style>
  <w:style w:type="character" w:customStyle="1" w:styleId="Comments1CharChar">
    <w:name w:val="Comments 1 Char Char"/>
    <w:link w:val="Comments1"/>
    <w:rsid w:val="006353C4"/>
    <w:rPr>
      <w:rFonts w:ascii="Arial" w:eastAsia="Times New Roman" w:hAnsi="Arial" w:cs="Arial"/>
      <w:b/>
      <w:color w:val="161D4E"/>
      <w:sz w:val="24"/>
      <w:szCs w:val="24"/>
      <w:lang w:eastAsia="en-GB"/>
    </w:rPr>
  </w:style>
  <w:style w:type="paragraph" w:customStyle="1" w:styleId="Comments2">
    <w:name w:val="Comments 2"/>
    <w:basedOn w:val="Comments1"/>
    <w:link w:val="Comments2CharChar"/>
    <w:locked/>
    <w:rsid w:val="006353C4"/>
    <w:rPr>
      <w:b w:val="0"/>
      <w:caps/>
      <w:color w:val="FF0000"/>
    </w:rPr>
  </w:style>
  <w:style w:type="character" w:customStyle="1" w:styleId="Comments2CharChar">
    <w:name w:val="Comments 2 Char Char"/>
    <w:link w:val="Comments2"/>
    <w:rsid w:val="006353C4"/>
    <w:rPr>
      <w:rFonts w:ascii="Arial" w:eastAsia="Times New Roman" w:hAnsi="Arial" w:cs="Arial"/>
      <w:b w:val="0"/>
      <w:caps/>
      <w:color w:val="FF0000"/>
      <w:sz w:val="24"/>
      <w:szCs w:val="24"/>
      <w:lang w:eastAsia="en-GB"/>
    </w:rPr>
  </w:style>
  <w:style w:type="paragraph" w:customStyle="1" w:styleId="ContactInfo">
    <w:name w:val="Contact Info"/>
    <w:basedOn w:val="GraphicInfo"/>
    <w:locked/>
    <w:rsid w:val="006353C4"/>
    <w:pPr>
      <w:framePr w:hSpace="180" w:wrap="around" w:vAnchor="page" w:hAnchor="margin" w:y="9001"/>
      <w:spacing w:after="120" w:line="220" w:lineRule="exact"/>
    </w:pPr>
    <w:rPr>
      <w:b w:val="0"/>
      <w:color w:val="161D4E"/>
    </w:rPr>
  </w:style>
  <w:style w:type="paragraph" w:customStyle="1" w:styleId="CVHeadingGarmond">
    <w:name w:val="CV Heading Garmond"/>
    <w:basedOn w:val="CVheading"/>
    <w:locked/>
    <w:rsid w:val="006353C4"/>
    <w:rPr>
      <w:rFonts w:ascii="Garamond" w:hAnsi="Garamond"/>
      <w:b/>
      <w:color w:val="E1A800"/>
    </w:rPr>
  </w:style>
  <w:style w:type="paragraph" w:styleId="Date">
    <w:name w:val="Date"/>
    <w:basedOn w:val="Normal"/>
    <w:next w:val="Normal"/>
    <w:link w:val="DateChar"/>
    <w:rsid w:val="006353C4"/>
    <w:pPr>
      <w:widowControl w:val="0"/>
      <w:adjustRightInd w:val="0"/>
      <w:spacing w:before="100" w:after="100" w:line="360" w:lineRule="atLeast"/>
      <w:textAlignment w:val="baseline"/>
    </w:pPr>
    <w:rPr>
      <w:szCs w:val="24"/>
      <w:lang w:val="x-none" w:eastAsia="en-GB"/>
    </w:rPr>
  </w:style>
  <w:style w:type="character" w:customStyle="1" w:styleId="DateChar">
    <w:name w:val="Date Char"/>
    <w:link w:val="Date"/>
    <w:rsid w:val="006353C4"/>
    <w:rPr>
      <w:rFonts w:ascii="Times New Roman" w:eastAsia="Times New Roman" w:hAnsi="Times New Roman" w:cs="Times New Roman"/>
      <w:sz w:val="24"/>
      <w:szCs w:val="24"/>
      <w:lang w:eastAsia="en-GB"/>
    </w:rPr>
  </w:style>
  <w:style w:type="paragraph" w:customStyle="1" w:styleId="DocumentDate">
    <w:name w:val="Document Date"/>
    <w:basedOn w:val="Disclaimer"/>
    <w:locked/>
    <w:rsid w:val="006353C4"/>
    <w:rPr>
      <w:b/>
      <w:sz w:val="28"/>
    </w:rPr>
  </w:style>
  <w:style w:type="paragraph" w:styleId="E-mailSignature">
    <w:name w:val="E-mail Signature"/>
    <w:basedOn w:val="Normal"/>
    <w:link w:val="E-mailSignatureChar"/>
    <w:rsid w:val="006353C4"/>
    <w:pPr>
      <w:widowControl w:val="0"/>
      <w:adjustRightInd w:val="0"/>
      <w:spacing w:before="100" w:after="100" w:line="360" w:lineRule="atLeast"/>
      <w:textAlignment w:val="baseline"/>
    </w:pPr>
    <w:rPr>
      <w:szCs w:val="24"/>
      <w:lang w:val="x-none" w:eastAsia="en-GB"/>
    </w:rPr>
  </w:style>
  <w:style w:type="character" w:customStyle="1" w:styleId="E-mailSignatureChar">
    <w:name w:val="E-mail Signature Char"/>
    <w:link w:val="E-mailSignature"/>
    <w:rsid w:val="006353C4"/>
    <w:rPr>
      <w:rFonts w:ascii="Times New Roman" w:eastAsia="Times New Roman" w:hAnsi="Times New Roman" w:cs="Times New Roman"/>
      <w:sz w:val="24"/>
      <w:szCs w:val="24"/>
      <w:lang w:eastAsia="en-GB"/>
    </w:rPr>
  </w:style>
  <w:style w:type="character" w:styleId="Emphasis">
    <w:name w:val="Emphasis"/>
    <w:qFormat/>
    <w:rsid w:val="006353C4"/>
    <w:rPr>
      <w:i/>
      <w:iCs/>
    </w:rPr>
  </w:style>
  <w:style w:type="paragraph" w:customStyle="1" w:styleId="Emphasis1">
    <w:name w:val="Emphasis 1"/>
    <w:link w:val="Emphasis1Char"/>
    <w:locked/>
    <w:rsid w:val="006353C4"/>
    <w:pPr>
      <w:widowControl w:val="0"/>
      <w:adjustRightInd w:val="0"/>
      <w:spacing w:after="220" w:line="280" w:lineRule="exact"/>
      <w:jc w:val="both"/>
      <w:textAlignment w:val="baseline"/>
    </w:pPr>
    <w:rPr>
      <w:rFonts w:ascii="Arial Black" w:eastAsia="Batang" w:hAnsi="Arial Black" w:cs="Times New Roman"/>
      <w:b/>
      <w:color w:val="800000"/>
      <w:sz w:val="22"/>
      <w:szCs w:val="24"/>
    </w:rPr>
  </w:style>
  <w:style w:type="character" w:customStyle="1" w:styleId="Emphasis1Char">
    <w:name w:val="Emphasis 1 Char"/>
    <w:link w:val="Emphasis1"/>
    <w:rsid w:val="006353C4"/>
    <w:rPr>
      <w:rFonts w:ascii="Arial Black" w:eastAsia="Batang" w:hAnsi="Arial Black" w:cs="Times New Roman"/>
      <w:b/>
      <w:color w:val="800000"/>
      <w:sz w:val="22"/>
      <w:szCs w:val="24"/>
      <w:lang w:val="en-US" w:eastAsia="en-US" w:bidi="ar-SA"/>
    </w:rPr>
  </w:style>
  <w:style w:type="paragraph" w:styleId="EnvelopeReturn">
    <w:name w:val="envelope return"/>
    <w:basedOn w:val="Normal"/>
    <w:rsid w:val="006353C4"/>
    <w:pPr>
      <w:widowControl w:val="0"/>
      <w:adjustRightInd w:val="0"/>
      <w:spacing w:before="100" w:after="100" w:line="360" w:lineRule="atLeast"/>
      <w:textAlignment w:val="baseline"/>
    </w:pPr>
    <w:rPr>
      <w:rFonts w:ascii="Arial" w:hAnsi="Arial" w:cs="Arial"/>
      <w:sz w:val="26"/>
      <w:lang w:eastAsia="en-GB"/>
    </w:rPr>
  </w:style>
  <w:style w:type="paragraph" w:customStyle="1" w:styleId="Footer1">
    <w:name w:val="Footer 1"/>
    <w:link w:val="Footer1Char"/>
    <w:semiHidden/>
    <w:locked/>
    <w:rsid w:val="006353C4"/>
    <w:pPr>
      <w:widowControl w:val="0"/>
      <w:tabs>
        <w:tab w:val="right" w:pos="8928"/>
        <w:tab w:val="right" w:pos="9360"/>
      </w:tabs>
      <w:adjustRightInd w:val="0"/>
      <w:spacing w:line="360" w:lineRule="atLeast"/>
      <w:jc w:val="both"/>
      <w:textAlignment w:val="baseline"/>
    </w:pPr>
    <w:rPr>
      <w:rFonts w:ascii="Arial Narrow" w:eastAsia="Batang" w:hAnsi="Arial Narrow" w:cs="Times New Roman"/>
      <w:color w:val="161D4E"/>
      <w:sz w:val="16"/>
      <w:szCs w:val="16"/>
    </w:rPr>
  </w:style>
  <w:style w:type="character" w:customStyle="1" w:styleId="Footer1Char">
    <w:name w:val="Footer 1 Char"/>
    <w:link w:val="Footer1"/>
    <w:semiHidden/>
    <w:rsid w:val="006353C4"/>
    <w:rPr>
      <w:rFonts w:ascii="Arial Narrow" w:eastAsia="Batang" w:hAnsi="Arial Narrow" w:cs="Times New Roman"/>
      <w:color w:val="161D4E"/>
      <w:sz w:val="16"/>
      <w:szCs w:val="16"/>
      <w:lang w:val="en-US" w:eastAsia="en-US" w:bidi="ar-SA"/>
    </w:rPr>
  </w:style>
  <w:style w:type="paragraph" w:customStyle="1" w:styleId="Footer2">
    <w:name w:val="Footer 2"/>
    <w:basedOn w:val="Normal"/>
    <w:link w:val="Footer2Char"/>
    <w:semiHidden/>
    <w:locked/>
    <w:rsid w:val="006353C4"/>
    <w:pPr>
      <w:widowControl w:val="0"/>
      <w:tabs>
        <w:tab w:val="right" w:pos="8640"/>
      </w:tabs>
      <w:adjustRightInd w:val="0"/>
      <w:spacing w:before="60" w:after="60" w:line="220" w:lineRule="exact"/>
      <w:textAlignment w:val="baseline"/>
    </w:pPr>
    <w:rPr>
      <w:rFonts w:ascii="Arial Narrow" w:hAnsi="Arial Narrow"/>
      <w:b/>
      <w:bCs/>
      <w:color w:val="161D4E"/>
      <w:sz w:val="16"/>
      <w:szCs w:val="16"/>
      <w:lang w:val="x-none" w:eastAsia="en-GB"/>
    </w:rPr>
  </w:style>
  <w:style w:type="character" w:customStyle="1" w:styleId="Footer2Char">
    <w:name w:val="Footer 2 Char"/>
    <w:link w:val="Footer2"/>
    <w:semiHidden/>
    <w:rsid w:val="006353C4"/>
    <w:rPr>
      <w:rFonts w:ascii="Arial Narrow" w:eastAsia="Times New Roman" w:hAnsi="Arial Narrow" w:cs="Times New Roman"/>
      <w:b/>
      <w:bCs/>
      <w:color w:val="161D4E"/>
      <w:sz w:val="16"/>
      <w:szCs w:val="16"/>
      <w:lang w:eastAsia="en-GB"/>
    </w:rPr>
  </w:style>
  <w:style w:type="paragraph" w:customStyle="1" w:styleId="FooterChallengerTemplate">
    <w:name w:val="FooterChallengerTemplate"/>
    <w:basedOn w:val="Normal"/>
    <w:locked/>
    <w:rsid w:val="006353C4"/>
    <w:pPr>
      <w:widowControl w:val="0"/>
      <w:tabs>
        <w:tab w:val="right" w:pos="6480"/>
        <w:tab w:val="right" w:pos="7200"/>
      </w:tabs>
      <w:adjustRightInd w:val="0"/>
      <w:spacing w:before="100" w:after="100" w:line="360" w:lineRule="atLeast"/>
      <w:textAlignment w:val="baseline"/>
    </w:pPr>
    <w:rPr>
      <w:rFonts w:ascii="Arial Bold" w:hAnsi="Arial Bold"/>
      <w:b/>
      <w:bCs/>
      <w:sz w:val="16"/>
      <w:szCs w:val="16"/>
      <w:lang w:eastAsia="en-GB"/>
    </w:rPr>
  </w:style>
  <w:style w:type="paragraph" w:customStyle="1" w:styleId="FooterFullPageChallenger">
    <w:name w:val="Footer Full Page Challenger"/>
    <w:basedOn w:val="FooterChallengerTemplate"/>
    <w:locked/>
    <w:rsid w:val="006353C4"/>
    <w:pPr>
      <w:tabs>
        <w:tab w:val="clear" w:pos="6480"/>
        <w:tab w:val="clear" w:pos="7200"/>
        <w:tab w:val="right" w:pos="8640"/>
        <w:tab w:val="right" w:pos="9360"/>
      </w:tabs>
    </w:pPr>
  </w:style>
  <w:style w:type="character" w:customStyle="1" w:styleId="Heading2CharChar">
    <w:name w:val="Heading 2 Char Char"/>
    <w:locked/>
    <w:rsid w:val="006353C4"/>
    <w:rPr>
      <w:rFonts w:ascii="Arial Narrow" w:eastAsia="Batang" w:hAnsi="Arial Narrow" w:cs="Arial"/>
      <w:bCs/>
      <w:iCs/>
      <w:color w:val="161D4E"/>
      <w:sz w:val="24"/>
      <w:szCs w:val="24"/>
      <w:u w:color="161D4E"/>
      <w:lang w:val="en-US" w:eastAsia="en-US" w:bidi="ar-SA"/>
    </w:rPr>
  </w:style>
  <w:style w:type="character" w:styleId="HTMLAcronym">
    <w:name w:val="HTML Acronym"/>
    <w:basedOn w:val="DefaultParagraphFont"/>
    <w:rsid w:val="006353C4"/>
  </w:style>
  <w:style w:type="paragraph" w:styleId="HTMLAddress">
    <w:name w:val="HTML Address"/>
    <w:basedOn w:val="Normal"/>
    <w:link w:val="HTMLAddressChar"/>
    <w:rsid w:val="006353C4"/>
    <w:pPr>
      <w:widowControl w:val="0"/>
      <w:adjustRightInd w:val="0"/>
      <w:spacing w:before="100" w:after="100" w:line="360" w:lineRule="atLeast"/>
      <w:textAlignment w:val="baseline"/>
    </w:pPr>
    <w:rPr>
      <w:i/>
      <w:iCs/>
      <w:szCs w:val="24"/>
      <w:lang w:val="x-none" w:eastAsia="en-GB"/>
    </w:rPr>
  </w:style>
  <w:style w:type="character" w:customStyle="1" w:styleId="HTMLAddressChar">
    <w:name w:val="HTML Address Char"/>
    <w:link w:val="HTMLAddress"/>
    <w:rsid w:val="006353C4"/>
    <w:rPr>
      <w:rFonts w:ascii="Times New Roman" w:eastAsia="Times New Roman" w:hAnsi="Times New Roman" w:cs="Times New Roman"/>
      <w:i/>
      <w:iCs/>
      <w:sz w:val="24"/>
      <w:szCs w:val="24"/>
      <w:lang w:eastAsia="en-GB"/>
    </w:rPr>
  </w:style>
  <w:style w:type="character" w:styleId="HTMLCite">
    <w:name w:val="HTML Cite"/>
    <w:rsid w:val="006353C4"/>
    <w:rPr>
      <w:i/>
      <w:iCs/>
    </w:rPr>
  </w:style>
  <w:style w:type="character" w:styleId="HTMLCode">
    <w:name w:val="HTML Code"/>
    <w:rsid w:val="006353C4"/>
    <w:rPr>
      <w:rFonts w:ascii="Courier New" w:hAnsi="Courier New" w:cs="Courier New"/>
      <w:sz w:val="20"/>
      <w:szCs w:val="20"/>
    </w:rPr>
  </w:style>
  <w:style w:type="character" w:styleId="HTMLDefinition">
    <w:name w:val="HTML Definition"/>
    <w:rsid w:val="006353C4"/>
    <w:rPr>
      <w:i/>
      <w:iCs/>
    </w:rPr>
  </w:style>
  <w:style w:type="character" w:styleId="HTMLKeyboard">
    <w:name w:val="HTML Keyboard"/>
    <w:rsid w:val="006353C4"/>
    <w:rPr>
      <w:rFonts w:ascii="Courier New" w:hAnsi="Courier New" w:cs="Courier New"/>
      <w:sz w:val="20"/>
      <w:szCs w:val="20"/>
    </w:rPr>
  </w:style>
  <w:style w:type="character" w:styleId="HTMLSample">
    <w:name w:val="HTML Sample"/>
    <w:rsid w:val="006353C4"/>
    <w:rPr>
      <w:rFonts w:ascii="Courier New" w:hAnsi="Courier New" w:cs="Courier New"/>
    </w:rPr>
  </w:style>
  <w:style w:type="character" w:styleId="HTMLTypewriter">
    <w:name w:val="HTML Typewriter"/>
    <w:rsid w:val="006353C4"/>
    <w:rPr>
      <w:rFonts w:ascii="Courier New" w:hAnsi="Courier New" w:cs="Courier New"/>
      <w:sz w:val="20"/>
      <w:szCs w:val="20"/>
    </w:rPr>
  </w:style>
  <w:style w:type="character" w:styleId="HTMLVariable">
    <w:name w:val="HTML Variable"/>
    <w:rsid w:val="006353C4"/>
    <w:rPr>
      <w:i/>
      <w:iCs/>
    </w:rPr>
  </w:style>
  <w:style w:type="paragraph" w:styleId="Index1">
    <w:name w:val="index 1"/>
    <w:basedOn w:val="Normal"/>
    <w:next w:val="Normal"/>
    <w:autoRedefine/>
    <w:rsid w:val="006353C4"/>
    <w:pPr>
      <w:widowControl w:val="0"/>
      <w:adjustRightInd w:val="0"/>
      <w:spacing w:before="100" w:after="100" w:line="360" w:lineRule="atLeast"/>
      <w:ind w:left="220" w:hanging="220"/>
      <w:textAlignment w:val="baseline"/>
    </w:pPr>
    <w:rPr>
      <w:szCs w:val="24"/>
      <w:lang w:eastAsia="en-GB"/>
    </w:rPr>
  </w:style>
  <w:style w:type="paragraph" w:styleId="Index2">
    <w:name w:val="index 2"/>
    <w:basedOn w:val="Normal"/>
    <w:next w:val="Normal"/>
    <w:autoRedefine/>
    <w:rsid w:val="006353C4"/>
    <w:pPr>
      <w:widowControl w:val="0"/>
      <w:adjustRightInd w:val="0"/>
      <w:spacing w:before="100" w:after="100" w:line="360" w:lineRule="atLeast"/>
      <w:ind w:left="440" w:hanging="220"/>
      <w:textAlignment w:val="baseline"/>
    </w:pPr>
    <w:rPr>
      <w:szCs w:val="24"/>
      <w:lang w:eastAsia="en-GB"/>
    </w:rPr>
  </w:style>
  <w:style w:type="paragraph" w:styleId="Index3">
    <w:name w:val="index 3"/>
    <w:basedOn w:val="Normal"/>
    <w:next w:val="Normal"/>
    <w:autoRedefine/>
    <w:rsid w:val="006353C4"/>
    <w:pPr>
      <w:widowControl w:val="0"/>
      <w:adjustRightInd w:val="0"/>
      <w:spacing w:before="100" w:after="100" w:line="360" w:lineRule="atLeast"/>
      <w:ind w:left="660" w:hanging="220"/>
      <w:textAlignment w:val="baseline"/>
    </w:pPr>
    <w:rPr>
      <w:szCs w:val="24"/>
      <w:lang w:eastAsia="en-GB"/>
    </w:rPr>
  </w:style>
  <w:style w:type="paragraph" w:styleId="Index4">
    <w:name w:val="index 4"/>
    <w:basedOn w:val="Normal"/>
    <w:next w:val="Normal"/>
    <w:autoRedefine/>
    <w:rsid w:val="006353C4"/>
    <w:pPr>
      <w:widowControl w:val="0"/>
      <w:adjustRightInd w:val="0"/>
      <w:spacing w:before="100" w:after="100" w:line="360" w:lineRule="atLeast"/>
      <w:ind w:left="880" w:hanging="220"/>
      <w:textAlignment w:val="baseline"/>
    </w:pPr>
    <w:rPr>
      <w:szCs w:val="24"/>
      <w:lang w:eastAsia="en-GB"/>
    </w:rPr>
  </w:style>
  <w:style w:type="paragraph" w:styleId="Index5">
    <w:name w:val="index 5"/>
    <w:basedOn w:val="Normal"/>
    <w:next w:val="Normal"/>
    <w:autoRedefine/>
    <w:rsid w:val="006353C4"/>
    <w:pPr>
      <w:widowControl w:val="0"/>
      <w:adjustRightInd w:val="0"/>
      <w:spacing w:before="100" w:after="100" w:line="360" w:lineRule="atLeast"/>
      <w:ind w:left="1100" w:hanging="220"/>
      <w:textAlignment w:val="baseline"/>
    </w:pPr>
    <w:rPr>
      <w:szCs w:val="24"/>
      <w:lang w:eastAsia="en-GB"/>
    </w:rPr>
  </w:style>
  <w:style w:type="paragraph" w:styleId="Index6">
    <w:name w:val="index 6"/>
    <w:basedOn w:val="Normal"/>
    <w:next w:val="Normal"/>
    <w:autoRedefine/>
    <w:rsid w:val="006353C4"/>
    <w:pPr>
      <w:widowControl w:val="0"/>
      <w:adjustRightInd w:val="0"/>
      <w:spacing w:before="100" w:after="100" w:line="360" w:lineRule="atLeast"/>
      <w:ind w:left="1320" w:hanging="220"/>
      <w:textAlignment w:val="baseline"/>
    </w:pPr>
    <w:rPr>
      <w:szCs w:val="24"/>
      <w:lang w:eastAsia="en-GB"/>
    </w:rPr>
  </w:style>
  <w:style w:type="paragraph" w:styleId="Index7">
    <w:name w:val="index 7"/>
    <w:basedOn w:val="Normal"/>
    <w:next w:val="Normal"/>
    <w:autoRedefine/>
    <w:rsid w:val="006353C4"/>
    <w:pPr>
      <w:widowControl w:val="0"/>
      <w:adjustRightInd w:val="0"/>
      <w:spacing w:before="100" w:after="100" w:line="360" w:lineRule="atLeast"/>
      <w:ind w:left="1540" w:hanging="220"/>
      <w:textAlignment w:val="baseline"/>
    </w:pPr>
    <w:rPr>
      <w:szCs w:val="24"/>
      <w:lang w:eastAsia="en-GB"/>
    </w:rPr>
  </w:style>
  <w:style w:type="paragraph" w:styleId="Index8">
    <w:name w:val="index 8"/>
    <w:basedOn w:val="Normal"/>
    <w:next w:val="Normal"/>
    <w:autoRedefine/>
    <w:rsid w:val="006353C4"/>
    <w:pPr>
      <w:widowControl w:val="0"/>
      <w:adjustRightInd w:val="0"/>
      <w:spacing w:before="100" w:after="100" w:line="360" w:lineRule="atLeast"/>
      <w:ind w:left="1760" w:hanging="220"/>
      <w:textAlignment w:val="baseline"/>
    </w:pPr>
    <w:rPr>
      <w:szCs w:val="24"/>
      <w:lang w:eastAsia="en-GB"/>
    </w:rPr>
  </w:style>
  <w:style w:type="paragraph" w:styleId="Index9">
    <w:name w:val="index 9"/>
    <w:basedOn w:val="Normal"/>
    <w:next w:val="Normal"/>
    <w:autoRedefine/>
    <w:rsid w:val="006353C4"/>
    <w:pPr>
      <w:widowControl w:val="0"/>
      <w:adjustRightInd w:val="0"/>
      <w:spacing w:before="100" w:after="100" w:line="360" w:lineRule="atLeast"/>
      <w:ind w:left="1980" w:hanging="220"/>
      <w:textAlignment w:val="baseline"/>
    </w:pPr>
    <w:rPr>
      <w:szCs w:val="24"/>
      <w:lang w:eastAsia="en-GB"/>
    </w:rPr>
  </w:style>
  <w:style w:type="paragraph" w:styleId="IndexHeading">
    <w:name w:val="index heading"/>
    <w:basedOn w:val="Normal"/>
    <w:next w:val="Index1"/>
    <w:rsid w:val="006353C4"/>
    <w:pPr>
      <w:widowControl w:val="0"/>
      <w:adjustRightInd w:val="0"/>
      <w:spacing w:before="100" w:after="100" w:line="360" w:lineRule="atLeast"/>
      <w:textAlignment w:val="baseline"/>
    </w:pPr>
    <w:rPr>
      <w:rFonts w:ascii="Arial" w:hAnsi="Arial" w:cs="Arial"/>
      <w:b/>
      <w:bCs/>
      <w:szCs w:val="24"/>
      <w:lang w:eastAsia="en-GB"/>
    </w:rPr>
  </w:style>
  <w:style w:type="paragraph" w:customStyle="1" w:styleId="ItalicizeText">
    <w:name w:val="Italicize Text"/>
    <w:basedOn w:val="Normal"/>
    <w:link w:val="ItalicizeTextChar"/>
    <w:locked/>
    <w:rsid w:val="006353C4"/>
    <w:pPr>
      <w:widowControl w:val="0"/>
      <w:adjustRightInd w:val="0"/>
      <w:spacing w:before="100" w:after="100" w:line="360" w:lineRule="atLeast"/>
      <w:textAlignment w:val="baseline"/>
    </w:pPr>
    <w:rPr>
      <w:i/>
      <w:szCs w:val="24"/>
      <w:lang w:val="x-none" w:eastAsia="en-GB"/>
    </w:rPr>
  </w:style>
  <w:style w:type="character" w:customStyle="1" w:styleId="ItalicizeTextChar">
    <w:name w:val="Italicize Text Char"/>
    <w:link w:val="ItalicizeText"/>
    <w:rsid w:val="006353C4"/>
    <w:rPr>
      <w:rFonts w:ascii="Times New Roman" w:eastAsia="Times New Roman" w:hAnsi="Times New Roman" w:cs="Times New Roman"/>
      <w:i/>
      <w:sz w:val="24"/>
      <w:szCs w:val="24"/>
      <w:lang w:eastAsia="en-GB"/>
    </w:rPr>
  </w:style>
  <w:style w:type="character" w:styleId="LineNumber">
    <w:name w:val="line number"/>
    <w:basedOn w:val="DefaultParagraphFont"/>
    <w:rsid w:val="006353C4"/>
  </w:style>
  <w:style w:type="paragraph" w:styleId="List3">
    <w:name w:val="List 3"/>
    <w:basedOn w:val="Normal"/>
    <w:rsid w:val="006353C4"/>
    <w:pPr>
      <w:widowControl w:val="0"/>
      <w:adjustRightInd w:val="0"/>
      <w:spacing w:before="100" w:after="100" w:line="360" w:lineRule="atLeast"/>
      <w:ind w:left="849" w:hanging="283"/>
      <w:textAlignment w:val="baseline"/>
    </w:pPr>
    <w:rPr>
      <w:szCs w:val="24"/>
      <w:lang w:eastAsia="en-GB"/>
    </w:rPr>
  </w:style>
  <w:style w:type="paragraph" w:styleId="List4">
    <w:name w:val="List 4"/>
    <w:basedOn w:val="Normal"/>
    <w:rsid w:val="006353C4"/>
    <w:pPr>
      <w:widowControl w:val="0"/>
      <w:adjustRightInd w:val="0"/>
      <w:spacing w:before="100" w:after="100" w:line="360" w:lineRule="atLeast"/>
      <w:ind w:left="1132" w:hanging="283"/>
      <w:textAlignment w:val="baseline"/>
    </w:pPr>
    <w:rPr>
      <w:szCs w:val="24"/>
      <w:lang w:eastAsia="en-GB"/>
    </w:rPr>
  </w:style>
  <w:style w:type="paragraph" w:styleId="List5">
    <w:name w:val="List 5"/>
    <w:basedOn w:val="Normal"/>
    <w:rsid w:val="006353C4"/>
    <w:pPr>
      <w:widowControl w:val="0"/>
      <w:adjustRightInd w:val="0"/>
      <w:spacing w:before="100" w:after="100" w:line="360" w:lineRule="atLeast"/>
      <w:ind w:left="1415" w:hanging="283"/>
      <w:textAlignment w:val="baseline"/>
    </w:pPr>
    <w:rPr>
      <w:szCs w:val="24"/>
      <w:lang w:eastAsia="en-GB"/>
    </w:rPr>
  </w:style>
  <w:style w:type="paragraph" w:styleId="ListBullet3">
    <w:name w:val="List Bullet 3"/>
    <w:basedOn w:val="Normal"/>
    <w:rsid w:val="006353C4"/>
    <w:pPr>
      <w:widowControl w:val="0"/>
      <w:numPr>
        <w:numId w:val="30"/>
      </w:numPr>
      <w:adjustRightInd w:val="0"/>
      <w:spacing w:before="100" w:after="100" w:line="360" w:lineRule="atLeast"/>
      <w:textAlignment w:val="baseline"/>
    </w:pPr>
    <w:rPr>
      <w:szCs w:val="24"/>
      <w:lang w:eastAsia="en-GB"/>
    </w:rPr>
  </w:style>
  <w:style w:type="paragraph" w:styleId="ListBullet4">
    <w:name w:val="List Bullet 4"/>
    <w:basedOn w:val="Normal"/>
    <w:rsid w:val="006353C4"/>
    <w:pPr>
      <w:widowControl w:val="0"/>
      <w:numPr>
        <w:numId w:val="31"/>
      </w:numPr>
      <w:adjustRightInd w:val="0"/>
      <w:spacing w:before="100" w:after="100" w:line="360" w:lineRule="atLeast"/>
      <w:textAlignment w:val="baseline"/>
    </w:pPr>
    <w:rPr>
      <w:szCs w:val="24"/>
      <w:lang w:eastAsia="en-GB"/>
    </w:rPr>
  </w:style>
  <w:style w:type="paragraph" w:styleId="ListBullet5">
    <w:name w:val="List Bullet 5"/>
    <w:basedOn w:val="Normal"/>
    <w:rsid w:val="006353C4"/>
    <w:pPr>
      <w:widowControl w:val="0"/>
      <w:numPr>
        <w:numId w:val="32"/>
      </w:numPr>
      <w:adjustRightInd w:val="0"/>
      <w:spacing w:before="100" w:after="100" w:line="360" w:lineRule="atLeast"/>
      <w:textAlignment w:val="baseline"/>
    </w:pPr>
    <w:rPr>
      <w:szCs w:val="24"/>
      <w:lang w:eastAsia="en-GB"/>
    </w:rPr>
  </w:style>
  <w:style w:type="paragraph" w:styleId="ListContinue">
    <w:name w:val="List Continue"/>
    <w:basedOn w:val="Normal"/>
    <w:rsid w:val="006353C4"/>
    <w:pPr>
      <w:widowControl w:val="0"/>
      <w:adjustRightInd w:val="0"/>
      <w:spacing w:before="100" w:after="120" w:line="360" w:lineRule="atLeast"/>
      <w:ind w:left="283"/>
      <w:textAlignment w:val="baseline"/>
    </w:pPr>
    <w:rPr>
      <w:szCs w:val="24"/>
      <w:lang w:eastAsia="en-GB"/>
    </w:rPr>
  </w:style>
  <w:style w:type="paragraph" w:styleId="ListContinue2">
    <w:name w:val="List Continue 2"/>
    <w:basedOn w:val="Normal"/>
    <w:rsid w:val="006353C4"/>
    <w:pPr>
      <w:widowControl w:val="0"/>
      <w:adjustRightInd w:val="0"/>
      <w:spacing w:before="100" w:after="120" w:line="360" w:lineRule="atLeast"/>
      <w:ind w:left="566"/>
      <w:textAlignment w:val="baseline"/>
    </w:pPr>
    <w:rPr>
      <w:szCs w:val="24"/>
      <w:lang w:eastAsia="en-GB"/>
    </w:rPr>
  </w:style>
  <w:style w:type="paragraph" w:styleId="ListContinue3">
    <w:name w:val="List Continue 3"/>
    <w:basedOn w:val="Normal"/>
    <w:rsid w:val="006353C4"/>
    <w:pPr>
      <w:widowControl w:val="0"/>
      <w:adjustRightInd w:val="0"/>
      <w:spacing w:before="100" w:after="120" w:line="360" w:lineRule="atLeast"/>
      <w:ind w:left="849"/>
      <w:textAlignment w:val="baseline"/>
    </w:pPr>
    <w:rPr>
      <w:szCs w:val="24"/>
      <w:lang w:eastAsia="en-GB"/>
    </w:rPr>
  </w:style>
  <w:style w:type="paragraph" w:styleId="ListContinue4">
    <w:name w:val="List Continue 4"/>
    <w:basedOn w:val="Normal"/>
    <w:rsid w:val="006353C4"/>
    <w:pPr>
      <w:widowControl w:val="0"/>
      <w:adjustRightInd w:val="0"/>
      <w:spacing w:before="100" w:after="120" w:line="360" w:lineRule="atLeast"/>
      <w:ind w:left="1132"/>
      <w:textAlignment w:val="baseline"/>
    </w:pPr>
    <w:rPr>
      <w:szCs w:val="24"/>
      <w:lang w:eastAsia="en-GB"/>
    </w:rPr>
  </w:style>
  <w:style w:type="paragraph" w:styleId="ListContinue5">
    <w:name w:val="List Continue 5"/>
    <w:basedOn w:val="Normal"/>
    <w:rsid w:val="006353C4"/>
    <w:pPr>
      <w:widowControl w:val="0"/>
      <w:adjustRightInd w:val="0"/>
      <w:spacing w:before="100" w:after="120" w:line="360" w:lineRule="atLeast"/>
      <w:ind w:left="1415"/>
      <w:textAlignment w:val="baseline"/>
    </w:pPr>
    <w:rPr>
      <w:szCs w:val="24"/>
      <w:lang w:eastAsia="en-GB"/>
    </w:rPr>
  </w:style>
  <w:style w:type="paragraph" w:styleId="ListNumber">
    <w:name w:val="List Number"/>
    <w:basedOn w:val="Normal"/>
    <w:rsid w:val="006353C4"/>
    <w:pPr>
      <w:widowControl w:val="0"/>
      <w:numPr>
        <w:numId w:val="33"/>
      </w:numPr>
      <w:adjustRightInd w:val="0"/>
      <w:spacing w:before="100" w:after="100" w:line="360" w:lineRule="atLeast"/>
      <w:textAlignment w:val="baseline"/>
    </w:pPr>
    <w:rPr>
      <w:szCs w:val="24"/>
      <w:lang w:eastAsia="en-GB"/>
    </w:rPr>
  </w:style>
  <w:style w:type="paragraph" w:styleId="ListNumber2">
    <w:name w:val="List Number 2"/>
    <w:basedOn w:val="Normal"/>
    <w:rsid w:val="006353C4"/>
    <w:pPr>
      <w:widowControl w:val="0"/>
      <w:numPr>
        <w:numId w:val="34"/>
      </w:numPr>
      <w:adjustRightInd w:val="0"/>
      <w:spacing w:before="100" w:after="100" w:line="360" w:lineRule="atLeast"/>
      <w:textAlignment w:val="baseline"/>
    </w:pPr>
    <w:rPr>
      <w:szCs w:val="24"/>
      <w:lang w:eastAsia="en-GB"/>
    </w:rPr>
  </w:style>
  <w:style w:type="paragraph" w:styleId="ListNumber3">
    <w:name w:val="List Number 3"/>
    <w:basedOn w:val="Normal"/>
    <w:rsid w:val="006353C4"/>
    <w:pPr>
      <w:widowControl w:val="0"/>
      <w:numPr>
        <w:numId w:val="35"/>
      </w:numPr>
      <w:adjustRightInd w:val="0"/>
      <w:spacing w:before="100" w:after="100" w:line="360" w:lineRule="atLeast"/>
      <w:textAlignment w:val="baseline"/>
    </w:pPr>
    <w:rPr>
      <w:szCs w:val="24"/>
      <w:lang w:eastAsia="en-GB"/>
    </w:rPr>
  </w:style>
  <w:style w:type="paragraph" w:styleId="ListNumber4">
    <w:name w:val="List Number 4"/>
    <w:basedOn w:val="Normal"/>
    <w:rsid w:val="006353C4"/>
    <w:pPr>
      <w:widowControl w:val="0"/>
      <w:numPr>
        <w:numId w:val="36"/>
      </w:numPr>
      <w:adjustRightInd w:val="0"/>
      <w:spacing w:before="100" w:after="100" w:line="360" w:lineRule="atLeast"/>
      <w:textAlignment w:val="baseline"/>
    </w:pPr>
    <w:rPr>
      <w:szCs w:val="24"/>
      <w:lang w:eastAsia="en-GB"/>
    </w:rPr>
  </w:style>
  <w:style w:type="paragraph" w:styleId="ListNumber5">
    <w:name w:val="List Number 5"/>
    <w:basedOn w:val="Normal"/>
    <w:rsid w:val="006353C4"/>
    <w:pPr>
      <w:widowControl w:val="0"/>
      <w:numPr>
        <w:numId w:val="37"/>
      </w:numPr>
      <w:adjustRightInd w:val="0"/>
      <w:spacing w:before="100" w:after="100" w:line="360" w:lineRule="atLeast"/>
      <w:textAlignment w:val="baseline"/>
    </w:pPr>
    <w:rPr>
      <w:szCs w:val="24"/>
      <w:lang w:eastAsia="en-GB"/>
    </w:rPr>
  </w:style>
  <w:style w:type="paragraph" w:styleId="NoteHeading">
    <w:name w:val="Note Heading"/>
    <w:basedOn w:val="Normal"/>
    <w:next w:val="Normal"/>
    <w:link w:val="NoteHeadingChar"/>
    <w:rsid w:val="006353C4"/>
    <w:pPr>
      <w:widowControl w:val="0"/>
      <w:adjustRightInd w:val="0"/>
      <w:spacing w:before="100" w:after="100" w:line="360" w:lineRule="atLeast"/>
      <w:textAlignment w:val="baseline"/>
    </w:pPr>
    <w:rPr>
      <w:szCs w:val="24"/>
      <w:lang w:val="x-none" w:eastAsia="en-GB"/>
    </w:rPr>
  </w:style>
  <w:style w:type="character" w:customStyle="1" w:styleId="NoteHeadingChar">
    <w:name w:val="Note Heading Char"/>
    <w:link w:val="NoteHeading"/>
    <w:rsid w:val="006353C4"/>
    <w:rPr>
      <w:rFonts w:ascii="Times New Roman" w:eastAsia="Times New Roman" w:hAnsi="Times New Roman" w:cs="Times New Roman"/>
      <w:sz w:val="24"/>
      <w:szCs w:val="24"/>
      <w:lang w:eastAsia="en-GB"/>
    </w:rPr>
  </w:style>
  <w:style w:type="paragraph" w:customStyle="1" w:styleId="Number2">
    <w:name w:val="Number 2"/>
    <w:basedOn w:val="Normal"/>
    <w:semiHidden/>
    <w:locked/>
    <w:rsid w:val="006353C4"/>
    <w:pPr>
      <w:widowControl w:val="0"/>
      <w:numPr>
        <w:numId w:val="38"/>
      </w:numPr>
      <w:adjustRightInd w:val="0"/>
      <w:spacing w:before="100" w:after="100" w:line="360" w:lineRule="atLeast"/>
      <w:textAlignment w:val="baseline"/>
    </w:pPr>
    <w:rPr>
      <w:szCs w:val="24"/>
      <w:lang w:eastAsia="en-GB"/>
    </w:rPr>
  </w:style>
  <w:style w:type="paragraph" w:customStyle="1" w:styleId="Number4List">
    <w:name w:val="Number 4 List"/>
    <w:locked/>
    <w:rsid w:val="006353C4"/>
    <w:pPr>
      <w:widowControl w:val="0"/>
      <w:numPr>
        <w:numId w:val="39"/>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B">
    <w:name w:val="Number B"/>
    <w:semiHidden/>
    <w:locked/>
    <w:rsid w:val="006353C4"/>
    <w:pPr>
      <w:widowControl w:val="0"/>
      <w:numPr>
        <w:numId w:val="40"/>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C">
    <w:name w:val="Number C"/>
    <w:semiHidden/>
    <w:locked/>
    <w:rsid w:val="006353C4"/>
    <w:pPr>
      <w:widowControl w:val="0"/>
      <w:numPr>
        <w:numId w:val="41"/>
      </w:numPr>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NumberList1">
    <w:name w:val="Number List 1"/>
    <w:basedOn w:val="Number2"/>
    <w:semiHidden/>
    <w:locked/>
    <w:rsid w:val="006353C4"/>
    <w:pPr>
      <w:numPr>
        <w:numId w:val="42"/>
      </w:numPr>
      <w:tabs>
        <w:tab w:val="left" w:pos="720"/>
      </w:tabs>
    </w:pPr>
  </w:style>
  <w:style w:type="paragraph" w:customStyle="1" w:styleId="NumberListA">
    <w:name w:val="Number List A"/>
    <w:semiHidden/>
    <w:locked/>
    <w:rsid w:val="006353C4"/>
    <w:pPr>
      <w:widowControl w:val="0"/>
      <w:tabs>
        <w:tab w:val="left" w:pos="720"/>
        <w:tab w:val="left" w:pos="1080"/>
        <w:tab w:val="left" w:pos="1440"/>
        <w:tab w:val="left" w:pos="1800"/>
        <w:tab w:val="left" w:pos="2160"/>
        <w:tab w:val="left" w:pos="2520"/>
        <w:tab w:val="left" w:pos="2880"/>
      </w:tabs>
      <w:adjustRightInd w:val="0"/>
      <w:spacing w:before="60" w:after="60" w:line="280" w:lineRule="exact"/>
      <w:jc w:val="both"/>
      <w:textAlignment w:val="baseline"/>
    </w:pPr>
    <w:rPr>
      <w:rFonts w:ascii="Times New Roman" w:eastAsia="Batang" w:hAnsi="Times New Roman" w:cs="Times New Roman"/>
      <w:sz w:val="22"/>
      <w:szCs w:val="24"/>
    </w:rPr>
  </w:style>
  <w:style w:type="paragraph" w:customStyle="1" w:styleId="NumberListB">
    <w:name w:val="Number List B"/>
    <w:semiHidden/>
    <w:locked/>
    <w:rsid w:val="006353C4"/>
    <w:pPr>
      <w:widowControl w:val="0"/>
      <w:numPr>
        <w:numId w:val="43"/>
      </w:numPr>
      <w:tabs>
        <w:tab w:val="left" w:pos="720"/>
        <w:tab w:val="left" w:pos="1080"/>
        <w:tab w:val="left" w:pos="1440"/>
        <w:tab w:val="left" w:pos="1800"/>
        <w:tab w:val="left" w:pos="2160"/>
        <w:tab w:val="left" w:pos="2520"/>
        <w:tab w:val="left" w:pos="2880"/>
      </w:tabs>
      <w:adjustRightInd w:val="0"/>
      <w:spacing w:after="120" w:line="280" w:lineRule="exact"/>
      <w:jc w:val="both"/>
      <w:textAlignment w:val="baseline"/>
    </w:pPr>
    <w:rPr>
      <w:rFonts w:ascii="Times New Roman" w:eastAsia="Batang" w:hAnsi="Times New Roman" w:cs="Times New Roman"/>
      <w:sz w:val="22"/>
      <w:szCs w:val="24"/>
    </w:rPr>
  </w:style>
  <w:style w:type="paragraph" w:customStyle="1" w:styleId="RFPQ1">
    <w:name w:val="RFP Q1"/>
    <w:basedOn w:val="Normal"/>
    <w:next w:val="Normal"/>
    <w:link w:val="RFPQ1CharChar"/>
    <w:locked/>
    <w:rsid w:val="006353C4"/>
    <w:pPr>
      <w:widowControl w:val="0"/>
      <w:numPr>
        <w:numId w:val="49"/>
      </w:numPr>
      <w:pBdr>
        <w:top w:val="single" w:sz="8" w:space="2" w:color="161D4E"/>
        <w:bottom w:val="single" w:sz="8" w:space="2" w:color="161D4E"/>
      </w:pBdr>
      <w:tabs>
        <w:tab w:val="left" w:pos="1080"/>
        <w:tab w:val="left" w:pos="1440"/>
        <w:tab w:val="left" w:pos="1800"/>
        <w:tab w:val="left" w:pos="2160"/>
        <w:tab w:val="left" w:pos="2520"/>
        <w:tab w:val="left" w:pos="2880"/>
      </w:tabs>
      <w:adjustRightInd w:val="0"/>
      <w:spacing w:before="100" w:after="220" w:line="280" w:lineRule="exact"/>
      <w:textAlignment w:val="baseline"/>
    </w:pPr>
    <w:rPr>
      <w:rFonts w:ascii="Arial Black" w:eastAsia="Batang" w:hAnsi="Arial Black"/>
      <w:color w:val="132647"/>
      <w:sz w:val="26"/>
      <w:szCs w:val="24"/>
      <w:lang w:val="x-none" w:eastAsia="x-none"/>
    </w:rPr>
  </w:style>
  <w:style w:type="character" w:customStyle="1" w:styleId="RFPQ1CharChar">
    <w:name w:val="RFP Q1 Char Char"/>
    <w:link w:val="RFPQ1"/>
    <w:rsid w:val="006353C4"/>
    <w:rPr>
      <w:rFonts w:ascii="Arial Black" w:eastAsia="Batang" w:hAnsi="Arial Black" w:cs="Times New Roman"/>
      <w:color w:val="132647"/>
      <w:sz w:val="26"/>
      <w:szCs w:val="24"/>
      <w:lang w:val="x-none" w:eastAsia="x-none"/>
    </w:rPr>
  </w:style>
  <w:style w:type="paragraph" w:customStyle="1" w:styleId="RFPQ2">
    <w:name w:val="RFP Q2"/>
    <w:basedOn w:val="Normal"/>
    <w:link w:val="RFPQ2Char"/>
    <w:locked/>
    <w:rsid w:val="006353C4"/>
    <w:pPr>
      <w:widowControl w:val="0"/>
      <w:pBdr>
        <w:top w:val="single" w:sz="8" w:space="2" w:color="132647"/>
        <w:bottom w:val="single" w:sz="8" w:space="2" w:color="132647"/>
      </w:pBdr>
      <w:tabs>
        <w:tab w:val="left" w:pos="360"/>
        <w:tab w:val="left" w:pos="720"/>
        <w:tab w:val="left" w:pos="1080"/>
        <w:tab w:val="left" w:pos="1440"/>
      </w:tabs>
      <w:adjustRightInd w:val="0"/>
      <w:spacing w:before="100" w:after="220" w:line="280" w:lineRule="exact"/>
      <w:ind w:left="360" w:hanging="360"/>
      <w:textAlignment w:val="baseline"/>
    </w:pPr>
    <w:rPr>
      <w:rFonts w:ascii="Arial Black" w:eastAsia="Batang" w:hAnsi="Arial Black"/>
      <w:color w:val="132647"/>
      <w:sz w:val="26"/>
      <w:szCs w:val="24"/>
      <w:lang w:val="x-none" w:eastAsia="x-none"/>
    </w:rPr>
  </w:style>
  <w:style w:type="paragraph" w:customStyle="1" w:styleId="RFPQ2SubList">
    <w:name w:val="RFP Q2 (Sub List)"/>
    <w:basedOn w:val="RFPQ2"/>
    <w:link w:val="RFPQ2SubListCharChar"/>
    <w:locked/>
    <w:rsid w:val="006353C4"/>
    <w:pPr>
      <w:tabs>
        <w:tab w:val="clear" w:pos="360"/>
      </w:tabs>
      <w:ind w:left="720"/>
    </w:pPr>
  </w:style>
  <w:style w:type="paragraph" w:customStyle="1" w:styleId="RFPQ2Sublist0">
    <w:name w:val="RFP Q2 (Sub list)"/>
    <w:basedOn w:val="RFPQ2SubList"/>
    <w:locked/>
    <w:rsid w:val="006353C4"/>
    <w:pPr>
      <w:ind w:left="1080" w:hanging="720"/>
    </w:pPr>
  </w:style>
  <w:style w:type="character" w:customStyle="1" w:styleId="RFPQ2Char">
    <w:name w:val="RFP Q2 Char"/>
    <w:link w:val="RFPQ2"/>
    <w:rsid w:val="006353C4"/>
    <w:rPr>
      <w:rFonts w:ascii="Arial Black" w:eastAsia="Batang" w:hAnsi="Arial Black" w:cs="Times New Roman"/>
      <w:color w:val="132647"/>
      <w:sz w:val="26"/>
      <w:szCs w:val="24"/>
    </w:rPr>
  </w:style>
  <w:style w:type="character" w:customStyle="1" w:styleId="RFPQ2SubListCharChar">
    <w:name w:val="RFP Q2 (Sub List) Char Char"/>
    <w:link w:val="RFPQ2SubList"/>
    <w:rsid w:val="006353C4"/>
    <w:rPr>
      <w:rFonts w:ascii="Arial Black" w:eastAsia="Batang" w:hAnsi="Arial Black" w:cs="Times New Roman"/>
      <w:color w:val="132647"/>
      <w:sz w:val="26"/>
      <w:szCs w:val="24"/>
    </w:rPr>
  </w:style>
  <w:style w:type="paragraph" w:customStyle="1" w:styleId="RFPQ2Sub-SubList">
    <w:name w:val="RFP Q2 (Sub-Sub List)"/>
    <w:basedOn w:val="RFPQ2SubList"/>
    <w:locked/>
    <w:rsid w:val="006353C4"/>
    <w:pPr>
      <w:tabs>
        <w:tab w:val="clear" w:pos="720"/>
      </w:tabs>
      <w:ind w:left="1080"/>
    </w:pPr>
  </w:style>
  <w:style w:type="paragraph" w:customStyle="1" w:styleId="RFPQ3">
    <w:name w:val="RFP Q3"/>
    <w:basedOn w:val="RFPQ2SubList"/>
    <w:link w:val="RFPQ3Char"/>
    <w:locked/>
    <w:rsid w:val="006353C4"/>
    <w:pPr>
      <w:ind w:hanging="720"/>
    </w:pPr>
  </w:style>
  <w:style w:type="paragraph" w:customStyle="1" w:styleId="RFPQ3SubList">
    <w:name w:val="RFP Q3 (Sub List)"/>
    <w:basedOn w:val="RFPQ2SubList"/>
    <w:link w:val="RFPQ3SubListCharChar"/>
    <w:locked/>
    <w:rsid w:val="006353C4"/>
    <w:pPr>
      <w:tabs>
        <w:tab w:val="clear" w:pos="720"/>
        <w:tab w:val="clear" w:pos="1080"/>
      </w:tabs>
      <w:ind w:left="1440" w:hanging="720"/>
    </w:pPr>
  </w:style>
  <w:style w:type="character" w:customStyle="1" w:styleId="RFPQ3Char">
    <w:name w:val="RFP Q3 Char"/>
    <w:link w:val="RFPQ3"/>
    <w:rsid w:val="006353C4"/>
    <w:rPr>
      <w:rFonts w:ascii="Arial Black" w:eastAsia="Batang" w:hAnsi="Arial Black" w:cs="Times New Roman"/>
      <w:color w:val="132647"/>
      <w:sz w:val="26"/>
      <w:szCs w:val="24"/>
    </w:rPr>
  </w:style>
  <w:style w:type="character" w:customStyle="1" w:styleId="RFPQ3SubListCharChar">
    <w:name w:val="RFP Q3 (Sub List) Char Char"/>
    <w:link w:val="RFPQ3SubList"/>
    <w:rsid w:val="006353C4"/>
    <w:rPr>
      <w:rFonts w:ascii="Arial Black" w:eastAsia="Batang" w:hAnsi="Arial Black" w:cs="Times New Roman"/>
      <w:color w:val="132647"/>
      <w:sz w:val="26"/>
      <w:szCs w:val="24"/>
    </w:rPr>
  </w:style>
  <w:style w:type="paragraph" w:customStyle="1" w:styleId="RFPQ3Sub-SubList">
    <w:name w:val="RFP Q3 (Sub-Sub List)"/>
    <w:basedOn w:val="RFPQ2Sub-SubList"/>
    <w:locked/>
    <w:rsid w:val="006353C4"/>
    <w:pPr>
      <w:tabs>
        <w:tab w:val="clear" w:pos="1080"/>
        <w:tab w:val="clear" w:pos="1440"/>
        <w:tab w:val="left" w:pos="2160"/>
      </w:tabs>
      <w:ind w:left="2160" w:hanging="720"/>
    </w:pPr>
  </w:style>
  <w:style w:type="paragraph" w:customStyle="1" w:styleId="RFPQ4SqrBullet">
    <w:name w:val="RFP Q4 (Sqr Bullet)"/>
    <w:basedOn w:val="RFPQ1"/>
    <w:link w:val="RFPQ4SqrBulletCharChar"/>
    <w:locked/>
    <w:rsid w:val="006353C4"/>
    <w:pPr>
      <w:numPr>
        <w:numId w:val="45"/>
      </w:numPr>
    </w:pPr>
  </w:style>
  <w:style w:type="character" w:customStyle="1" w:styleId="RFPQ4SqrBulletCharChar">
    <w:name w:val="RFP Q4 (Sqr Bullet) Char Char"/>
    <w:link w:val="RFPQ4SqrBullet"/>
    <w:rsid w:val="006353C4"/>
    <w:rPr>
      <w:rFonts w:ascii="Arial Black" w:eastAsia="Batang" w:hAnsi="Arial Black" w:cs="Times New Roman"/>
      <w:color w:val="132647"/>
      <w:sz w:val="26"/>
      <w:szCs w:val="24"/>
      <w:lang w:val="x-none" w:eastAsia="x-none"/>
    </w:rPr>
  </w:style>
  <w:style w:type="paragraph" w:customStyle="1" w:styleId="RFPQ5DotBullet">
    <w:name w:val="RFP Q5 (Dot Bullet)"/>
    <w:basedOn w:val="RFPQ4SqrBullet"/>
    <w:locked/>
    <w:rsid w:val="006353C4"/>
    <w:pPr>
      <w:numPr>
        <w:numId w:val="19"/>
      </w:numPr>
      <w:tabs>
        <w:tab w:val="clear" w:pos="720"/>
        <w:tab w:val="num" w:pos="360"/>
      </w:tabs>
      <w:ind w:left="360"/>
    </w:pPr>
  </w:style>
  <w:style w:type="paragraph" w:customStyle="1" w:styleId="RFPQ6CheckBullet">
    <w:name w:val="RFP Q6 (Check Bullet)"/>
    <w:basedOn w:val="RFPQ5DotBullet"/>
    <w:locked/>
    <w:rsid w:val="006353C4"/>
    <w:pPr>
      <w:numPr>
        <w:numId w:val="20"/>
      </w:numPr>
      <w:tabs>
        <w:tab w:val="num" w:pos="1440"/>
      </w:tabs>
      <w:ind w:left="1440"/>
    </w:pPr>
  </w:style>
  <w:style w:type="table" w:customStyle="1" w:styleId="RFPTableGrid">
    <w:name w:val="RFP Table Grid"/>
    <w:basedOn w:val="TableNormal"/>
    <w:locked/>
    <w:rsid w:val="006353C4"/>
    <w:pPr>
      <w:spacing w:before="120" w:after="120" w:line="220" w:lineRule="exact"/>
    </w:pPr>
    <w:rPr>
      <w:rFonts w:ascii="Arial Narrow" w:eastAsia="Batang" w:hAnsi="Arial Narrow" w:cs="Times New Roman"/>
      <w:color w:val="161D4E"/>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Pr>
    <w:tblStylePr w:type="firstRow">
      <w:pPr>
        <w:jc w:val="left"/>
      </w:pPr>
      <w:rPr>
        <w:rFonts w:ascii="Times" w:hAnsi="Times"/>
        <w:b w:val="0"/>
        <w:color w:val="FFFFFF"/>
        <w:sz w:val="22"/>
      </w:rPr>
      <w:tblPr/>
      <w:tcPr>
        <w:shd w:val="clear" w:color="auto" w:fill="161D4E"/>
        <w:vAlign w:val="bottom"/>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table" w:customStyle="1" w:styleId="RFPTableGrid2">
    <w:name w:val="RFP Table Grid 2"/>
    <w:basedOn w:val="TableNormal"/>
    <w:locked/>
    <w:rsid w:val="006353C4"/>
    <w:rPr>
      <w:rFonts w:ascii="Times New Roman" w:eastAsia="Batang" w:hAnsi="Times New Roman" w:cs="Times New Roman"/>
      <w:color w:val="000000"/>
    </w:rPr>
    <w:tblPr>
      <w:tblStyleRowBandSize w:val="1"/>
      <w:tblBorders>
        <w:top w:val="single" w:sz="6" w:space="0" w:color="161D4E"/>
        <w:left w:val="single" w:sz="6" w:space="0" w:color="161D4E"/>
        <w:bottom w:val="single" w:sz="6" w:space="0" w:color="161D4E"/>
        <w:right w:val="single" w:sz="6" w:space="0" w:color="161D4E"/>
        <w:insideH w:val="single" w:sz="6" w:space="0" w:color="161D4E"/>
        <w:insideV w:val="single" w:sz="6" w:space="0" w:color="161D4E"/>
      </w:tblBorders>
    </w:tblPr>
    <w:tcPr>
      <w:shd w:val="clear" w:color="auto" w:fill="auto"/>
      <w:tcMar>
        <w:top w:w="72" w:type="dxa"/>
        <w:left w:w="115" w:type="dxa"/>
        <w:right w:w="115" w:type="dxa"/>
      </w:tcMar>
    </w:tcPr>
    <w:tblStylePr w:type="firstRow">
      <w:pPr>
        <w:wordWrap/>
        <w:spacing w:beforeLines="0" w:beforeAutospacing="0" w:afterLines="0" w:afterAutospacing="0" w:line="240" w:lineRule="auto"/>
        <w:contextualSpacing w:val="0"/>
        <w:jc w:val="left"/>
      </w:pPr>
      <w:rPr>
        <w:rFonts w:ascii="Times New Roman" w:hAnsi="Times New Roman"/>
        <w:b w:val="0"/>
        <w:color w:val="FFFFFF"/>
        <w:sz w:val="22"/>
      </w:rPr>
      <w:tblPr/>
      <w:trPr>
        <w:tblHeader/>
      </w:trPr>
      <w:tcPr>
        <w:shd w:val="clear" w:color="auto" w:fill="161D4E"/>
        <w:vAlign w:val="bottom"/>
      </w:tcPr>
    </w:tblStylePr>
    <w:tblStylePr w:type="firstCol">
      <w:pPr>
        <w:jc w:val="left"/>
      </w:pPr>
      <w:tblPr/>
      <w:tcPr>
        <w:tcBorders>
          <w:top w:val="single" w:sz="2" w:space="0" w:color="161D4E"/>
          <w:left w:val="single" w:sz="6" w:space="0" w:color="161D4E"/>
          <w:bottom w:val="single" w:sz="2" w:space="0" w:color="161D4E"/>
          <w:right w:val="single" w:sz="2" w:space="0" w:color="161D4E"/>
          <w:insideH w:val="nil"/>
          <w:insideV w:val="nil"/>
          <w:tl2br w:val="nil"/>
          <w:tr2bl w:val="nil"/>
        </w:tcBorders>
        <w:shd w:val="clear" w:color="auto" w:fill="FFF2E1"/>
        <w:vAlign w:val="top"/>
      </w:tcPr>
    </w:tblStylePr>
    <w:tblStylePr w:type="band1Horz">
      <w:pPr>
        <w:wordWrap/>
        <w:ind w:leftChars="0" w:left="0"/>
        <w:jc w:val="left"/>
      </w:pPr>
      <w:tblPr/>
      <w:tcPr>
        <w:shd w:val="clear" w:color="auto" w:fill="FFFFFF"/>
      </w:tcPr>
    </w:tblStylePr>
    <w:tblStylePr w:type="band2Horz">
      <w:pPr>
        <w:wordWrap/>
        <w:jc w:val="left"/>
      </w:pPr>
      <w:tblPr/>
      <w:tcPr>
        <w:shd w:val="clear" w:color="auto" w:fill="FFFFFF"/>
      </w:tcPr>
    </w:tblStylePr>
  </w:style>
  <w:style w:type="paragraph" w:styleId="Salutation">
    <w:name w:val="Salutation"/>
    <w:basedOn w:val="Normal"/>
    <w:next w:val="Normal"/>
    <w:link w:val="SalutationChar"/>
    <w:rsid w:val="006353C4"/>
    <w:pPr>
      <w:widowControl w:val="0"/>
      <w:adjustRightInd w:val="0"/>
      <w:spacing w:before="100" w:after="100" w:line="360" w:lineRule="atLeast"/>
      <w:textAlignment w:val="baseline"/>
    </w:pPr>
    <w:rPr>
      <w:szCs w:val="24"/>
      <w:lang w:val="x-none" w:eastAsia="en-GB"/>
    </w:rPr>
  </w:style>
  <w:style w:type="character" w:customStyle="1" w:styleId="SalutationChar">
    <w:name w:val="Salutation Char"/>
    <w:link w:val="Salutation"/>
    <w:rsid w:val="006353C4"/>
    <w:rPr>
      <w:rFonts w:ascii="Times New Roman" w:eastAsia="Times New Roman" w:hAnsi="Times New Roman" w:cs="Times New Roman"/>
      <w:sz w:val="24"/>
      <w:szCs w:val="24"/>
      <w:lang w:eastAsia="en-GB"/>
    </w:rPr>
  </w:style>
  <w:style w:type="paragraph" w:customStyle="1" w:styleId="SecHeading">
    <w:name w:val="Sec Heading"/>
    <w:link w:val="SecHeadingCharChar"/>
    <w:locked/>
    <w:rsid w:val="006353C4"/>
    <w:pPr>
      <w:widowControl w:val="0"/>
      <w:tabs>
        <w:tab w:val="left" w:pos="720"/>
        <w:tab w:val="left" w:pos="1080"/>
        <w:tab w:val="left" w:pos="1440"/>
        <w:tab w:val="left" w:pos="1800"/>
        <w:tab w:val="left" w:pos="2160"/>
        <w:tab w:val="left" w:pos="2520"/>
        <w:tab w:val="left" w:pos="2880"/>
      </w:tabs>
      <w:adjustRightInd w:val="0"/>
      <w:spacing w:after="1240" w:line="320" w:lineRule="exact"/>
      <w:jc w:val="both"/>
      <w:textAlignment w:val="baseline"/>
    </w:pPr>
    <w:rPr>
      <w:rFonts w:ascii="Arial Narrow" w:eastAsia="Batang" w:hAnsi="Arial Narrow" w:cs="Times New Roman"/>
      <w:bCs/>
      <w:color w:val="161D4E"/>
      <w:kern w:val="32"/>
      <w:sz w:val="30"/>
      <w:szCs w:val="30"/>
    </w:rPr>
  </w:style>
  <w:style w:type="character" w:customStyle="1" w:styleId="SecHeadingCharChar">
    <w:name w:val="Sec Heading Char Char"/>
    <w:link w:val="SecHeading"/>
    <w:rsid w:val="006353C4"/>
    <w:rPr>
      <w:rFonts w:ascii="Arial Narrow" w:eastAsia="Batang" w:hAnsi="Arial Narrow" w:cs="Times New Roman"/>
      <w:bCs/>
      <w:color w:val="161D4E"/>
      <w:kern w:val="32"/>
      <w:sz w:val="30"/>
      <w:szCs w:val="30"/>
      <w:lang w:val="en-US" w:eastAsia="en-US" w:bidi="ar-SA"/>
    </w:rPr>
  </w:style>
  <w:style w:type="paragraph" w:customStyle="1" w:styleId="SectionHeading">
    <w:name w:val="Section Heading"/>
    <w:basedOn w:val="Normal"/>
    <w:next w:val="Heading1"/>
    <w:autoRedefine/>
    <w:locked/>
    <w:rsid w:val="006353C4"/>
    <w:pPr>
      <w:widowControl w:val="0"/>
      <w:adjustRightInd w:val="0"/>
      <w:spacing w:before="100" w:after="1240" w:line="320" w:lineRule="exact"/>
      <w:textAlignment w:val="baseline"/>
    </w:pPr>
    <w:rPr>
      <w:rFonts w:ascii="Arial Narrow" w:eastAsia="MS Mincho" w:hAnsi="Arial Narrow"/>
      <w:bCs/>
      <w:color w:val="161D4E"/>
      <w:sz w:val="30"/>
      <w:szCs w:val="24"/>
      <w:lang w:eastAsia="en-GB"/>
    </w:rPr>
  </w:style>
  <w:style w:type="paragraph" w:styleId="Signature">
    <w:name w:val="Signature"/>
    <w:basedOn w:val="Normal"/>
    <w:link w:val="SignatureChar"/>
    <w:rsid w:val="006353C4"/>
    <w:pPr>
      <w:widowControl w:val="0"/>
      <w:adjustRightInd w:val="0"/>
      <w:spacing w:before="100" w:after="100" w:line="360" w:lineRule="atLeast"/>
      <w:ind w:left="4252"/>
      <w:textAlignment w:val="baseline"/>
    </w:pPr>
    <w:rPr>
      <w:szCs w:val="24"/>
      <w:lang w:val="x-none" w:eastAsia="en-GB"/>
    </w:rPr>
  </w:style>
  <w:style w:type="character" w:customStyle="1" w:styleId="SignatureChar">
    <w:name w:val="Signature Char"/>
    <w:link w:val="Signature"/>
    <w:rsid w:val="006353C4"/>
    <w:rPr>
      <w:rFonts w:ascii="Times New Roman" w:eastAsia="Times New Roman" w:hAnsi="Times New Roman" w:cs="Times New Roman"/>
      <w:sz w:val="24"/>
      <w:szCs w:val="24"/>
      <w:lang w:eastAsia="en-GB"/>
    </w:rPr>
  </w:style>
  <w:style w:type="paragraph" w:customStyle="1" w:styleId="SmallSpace">
    <w:name w:val="Small Space"/>
    <w:basedOn w:val="Normal"/>
    <w:semiHidden/>
    <w:locked/>
    <w:rsid w:val="006353C4"/>
    <w:pPr>
      <w:widowControl w:val="0"/>
      <w:adjustRightInd w:val="0"/>
      <w:spacing w:before="100" w:after="80" w:line="360" w:lineRule="atLeast"/>
      <w:textAlignment w:val="baseline"/>
    </w:pPr>
    <w:rPr>
      <w:sz w:val="10"/>
      <w:szCs w:val="24"/>
      <w:lang w:eastAsia="en-GB"/>
    </w:rPr>
  </w:style>
  <w:style w:type="paragraph" w:customStyle="1" w:styleId="SmallSpacing">
    <w:name w:val="Small Spacing"/>
    <w:basedOn w:val="Normal"/>
    <w:semiHidden/>
    <w:locked/>
    <w:rsid w:val="006353C4"/>
    <w:pPr>
      <w:widowControl w:val="0"/>
      <w:adjustRightInd w:val="0"/>
      <w:spacing w:before="100" w:after="100" w:line="360" w:lineRule="atLeast"/>
      <w:textAlignment w:val="baseline"/>
    </w:pPr>
    <w:rPr>
      <w:sz w:val="10"/>
      <w:szCs w:val="24"/>
      <w:lang w:eastAsia="en-GB"/>
    </w:rPr>
  </w:style>
  <w:style w:type="paragraph" w:customStyle="1" w:styleId="StyleDocTitle48pt">
    <w:name w:val="Style ~DocTitle + 48 pt"/>
    <w:basedOn w:val="DocTitle"/>
    <w:locked/>
    <w:rsid w:val="006353C4"/>
    <w:rPr>
      <w:sz w:val="56"/>
    </w:rPr>
  </w:style>
  <w:style w:type="numbering" w:customStyle="1" w:styleId="StyleOutlinenumberedArialNarrowBoldCustomColorRGB2229">
    <w:name w:val="Style Outline numbered Arial Narrow Bold Custom Color(RGB(2229..."/>
    <w:basedOn w:val="NoList"/>
    <w:semiHidden/>
    <w:locked/>
    <w:rsid w:val="006353C4"/>
    <w:pPr>
      <w:numPr>
        <w:numId w:val="44"/>
      </w:numPr>
    </w:pPr>
  </w:style>
  <w:style w:type="paragraph" w:customStyle="1" w:styleId="Style2">
    <w:name w:val="Style2"/>
    <w:basedOn w:val="RFPQ4SqrBullet"/>
    <w:next w:val="Normal"/>
    <w:semiHidden/>
    <w:locked/>
    <w:rsid w:val="006353C4"/>
    <w:pPr>
      <w:numPr>
        <w:numId w:val="0"/>
      </w:numPr>
    </w:pPr>
  </w:style>
  <w:style w:type="paragraph" w:customStyle="1" w:styleId="Style3">
    <w:name w:val="Style3"/>
    <w:basedOn w:val="Normal"/>
    <w:semiHidden/>
    <w:locked/>
    <w:rsid w:val="006353C4"/>
    <w:pPr>
      <w:widowControl w:val="0"/>
      <w:adjustRightInd w:val="0"/>
      <w:spacing w:before="100" w:after="100" w:line="360" w:lineRule="atLeast"/>
      <w:jc w:val="right"/>
      <w:textAlignment w:val="baseline"/>
    </w:pPr>
    <w:rPr>
      <w:szCs w:val="24"/>
      <w:lang w:eastAsia="en-GB"/>
    </w:rPr>
  </w:style>
  <w:style w:type="table" w:styleId="Table3Deffects1">
    <w:name w:val="Table 3D effects 1"/>
    <w:basedOn w:val="TableNormal"/>
    <w:locked/>
    <w:rsid w:val="006353C4"/>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locked/>
    <w:rsid w:val="006353C4"/>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locked/>
    <w:rsid w:val="006353C4"/>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locked/>
    <w:rsid w:val="006353C4"/>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locked/>
    <w:rsid w:val="006353C4"/>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locked/>
    <w:rsid w:val="006353C4"/>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locked/>
    <w:rsid w:val="006353C4"/>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locked/>
    <w:rsid w:val="006353C4"/>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locked/>
    <w:rsid w:val="006353C4"/>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locked/>
    <w:rsid w:val="006353C4"/>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locked/>
    <w:rsid w:val="006353C4"/>
    <w:rPr>
      <w:rFonts w:ascii="Times New Roman" w:eastAsia="Times New Roman" w:hAnsi="Times New Roman"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locked/>
    <w:rsid w:val="006353C4"/>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locked/>
    <w:rsid w:val="006353C4"/>
    <w:rPr>
      <w:rFonts w:ascii="Times New Roman" w:eastAsia="Times New Roman" w:hAnsi="Times New Roman"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locked/>
    <w:rsid w:val="006353C4"/>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locked/>
    <w:rsid w:val="006353C4"/>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locked/>
    <w:rsid w:val="006353C4"/>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locked/>
    <w:rsid w:val="006353C4"/>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locked/>
    <w:rsid w:val="006353C4"/>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locked/>
    <w:rsid w:val="006353C4"/>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locked/>
    <w:rsid w:val="006353C4"/>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locked/>
    <w:rsid w:val="006353C4"/>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locked/>
    <w:rsid w:val="006353C4"/>
    <w:rPr>
      <w:rFonts w:ascii="Times New Roman" w:eastAsia="Times New Roman" w:hAnsi="Times New Roman"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locked/>
    <w:rsid w:val="006353C4"/>
    <w:rPr>
      <w:rFonts w:ascii="Times New Roman" w:eastAsia="Times New Roman" w:hAnsi="Times New Roman"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6353C4"/>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locked/>
    <w:rsid w:val="006353C4"/>
    <w:rPr>
      <w:rFonts w:ascii="Times New Roman" w:eastAsia="Times New Roman" w:hAnsi="Times New Roman" w:cs="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locked/>
    <w:rsid w:val="006353C4"/>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rsid w:val="006353C4"/>
    <w:pPr>
      <w:widowControl w:val="0"/>
      <w:adjustRightInd w:val="0"/>
      <w:spacing w:before="100" w:after="100" w:line="360" w:lineRule="atLeast"/>
      <w:textAlignment w:val="baseline"/>
    </w:pPr>
    <w:rPr>
      <w:szCs w:val="24"/>
      <w:lang w:eastAsia="en-GB"/>
    </w:rPr>
  </w:style>
  <w:style w:type="table" w:styleId="TableProfessional">
    <w:name w:val="Table Professional"/>
    <w:basedOn w:val="TableNormal"/>
    <w:locked/>
    <w:rsid w:val="006353C4"/>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6353C4"/>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locked/>
    <w:rsid w:val="006353C4"/>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locked/>
    <w:rsid w:val="006353C4"/>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locked/>
    <w:rsid w:val="006353C4"/>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locked/>
    <w:rsid w:val="006353C4"/>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7">
    <w:name w:val="Table Text 7"/>
    <w:basedOn w:val="Normal"/>
    <w:semiHidden/>
    <w:locked/>
    <w:rsid w:val="006353C4"/>
    <w:pPr>
      <w:widowControl w:val="0"/>
      <w:tabs>
        <w:tab w:val="right" w:pos="1890"/>
        <w:tab w:val="right" w:pos="2325"/>
        <w:tab w:val="right" w:pos="2595"/>
      </w:tabs>
      <w:adjustRightInd w:val="0"/>
      <w:spacing w:before="120" w:after="100" w:line="360" w:lineRule="atLeast"/>
      <w:jc w:val="right"/>
      <w:textAlignment w:val="baseline"/>
    </w:pPr>
    <w:rPr>
      <w:szCs w:val="24"/>
      <w:lang w:eastAsia="en-GB"/>
    </w:rPr>
  </w:style>
  <w:style w:type="table" w:styleId="TableTheme">
    <w:name w:val="Table Theme"/>
    <w:basedOn w:val="TableNormal"/>
    <w:locked/>
    <w:rsid w:val="006353C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locked/>
    <w:rsid w:val="006353C4"/>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locked/>
    <w:rsid w:val="006353C4"/>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6353C4"/>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st">
    <w:name w:val="Test"/>
    <w:basedOn w:val="Normal"/>
    <w:semiHidden/>
    <w:locked/>
    <w:rsid w:val="006353C4"/>
    <w:pPr>
      <w:widowControl w:val="0"/>
      <w:numPr>
        <w:numId w:val="46"/>
      </w:numPr>
      <w:adjustRightInd w:val="0"/>
      <w:spacing w:before="100" w:after="100" w:line="360" w:lineRule="atLeast"/>
      <w:textAlignment w:val="baseline"/>
    </w:pPr>
    <w:rPr>
      <w:szCs w:val="24"/>
      <w:lang w:eastAsia="en-GB"/>
    </w:rPr>
  </w:style>
  <w:style w:type="paragraph" w:customStyle="1" w:styleId="textboxdashformat">
    <w:name w:val="text box dash format"/>
    <w:basedOn w:val="Normal"/>
    <w:semiHidden/>
    <w:locked/>
    <w:rsid w:val="006353C4"/>
    <w:pPr>
      <w:widowControl w:val="0"/>
      <w:numPr>
        <w:numId w:val="47"/>
      </w:numPr>
      <w:adjustRightInd w:val="0"/>
      <w:spacing w:before="40" w:after="40" w:line="360" w:lineRule="atLeast"/>
      <w:textAlignment w:val="baseline"/>
    </w:pPr>
    <w:rPr>
      <w:szCs w:val="24"/>
      <w:lang w:eastAsia="en-GB"/>
    </w:rPr>
  </w:style>
  <w:style w:type="paragraph" w:customStyle="1" w:styleId="TextDirection">
    <w:name w:val="Text Direction"/>
    <w:basedOn w:val="Normal"/>
    <w:semiHidden/>
    <w:locked/>
    <w:rsid w:val="006353C4"/>
    <w:pPr>
      <w:widowControl w:val="0"/>
      <w:adjustRightInd w:val="0"/>
      <w:spacing w:before="120" w:after="100" w:line="360" w:lineRule="atLeast"/>
      <w:ind w:left="113" w:right="113"/>
      <w:jc w:val="center"/>
      <w:textAlignment w:val="baseline"/>
    </w:pPr>
    <w:rPr>
      <w:rFonts w:ascii="Arial Narrow" w:hAnsi="Arial Narrow"/>
      <w:b/>
      <w:color w:val="FFFFFF"/>
      <w:lang w:eastAsia="en-GB"/>
    </w:rPr>
  </w:style>
  <w:style w:type="paragraph" w:customStyle="1" w:styleId="TOC1A">
    <w:name w:val="TOC 1A"/>
    <w:basedOn w:val="TOC1"/>
    <w:semiHidden/>
    <w:locked/>
    <w:rsid w:val="006353C4"/>
    <w:pPr>
      <w:widowControl w:val="0"/>
      <w:tabs>
        <w:tab w:val="left" w:pos="480"/>
        <w:tab w:val="left" w:pos="600"/>
        <w:tab w:val="left" w:pos="720"/>
        <w:tab w:val="right" w:pos="7110"/>
      </w:tabs>
      <w:adjustRightInd w:val="0"/>
      <w:spacing w:line="0" w:lineRule="atLeast"/>
      <w:ind w:left="720" w:hanging="720"/>
      <w:textAlignment w:val="baseline"/>
    </w:pPr>
    <w:rPr>
      <w:rFonts w:ascii="Arial Bold" w:hAnsi="Arial Bold" w:cs="Arial"/>
      <w:b w:val="0"/>
      <w:bCs w:val="0"/>
      <w:noProof/>
      <w:sz w:val="28"/>
      <w:szCs w:val="28"/>
      <w:lang w:eastAsia="en-GB"/>
    </w:rPr>
  </w:style>
  <w:style w:type="paragraph" w:customStyle="1" w:styleId="TOC2A">
    <w:name w:val="TOC 2A"/>
    <w:basedOn w:val="TOC2"/>
    <w:semiHidden/>
    <w:locked/>
    <w:rsid w:val="006353C4"/>
    <w:pPr>
      <w:widowControl w:val="0"/>
      <w:tabs>
        <w:tab w:val="clear" w:pos="9350"/>
        <w:tab w:val="left" w:pos="800"/>
        <w:tab w:val="left" w:pos="1440"/>
        <w:tab w:val="right" w:leader="dot" w:pos="9360"/>
      </w:tabs>
      <w:adjustRightInd w:val="0"/>
      <w:spacing w:line="0" w:lineRule="atLeast"/>
      <w:textAlignment w:val="baseline"/>
    </w:pPr>
    <w:rPr>
      <w:rFonts w:ascii="Arial Narrow" w:hAnsi="Arial Narrow"/>
      <w:noProof/>
      <w:color w:val="161D4E"/>
      <w:szCs w:val="24"/>
      <w:lang w:eastAsia="en-GB"/>
    </w:rPr>
  </w:style>
  <w:style w:type="paragraph" w:customStyle="1" w:styleId="TOC3A">
    <w:name w:val="TOC 3A"/>
    <w:basedOn w:val="TOC3"/>
    <w:semiHidden/>
    <w:locked/>
    <w:rsid w:val="006353C4"/>
    <w:pPr>
      <w:widowControl w:val="0"/>
      <w:adjustRightInd w:val="0"/>
      <w:spacing w:before="100" w:after="100" w:line="360" w:lineRule="atLeast"/>
      <w:textAlignment w:val="baseline"/>
    </w:pPr>
    <w:rPr>
      <w:iCs/>
      <w:lang w:eastAsia="en-GB"/>
    </w:rPr>
  </w:style>
  <w:style w:type="paragraph" w:customStyle="1" w:styleId="TOCTitle">
    <w:name w:val="TOC Title"/>
    <w:basedOn w:val="Normal"/>
    <w:semiHidden/>
    <w:locked/>
    <w:rsid w:val="006353C4"/>
    <w:pPr>
      <w:widowControl w:val="0"/>
      <w:adjustRightInd w:val="0"/>
      <w:spacing w:before="100" w:after="720" w:line="360" w:lineRule="atLeast"/>
      <w:textAlignment w:val="baseline"/>
    </w:pPr>
    <w:rPr>
      <w:b/>
      <w:szCs w:val="24"/>
      <w:lang w:eastAsia="en-GB"/>
    </w:rPr>
  </w:style>
  <w:style w:type="paragraph" w:customStyle="1" w:styleId="StyleBullet1Underline">
    <w:name w:val="Style ~Bullet1 + Underline"/>
    <w:basedOn w:val="Bullet1"/>
    <w:locked/>
    <w:rsid w:val="006353C4"/>
    <w:pPr>
      <w:tabs>
        <w:tab w:val="left" w:pos="1152"/>
      </w:tabs>
    </w:pPr>
    <w:rPr>
      <w:u w:val="single"/>
    </w:rPr>
  </w:style>
  <w:style w:type="paragraph" w:customStyle="1" w:styleId="BBullet">
    <w:name w:val="B Bullet"/>
    <w:basedOn w:val="Bullet1"/>
    <w:locked/>
    <w:rsid w:val="006353C4"/>
    <w:pPr>
      <w:numPr>
        <w:numId w:val="21"/>
      </w:numPr>
    </w:pPr>
    <w:rPr>
      <w:color w:val="000000"/>
      <w:sz w:val="18"/>
      <w:szCs w:val="18"/>
    </w:rPr>
  </w:style>
  <w:style w:type="paragraph" w:customStyle="1" w:styleId="xl24">
    <w:name w:val="xl24"/>
    <w:basedOn w:val="Normal"/>
    <w:locked/>
    <w:rsid w:val="006353C4"/>
    <w:pPr>
      <w:widowControl w:val="0"/>
      <w:adjustRightInd w:val="0"/>
      <w:spacing w:before="100" w:beforeAutospacing="1" w:after="100" w:afterAutospacing="1" w:line="360" w:lineRule="atLeast"/>
      <w:textAlignment w:val="baseline"/>
    </w:pPr>
    <w:rPr>
      <w:szCs w:val="24"/>
    </w:rPr>
  </w:style>
  <w:style w:type="paragraph" w:customStyle="1" w:styleId="xl25">
    <w:name w:val="xl25"/>
    <w:basedOn w:val="Normal"/>
    <w:locked/>
    <w:rsid w:val="006353C4"/>
    <w:pPr>
      <w:widowControl w:val="0"/>
      <w:adjustRightInd w:val="0"/>
      <w:spacing w:before="100" w:beforeAutospacing="1" w:after="100" w:afterAutospacing="1" w:line="360" w:lineRule="atLeast"/>
      <w:jc w:val="center"/>
      <w:textAlignment w:val="baseline"/>
    </w:pPr>
    <w:rPr>
      <w:szCs w:val="24"/>
    </w:rPr>
  </w:style>
  <w:style w:type="paragraph" w:customStyle="1" w:styleId="xl26">
    <w:name w:val="xl26"/>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27">
    <w:name w:val="xl27"/>
    <w:basedOn w:val="Normal"/>
    <w:locked/>
    <w:rsid w:val="006353C4"/>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8">
    <w:name w:val="xl28"/>
    <w:basedOn w:val="Normal"/>
    <w:locked/>
    <w:rsid w:val="006353C4"/>
    <w:pPr>
      <w:widowControl w:val="0"/>
      <w:pBdr>
        <w:top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29">
    <w:name w:val="xl29"/>
    <w:basedOn w:val="Normal"/>
    <w:locked/>
    <w:rsid w:val="006353C4"/>
    <w:pPr>
      <w:widowControl w:val="0"/>
      <w:adjustRightInd w:val="0"/>
      <w:spacing w:before="100" w:beforeAutospacing="1" w:after="100" w:afterAutospacing="1" w:line="360" w:lineRule="atLeast"/>
      <w:textAlignment w:val="baseline"/>
    </w:pPr>
    <w:rPr>
      <w:sz w:val="18"/>
      <w:szCs w:val="18"/>
    </w:rPr>
  </w:style>
  <w:style w:type="paragraph" w:customStyle="1" w:styleId="xl30">
    <w:name w:val="xl30"/>
    <w:basedOn w:val="Normal"/>
    <w:locked/>
    <w:rsid w:val="006353C4"/>
    <w:pPr>
      <w:widowControl w:val="0"/>
      <w:adjustRightInd w:val="0"/>
      <w:spacing w:before="100" w:beforeAutospacing="1" w:after="100" w:afterAutospacing="1" w:line="360" w:lineRule="atLeast"/>
      <w:jc w:val="right"/>
      <w:textAlignment w:val="baseline"/>
    </w:pPr>
    <w:rPr>
      <w:rFonts w:ascii="Arial" w:hAnsi="Arial" w:cs="Arial"/>
      <w:b/>
      <w:bCs/>
      <w:sz w:val="18"/>
      <w:szCs w:val="18"/>
    </w:rPr>
  </w:style>
  <w:style w:type="paragraph" w:customStyle="1" w:styleId="xl31">
    <w:name w:val="xl31"/>
    <w:basedOn w:val="Normal"/>
    <w:locked/>
    <w:rsid w:val="006353C4"/>
    <w:pPr>
      <w:widowControl w:val="0"/>
      <w:adjustRightInd w:val="0"/>
      <w:spacing w:before="100" w:beforeAutospacing="1" w:after="100" w:afterAutospacing="1" w:line="360" w:lineRule="atLeast"/>
      <w:textAlignment w:val="baseline"/>
    </w:pPr>
    <w:rPr>
      <w:rFonts w:ascii="Arial" w:hAnsi="Arial" w:cs="Arial"/>
      <w:b/>
      <w:bCs/>
      <w:sz w:val="18"/>
      <w:szCs w:val="18"/>
    </w:rPr>
  </w:style>
  <w:style w:type="paragraph" w:customStyle="1" w:styleId="xl32">
    <w:name w:val="xl32"/>
    <w:basedOn w:val="Normal"/>
    <w:locked/>
    <w:rsid w:val="006353C4"/>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3">
    <w:name w:val="xl33"/>
    <w:basedOn w:val="Normal"/>
    <w:locked/>
    <w:rsid w:val="006353C4"/>
    <w:pPr>
      <w:widowControl w:val="0"/>
      <w:pBdr>
        <w:right w:val="single" w:sz="4" w:space="0" w:color="auto"/>
      </w:pBdr>
      <w:adjustRightInd w:val="0"/>
      <w:spacing w:before="100" w:beforeAutospacing="1" w:after="100" w:afterAutospacing="1" w:line="360" w:lineRule="atLeast"/>
      <w:jc w:val="center"/>
      <w:textAlignment w:val="baseline"/>
    </w:pPr>
    <w:rPr>
      <w:rFonts w:ascii="Arial" w:hAnsi="Arial" w:cs="Arial"/>
      <w:b/>
      <w:bCs/>
      <w:szCs w:val="24"/>
    </w:rPr>
  </w:style>
  <w:style w:type="paragraph" w:customStyle="1" w:styleId="xl34">
    <w:name w:val="xl34"/>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5">
    <w:name w:val="xl35"/>
    <w:basedOn w:val="Normal"/>
    <w:locked/>
    <w:rsid w:val="006353C4"/>
    <w:pPr>
      <w:widowControl w:val="0"/>
      <w:pBdr>
        <w:top w:val="single" w:sz="4" w:space="0" w:color="auto"/>
        <w:bottom w:val="single" w:sz="4" w:space="0" w:color="auto"/>
        <w:right w:val="single" w:sz="4" w:space="0" w:color="auto"/>
      </w:pBdr>
      <w:shd w:val="clear" w:color="auto" w:fill="339933"/>
      <w:adjustRightInd w:val="0"/>
      <w:spacing w:before="100" w:beforeAutospacing="1" w:after="100" w:afterAutospacing="1" w:line="360" w:lineRule="atLeast"/>
      <w:textAlignment w:val="baseline"/>
    </w:pPr>
    <w:rPr>
      <w:szCs w:val="24"/>
    </w:rPr>
  </w:style>
  <w:style w:type="paragraph" w:customStyle="1" w:styleId="xl36">
    <w:name w:val="xl36"/>
    <w:basedOn w:val="Normal"/>
    <w:locked/>
    <w:rsid w:val="006353C4"/>
    <w:pPr>
      <w:widowControl w:val="0"/>
      <w:pBdr>
        <w:top w:val="single" w:sz="4" w:space="0" w:color="auto"/>
        <w:bottom w:val="single" w:sz="4" w:space="0" w:color="auto"/>
      </w:pBdr>
      <w:shd w:val="clear" w:color="auto" w:fill="339933"/>
      <w:adjustRightInd w:val="0"/>
      <w:spacing w:before="100" w:beforeAutospacing="1" w:after="100" w:afterAutospacing="1" w:line="360" w:lineRule="atLeast"/>
      <w:textAlignment w:val="baseline"/>
    </w:pPr>
    <w:rPr>
      <w:rFonts w:ascii="Arial" w:hAnsi="Arial" w:cs="Arial"/>
      <w:b/>
      <w:bCs/>
      <w:color w:val="FFFFFF"/>
      <w:szCs w:val="24"/>
    </w:rPr>
  </w:style>
  <w:style w:type="paragraph" w:customStyle="1" w:styleId="xl37">
    <w:name w:val="xl3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3333CC"/>
      <w:szCs w:val="24"/>
    </w:rPr>
  </w:style>
  <w:style w:type="paragraph" w:customStyle="1" w:styleId="xl38">
    <w:name w:val="xl38"/>
    <w:basedOn w:val="Normal"/>
    <w:locked/>
    <w:rsid w:val="006353C4"/>
    <w:pPr>
      <w:widowControl w:val="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39">
    <w:name w:val="xl39"/>
    <w:basedOn w:val="Normal"/>
    <w:locked/>
    <w:rsid w:val="006353C4"/>
    <w:pPr>
      <w:widowControl w:val="0"/>
      <w:pBdr>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szCs w:val="24"/>
    </w:rPr>
  </w:style>
  <w:style w:type="paragraph" w:customStyle="1" w:styleId="xl40">
    <w:name w:val="xl40"/>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1">
    <w:name w:val="xl41"/>
    <w:basedOn w:val="Normal"/>
    <w:locked/>
    <w:rsid w:val="006353C4"/>
    <w:pPr>
      <w:widowControl w:val="0"/>
      <w:adjustRightInd w:val="0"/>
      <w:spacing w:before="100" w:beforeAutospacing="1" w:after="100" w:afterAutospacing="1" w:line="360" w:lineRule="atLeast"/>
      <w:textAlignment w:val="center"/>
    </w:pPr>
    <w:rPr>
      <w:rFonts w:ascii="Arial" w:hAnsi="Arial" w:cs="Arial"/>
      <w:sz w:val="18"/>
      <w:szCs w:val="18"/>
    </w:rPr>
  </w:style>
  <w:style w:type="paragraph" w:customStyle="1" w:styleId="xl42">
    <w:name w:val="xl4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szCs w:val="24"/>
    </w:rPr>
  </w:style>
  <w:style w:type="paragraph" w:customStyle="1" w:styleId="xl43">
    <w:name w:val="xl4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4">
    <w:name w:val="xl4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Wingdings" w:hAnsi="Wingdings"/>
      <w:szCs w:val="24"/>
    </w:rPr>
  </w:style>
  <w:style w:type="paragraph" w:customStyle="1" w:styleId="xl45">
    <w:name w:val="xl45"/>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Wingdings" w:hAnsi="Wingdings"/>
      <w:szCs w:val="24"/>
    </w:rPr>
  </w:style>
  <w:style w:type="paragraph" w:customStyle="1" w:styleId="xl46">
    <w:name w:val="xl46"/>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Wingdings" w:hAnsi="Wingdings"/>
      <w:color w:val="FF0000"/>
      <w:szCs w:val="24"/>
    </w:rPr>
  </w:style>
  <w:style w:type="paragraph" w:customStyle="1" w:styleId="xl47">
    <w:name w:val="xl47"/>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8">
    <w:name w:val="xl48"/>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textAlignment w:val="baseline"/>
    </w:pPr>
    <w:rPr>
      <w:rFonts w:ascii="Arial" w:hAnsi="Arial" w:cs="Arial"/>
      <w:sz w:val="18"/>
      <w:szCs w:val="18"/>
    </w:rPr>
  </w:style>
  <w:style w:type="paragraph" w:customStyle="1" w:styleId="xl49">
    <w:name w:val="xl49"/>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textAlignment w:val="center"/>
    </w:pPr>
    <w:rPr>
      <w:rFonts w:ascii="Arial" w:hAnsi="Arial" w:cs="Arial"/>
      <w:sz w:val="18"/>
      <w:szCs w:val="18"/>
    </w:rPr>
  </w:style>
  <w:style w:type="paragraph" w:customStyle="1" w:styleId="xl50">
    <w:name w:val="xl50"/>
    <w:basedOn w:val="Normal"/>
    <w:locked/>
    <w:rsid w:val="006353C4"/>
    <w:pPr>
      <w:widowControl w:val="0"/>
      <w:adjustRightInd w:val="0"/>
      <w:spacing w:before="100" w:beforeAutospacing="1" w:after="100" w:afterAutospacing="1" w:line="360" w:lineRule="atLeast"/>
      <w:textAlignment w:val="center"/>
    </w:pPr>
    <w:rPr>
      <w:szCs w:val="24"/>
    </w:rPr>
  </w:style>
  <w:style w:type="paragraph" w:customStyle="1" w:styleId="xl51">
    <w:name w:val="xl51"/>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Wingdings" w:hAnsi="Wingdings"/>
      <w:color w:val="FF0000"/>
      <w:szCs w:val="24"/>
    </w:rPr>
  </w:style>
  <w:style w:type="paragraph" w:customStyle="1" w:styleId="xl52">
    <w:name w:val="xl52"/>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3">
    <w:name w:val="xl53"/>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4">
    <w:name w:val="xl54"/>
    <w:basedOn w:val="Normal"/>
    <w:locked/>
    <w:rsid w:val="006353C4"/>
    <w:pPr>
      <w:widowControl w:val="0"/>
      <w:pBdr>
        <w:top w:val="single" w:sz="4" w:space="0" w:color="auto"/>
        <w:left w:val="single" w:sz="4" w:space="0" w:color="auto"/>
        <w:bottom w:val="single" w:sz="4" w:space="0" w:color="auto"/>
        <w:right w:val="single" w:sz="4" w:space="0" w:color="auto"/>
      </w:pBdr>
      <w:shd w:val="clear" w:color="auto" w:fill="C0C0C0"/>
      <w:adjustRightInd w:val="0"/>
      <w:spacing w:before="100" w:beforeAutospacing="1" w:after="100" w:afterAutospacing="1" w:line="360" w:lineRule="atLeast"/>
      <w:jc w:val="center"/>
      <w:textAlignment w:val="baseline"/>
    </w:pPr>
    <w:rPr>
      <w:rFonts w:ascii="Arial" w:hAnsi="Arial" w:cs="Arial"/>
      <w:sz w:val="18"/>
      <w:szCs w:val="18"/>
    </w:rPr>
  </w:style>
  <w:style w:type="paragraph" w:customStyle="1" w:styleId="xl55">
    <w:name w:val="xl55"/>
    <w:basedOn w:val="Normal"/>
    <w:locked/>
    <w:rsid w:val="006353C4"/>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sz w:val="18"/>
      <w:szCs w:val="18"/>
    </w:rPr>
  </w:style>
  <w:style w:type="paragraph" w:customStyle="1" w:styleId="xl56">
    <w:name w:val="xl56"/>
    <w:basedOn w:val="Normal"/>
    <w:locked/>
    <w:rsid w:val="006353C4"/>
    <w:pPr>
      <w:widowControl w:val="0"/>
      <w:adjustRightInd w:val="0"/>
      <w:spacing w:before="100" w:beforeAutospacing="1" w:after="100" w:afterAutospacing="1" w:line="360" w:lineRule="atLeast"/>
      <w:textAlignment w:val="baseline"/>
    </w:pPr>
    <w:rPr>
      <w:rFonts w:ascii="Arial" w:hAnsi="Arial" w:cs="Arial"/>
      <w:szCs w:val="24"/>
    </w:rPr>
  </w:style>
  <w:style w:type="paragraph" w:customStyle="1" w:styleId="xl57">
    <w:name w:val="xl57"/>
    <w:basedOn w:val="Normal"/>
    <w:locked/>
    <w:rsid w:val="006353C4"/>
    <w:pPr>
      <w:widowControl w:val="0"/>
      <w:adjustRightInd w:val="0"/>
      <w:spacing w:before="100" w:beforeAutospacing="1" w:after="100" w:afterAutospacing="1" w:line="360" w:lineRule="atLeast"/>
      <w:textAlignment w:val="baseline"/>
    </w:pPr>
    <w:rPr>
      <w:rFonts w:ascii="Arial Rounded MT Bold" w:hAnsi="Arial Rounded MT Bold"/>
      <w:b/>
      <w:bCs/>
      <w:color w:val="0000FF"/>
      <w:szCs w:val="24"/>
    </w:rPr>
  </w:style>
  <w:style w:type="paragraph" w:customStyle="1" w:styleId="StyleArial13ptBlackBefore5ptAfter5pt">
    <w:name w:val="Style Arial 13 pt Black Before:  5 pt After:  5 pt"/>
    <w:basedOn w:val="Normal"/>
    <w:locked/>
    <w:rsid w:val="006353C4"/>
    <w:pPr>
      <w:widowControl w:val="0"/>
      <w:adjustRightInd w:val="0"/>
      <w:spacing w:before="100" w:after="100" w:line="360" w:lineRule="atLeast"/>
      <w:textAlignment w:val="baseline"/>
    </w:pPr>
    <w:rPr>
      <w:rFonts w:ascii="Arial" w:hAnsi="Arial"/>
      <w:color w:val="000000"/>
      <w:sz w:val="26"/>
    </w:rPr>
  </w:style>
  <w:style w:type="paragraph" w:customStyle="1" w:styleId="StyleBodyTextArial13ptBlack">
    <w:name w:val="Style Body Text + Arial 13 pt Black"/>
    <w:basedOn w:val="BodyText"/>
    <w:locked/>
    <w:rsid w:val="006353C4"/>
    <w:pPr>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adjustRightInd w:val="0"/>
      <w:spacing w:before="100" w:after="100" w:line="360" w:lineRule="atLeast"/>
      <w:jc w:val="left"/>
      <w:textAlignment w:val="baseline"/>
    </w:pPr>
    <w:rPr>
      <w:rFonts w:ascii="Arial" w:hAnsi="Arial"/>
      <w:color w:val="000000"/>
      <w:sz w:val="26"/>
    </w:rPr>
  </w:style>
  <w:style w:type="paragraph" w:customStyle="1" w:styleId="StyleHeading4HEADING4LinespacingMultiple085li">
    <w:name w:val="Style Heading 4HEADING 4 + Line spacing:  Multiple 0.85 li"/>
    <w:basedOn w:val="Heading4"/>
    <w:locked/>
    <w:rsid w:val="006353C4"/>
    <w:pPr>
      <w:keepNext w:val="0"/>
      <w:widowControl w:val="0"/>
      <w:numPr>
        <w:ilvl w:val="3"/>
      </w:numPr>
      <w:tabs>
        <w:tab w:val="num" w:pos="2232"/>
      </w:tabs>
      <w:adjustRightInd w:val="0"/>
      <w:spacing w:before="100" w:line="204" w:lineRule="auto"/>
      <w:ind w:left="2232" w:hanging="792"/>
      <w:jc w:val="left"/>
      <w:textAlignment w:val="baseline"/>
    </w:pPr>
    <w:rPr>
      <w:rFonts w:ascii="Arial" w:hAnsi="Arial"/>
      <w:i w:val="0"/>
      <w:iCs w:val="0"/>
      <w:sz w:val="26"/>
    </w:rPr>
  </w:style>
  <w:style w:type="paragraph" w:customStyle="1" w:styleId="StyleHeading2SubHeadingJustified">
    <w:name w:val="Style Heading 2~SubHeading + Justified"/>
    <w:basedOn w:val="Heading2"/>
    <w:locked/>
    <w:rsid w:val="006353C4"/>
    <w:pPr>
      <w:keepNext w:val="0"/>
      <w:widowControl w:val="0"/>
      <w:numPr>
        <w:ilvl w:val="1"/>
      </w:numPr>
      <w:tabs>
        <w:tab w:val="left" w:pos="-1440"/>
        <w:tab w:val="num" w:pos="432"/>
      </w:tabs>
      <w:adjustRightInd w:val="0"/>
      <w:spacing w:before="100" w:after="120" w:line="360" w:lineRule="atLeast"/>
      <w:jc w:val="left"/>
      <w:textAlignment w:val="baseline"/>
    </w:pPr>
    <w:rPr>
      <w:rFonts w:ascii="Arial" w:hAnsi="Arial"/>
      <w:b w:val="0"/>
      <w:bCs w:val="0"/>
      <w:sz w:val="26"/>
    </w:rPr>
  </w:style>
  <w:style w:type="paragraph" w:customStyle="1" w:styleId="NumLevel2">
    <w:name w:val="NumLevel2"/>
    <w:basedOn w:val="Normal"/>
    <w:locked/>
    <w:rsid w:val="00DD6283"/>
    <w:pPr>
      <w:tabs>
        <w:tab w:val="num" w:pos="9360"/>
      </w:tabs>
      <w:ind w:left="9360" w:hanging="360"/>
    </w:pPr>
    <w:rPr>
      <w:rFonts w:ascii="Arial" w:hAnsi="Arial"/>
      <w:szCs w:val="24"/>
    </w:rPr>
  </w:style>
  <w:style w:type="paragraph" w:customStyle="1" w:styleId="EnrollmentForm">
    <w:name w:val="~EnrollmentForm"/>
    <w:basedOn w:val="Normal"/>
    <w:link w:val="EnrollmentFormChar"/>
    <w:locked/>
    <w:rsid w:val="006353C4"/>
    <w:pPr>
      <w:spacing w:before="40"/>
    </w:pPr>
    <w:rPr>
      <w:rFonts w:ascii="Arial" w:hAnsi="Arial"/>
      <w:sz w:val="17"/>
      <w:szCs w:val="24"/>
      <w:lang w:val="x-none" w:eastAsia="x-none"/>
    </w:rPr>
  </w:style>
  <w:style w:type="character" w:customStyle="1" w:styleId="EnrollmentFormChar">
    <w:name w:val="~EnrollmentForm Char"/>
    <w:link w:val="EnrollmentForm"/>
    <w:rsid w:val="006353C4"/>
    <w:rPr>
      <w:rFonts w:ascii="Arial" w:eastAsia="Times New Roman" w:hAnsi="Arial" w:cs="Times New Roman"/>
      <w:sz w:val="17"/>
      <w:szCs w:val="24"/>
    </w:rPr>
  </w:style>
  <w:style w:type="paragraph" w:customStyle="1" w:styleId="a">
    <w:name w:val="_"/>
    <w:basedOn w:val="Normal"/>
    <w:locked/>
    <w:rsid w:val="006353C4"/>
    <w:pPr>
      <w:widowControl w:val="0"/>
      <w:autoSpaceDE w:val="0"/>
      <w:autoSpaceDN w:val="0"/>
      <w:adjustRightInd w:val="0"/>
      <w:ind w:left="991" w:hanging="628"/>
    </w:pPr>
    <w:rPr>
      <w:rFonts w:ascii="Courier" w:hAnsi="Courier"/>
      <w:sz w:val="20"/>
      <w:szCs w:val="24"/>
    </w:rPr>
  </w:style>
  <w:style w:type="paragraph" w:customStyle="1" w:styleId="ExhibitHeader">
    <w:name w:val="Exhibit Header"/>
    <w:basedOn w:val="Normal"/>
    <w:qFormat/>
    <w:locked/>
    <w:rsid w:val="006353C4"/>
    <w:rPr>
      <w:rFonts w:ascii="Arial" w:hAnsi="Arial"/>
      <w:b/>
      <w:sz w:val="28"/>
      <w:szCs w:val="28"/>
    </w:rPr>
  </w:style>
  <w:style w:type="paragraph" w:customStyle="1" w:styleId="AppendixHeader">
    <w:name w:val="Appendix Header"/>
    <w:basedOn w:val="Normal"/>
    <w:qFormat/>
    <w:locked/>
    <w:rsid w:val="006353C4"/>
    <w:rPr>
      <w:rFonts w:ascii="Arial" w:hAnsi="Arial"/>
      <w:b/>
      <w:sz w:val="36"/>
    </w:rPr>
  </w:style>
  <w:style w:type="paragraph" w:customStyle="1" w:styleId="LetterList">
    <w:name w:val="LetterList"/>
    <w:basedOn w:val="Heading5"/>
    <w:next w:val="Normal"/>
    <w:qFormat/>
    <w:locked/>
    <w:rsid w:val="006353C4"/>
    <w:pPr>
      <w:numPr>
        <w:numId w:val="50"/>
      </w:numPr>
      <w:spacing w:before="0" w:after="120"/>
    </w:pPr>
    <w:rPr>
      <w:rFonts w:ascii="Arial" w:hAnsi="Arial"/>
      <w:sz w:val="24"/>
      <w:szCs w:val="24"/>
    </w:rPr>
  </w:style>
  <w:style w:type="character" w:customStyle="1" w:styleId="EnrollmentFormCharChar">
    <w:name w:val="~EnrollmentForm Char Char"/>
    <w:locked/>
    <w:rsid w:val="006353C4"/>
    <w:rPr>
      <w:rFonts w:ascii="Arial" w:hAnsi="Arial"/>
      <w:sz w:val="17"/>
      <w:szCs w:val="24"/>
      <w:lang w:val="en-US" w:eastAsia="en-US" w:bidi="ar-SA"/>
    </w:rPr>
  </w:style>
  <w:style w:type="paragraph" w:customStyle="1" w:styleId="Legaltab2">
    <w:name w:val="Legal(tab) 2"/>
    <w:basedOn w:val="Normal"/>
    <w:rsid w:val="006A39E9"/>
    <w:pPr>
      <w:widowControl w:val="0"/>
    </w:pPr>
  </w:style>
  <w:style w:type="character" w:customStyle="1" w:styleId="apple-converted-space">
    <w:name w:val="apple-converted-space"/>
    <w:basedOn w:val="DefaultParagraphFont"/>
    <w:rsid w:val="0001409F"/>
  </w:style>
  <w:style w:type="character" w:customStyle="1" w:styleId="UnresolvedMention1">
    <w:name w:val="Unresolved Mention1"/>
    <w:basedOn w:val="DefaultParagraphFont"/>
    <w:uiPriority w:val="99"/>
    <w:semiHidden/>
    <w:unhideWhenUsed/>
    <w:rsid w:val="006A7879"/>
    <w:rPr>
      <w:color w:val="808080"/>
      <w:shd w:val="clear" w:color="auto" w:fill="E6E6E6"/>
    </w:rPr>
  </w:style>
  <w:style w:type="paragraph" w:customStyle="1" w:styleId="TableParagraph">
    <w:name w:val="Table Paragraph"/>
    <w:basedOn w:val="Normal"/>
    <w:uiPriority w:val="1"/>
    <w:qFormat/>
    <w:rsid w:val="004463DF"/>
    <w:pPr>
      <w:widowControl w:val="0"/>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4463DF"/>
    <w:rPr>
      <w:color w:val="808080"/>
    </w:rPr>
  </w:style>
  <w:style w:type="character" w:styleId="UnresolvedMention">
    <w:name w:val="Unresolved Mention"/>
    <w:basedOn w:val="DefaultParagraphFont"/>
    <w:uiPriority w:val="99"/>
    <w:semiHidden/>
    <w:unhideWhenUsed/>
    <w:rsid w:val="004463DF"/>
    <w:rPr>
      <w:color w:val="605E5C"/>
      <w:shd w:val="clear" w:color="auto" w:fill="E1DFDD"/>
    </w:rPr>
  </w:style>
  <w:style w:type="numbering" w:customStyle="1" w:styleId="NoList2">
    <w:name w:val="No List2"/>
    <w:next w:val="NoList"/>
    <w:uiPriority w:val="99"/>
    <w:semiHidden/>
    <w:unhideWhenUsed/>
    <w:rsid w:val="00EC27EB"/>
  </w:style>
  <w:style w:type="table" w:customStyle="1" w:styleId="TableGrid10">
    <w:name w:val="Table Grid1"/>
    <w:basedOn w:val="TableNormal"/>
    <w:next w:val="TableGrid"/>
    <w:uiPriority w:val="39"/>
    <w:rsid w:val="00EC27E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10C2E"/>
  </w:style>
  <w:style w:type="table" w:customStyle="1" w:styleId="TableGrid20">
    <w:name w:val="Table Grid2"/>
    <w:basedOn w:val="TableNormal"/>
    <w:next w:val="TableGrid"/>
    <w:uiPriority w:val="39"/>
    <w:rsid w:val="00510C2E"/>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3C42"/>
  </w:style>
  <w:style w:type="table" w:customStyle="1" w:styleId="TableGrid30">
    <w:name w:val="Table Grid3"/>
    <w:basedOn w:val="TableNormal"/>
    <w:next w:val="TableGrid"/>
    <w:uiPriority w:val="39"/>
    <w:rsid w:val="00623C42"/>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566F8"/>
  </w:style>
  <w:style w:type="table" w:customStyle="1" w:styleId="TableGrid40">
    <w:name w:val="Table Grid4"/>
    <w:basedOn w:val="TableNormal"/>
    <w:next w:val="TableGrid"/>
    <w:uiPriority w:val="39"/>
    <w:rsid w:val="007566F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E5012F"/>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2556B"/>
  </w:style>
  <w:style w:type="table" w:customStyle="1" w:styleId="TableGrid60">
    <w:name w:val="Table Grid6"/>
    <w:basedOn w:val="TableNormal"/>
    <w:next w:val="TableGrid"/>
    <w:uiPriority w:val="39"/>
    <w:rsid w:val="0032556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rsid w:val="00036E5C"/>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3446">
      <w:bodyDiv w:val="1"/>
      <w:marLeft w:val="0"/>
      <w:marRight w:val="0"/>
      <w:marTop w:val="0"/>
      <w:marBottom w:val="0"/>
      <w:divBdr>
        <w:top w:val="none" w:sz="0" w:space="0" w:color="auto"/>
        <w:left w:val="none" w:sz="0" w:space="0" w:color="auto"/>
        <w:bottom w:val="none" w:sz="0" w:space="0" w:color="auto"/>
        <w:right w:val="none" w:sz="0" w:space="0" w:color="auto"/>
      </w:divBdr>
    </w:div>
    <w:div w:id="204954617">
      <w:bodyDiv w:val="1"/>
      <w:marLeft w:val="0"/>
      <w:marRight w:val="0"/>
      <w:marTop w:val="0"/>
      <w:marBottom w:val="0"/>
      <w:divBdr>
        <w:top w:val="none" w:sz="0" w:space="0" w:color="auto"/>
        <w:left w:val="none" w:sz="0" w:space="0" w:color="auto"/>
        <w:bottom w:val="none" w:sz="0" w:space="0" w:color="auto"/>
        <w:right w:val="none" w:sz="0" w:space="0" w:color="auto"/>
      </w:divBdr>
    </w:div>
    <w:div w:id="280964164">
      <w:bodyDiv w:val="1"/>
      <w:marLeft w:val="0"/>
      <w:marRight w:val="0"/>
      <w:marTop w:val="0"/>
      <w:marBottom w:val="0"/>
      <w:divBdr>
        <w:top w:val="none" w:sz="0" w:space="0" w:color="auto"/>
        <w:left w:val="none" w:sz="0" w:space="0" w:color="auto"/>
        <w:bottom w:val="none" w:sz="0" w:space="0" w:color="auto"/>
        <w:right w:val="none" w:sz="0" w:space="0" w:color="auto"/>
      </w:divBdr>
    </w:div>
    <w:div w:id="396321951">
      <w:bodyDiv w:val="1"/>
      <w:marLeft w:val="0"/>
      <w:marRight w:val="0"/>
      <w:marTop w:val="0"/>
      <w:marBottom w:val="0"/>
      <w:divBdr>
        <w:top w:val="none" w:sz="0" w:space="0" w:color="auto"/>
        <w:left w:val="none" w:sz="0" w:space="0" w:color="auto"/>
        <w:bottom w:val="none" w:sz="0" w:space="0" w:color="auto"/>
        <w:right w:val="none" w:sz="0" w:space="0" w:color="auto"/>
      </w:divBdr>
    </w:div>
    <w:div w:id="397553728">
      <w:bodyDiv w:val="1"/>
      <w:marLeft w:val="0"/>
      <w:marRight w:val="0"/>
      <w:marTop w:val="0"/>
      <w:marBottom w:val="0"/>
      <w:divBdr>
        <w:top w:val="none" w:sz="0" w:space="0" w:color="auto"/>
        <w:left w:val="none" w:sz="0" w:space="0" w:color="auto"/>
        <w:bottom w:val="none" w:sz="0" w:space="0" w:color="auto"/>
        <w:right w:val="none" w:sz="0" w:space="0" w:color="auto"/>
      </w:divBdr>
    </w:div>
    <w:div w:id="426081021">
      <w:bodyDiv w:val="1"/>
      <w:marLeft w:val="0"/>
      <w:marRight w:val="0"/>
      <w:marTop w:val="0"/>
      <w:marBottom w:val="0"/>
      <w:divBdr>
        <w:top w:val="none" w:sz="0" w:space="0" w:color="auto"/>
        <w:left w:val="none" w:sz="0" w:space="0" w:color="auto"/>
        <w:bottom w:val="none" w:sz="0" w:space="0" w:color="auto"/>
        <w:right w:val="none" w:sz="0" w:space="0" w:color="auto"/>
      </w:divBdr>
    </w:div>
    <w:div w:id="477303872">
      <w:bodyDiv w:val="1"/>
      <w:marLeft w:val="0"/>
      <w:marRight w:val="0"/>
      <w:marTop w:val="0"/>
      <w:marBottom w:val="0"/>
      <w:divBdr>
        <w:top w:val="none" w:sz="0" w:space="0" w:color="auto"/>
        <w:left w:val="none" w:sz="0" w:space="0" w:color="auto"/>
        <w:bottom w:val="none" w:sz="0" w:space="0" w:color="auto"/>
        <w:right w:val="none" w:sz="0" w:space="0" w:color="auto"/>
      </w:divBdr>
    </w:div>
    <w:div w:id="545528222">
      <w:bodyDiv w:val="1"/>
      <w:marLeft w:val="0"/>
      <w:marRight w:val="0"/>
      <w:marTop w:val="0"/>
      <w:marBottom w:val="0"/>
      <w:divBdr>
        <w:top w:val="none" w:sz="0" w:space="0" w:color="auto"/>
        <w:left w:val="none" w:sz="0" w:space="0" w:color="auto"/>
        <w:bottom w:val="none" w:sz="0" w:space="0" w:color="auto"/>
        <w:right w:val="none" w:sz="0" w:space="0" w:color="auto"/>
      </w:divBdr>
    </w:div>
    <w:div w:id="906113388">
      <w:bodyDiv w:val="1"/>
      <w:marLeft w:val="0"/>
      <w:marRight w:val="0"/>
      <w:marTop w:val="0"/>
      <w:marBottom w:val="0"/>
      <w:divBdr>
        <w:top w:val="none" w:sz="0" w:space="0" w:color="auto"/>
        <w:left w:val="none" w:sz="0" w:space="0" w:color="auto"/>
        <w:bottom w:val="none" w:sz="0" w:space="0" w:color="auto"/>
        <w:right w:val="none" w:sz="0" w:space="0" w:color="auto"/>
      </w:divBdr>
    </w:div>
    <w:div w:id="934485506">
      <w:bodyDiv w:val="1"/>
      <w:marLeft w:val="0"/>
      <w:marRight w:val="0"/>
      <w:marTop w:val="0"/>
      <w:marBottom w:val="0"/>
      <w:divBdr>
        <w:top w:val="none" w:sz="0" w:space="0" w:color="auto"/>
        <w:left w:val="none" w:sz="0" w:space="0" w:color="auto"/>
        <w:bottom w:val="none" w:sz="0" w:space="0" w:color="auto"/>
        <w:right w:val="none" w:sz="0" w:space="0" w:color="auto"/>
      </w:divBdr>
    </w:div>
    <w:div w:id="1082331309">
      <w:bodyDiv w:val="1"/>
      <w:marLeft w:val="0"/>
      <w:marRight w:val="0"/>
      <w:marTop w:val="0"/>
      <w:marBottom w:val="0"/>
      <w:divBdr>
        <w:top w:val="none" w:sz="0" w:space="0" w:color="auto"/>
        <w:left w:val="none" w:sz="0" w:space="0" w:color="auto"/>
        <w:bottom w:val="none" w:sz="0" w:space="0" w:color="auto"/>
        <w:right w:val="none" w:sz="0" w:space="0" w:color="auto"/>
      </w:divBdr>
    </w:div>
    <w:div w:id="1294561083">
      <w:bodyDiv w:val="1"/>
      <w:marLeft w:val="0"/>
      <w:marRight w:val="0"/>
      <w:marTop w:val="0"/>
      <w:marBottom w:val="0"/>
      <w:divBdr>
        <w:top w:val="none" w:sz="0" w:space="0" w:color="auto"/>
        <w:left w:val="none" w:sz="0" w:space="0" w:color="auto"/>
        <w:bottom w:val="none" w:sz="0" w:space="0" w:color="auto"/>
        <w:right w:val="none" w:sz="0" w:space="0" w:color="auto"/>
      </w:divBdr>
    </w:div>
    <w:div w:id="1562710435">
      <w:bodyDiv w:val="1"/>
      <w:marLeft w:val="0"/>
      <w:marRight w:val="0"/>
      <w:marTop w:val="0"/>
      <w:marBottom w:val="0"/>
      <w:divBdr>
        <w:top w:val="none" w:sz="0" w:space="0" w:color="auto"/>
        <w:left w:val="none" w:sz="0" w:space="0" w:color="auto"/>
        <w:bottom w:val="none" w:sz="0" w:space="0" w:color="auto"/>
        <w:right w:val="none" w:sz="0" w:space="0" w:color="auto"/>
      </w:divBdr>
    </w:div>
    <w:div w:id="1677725453">
      <w:bodyDiv w:val="1"/>
      <w:marLeft w:val="0"/>
      <w:marRight w:val="0"/>
      <w:marTop w:val="0"/>
      <w:marBottom w:val="0"/>
      <w:divBdr>
        <w:top w:val="none" w:sz="0" w:space="0" w:color="auto"/>
        <w:left w:val="none" w:sz="0" w:space="0" w:color="auto"/>
        <w:bottom w:val="none" w:sz="0" w:space="0" w:color="auto"/>
        <w:right w:val="none" w:sz="0" w:space="0" w:color="auto"/>
      </w:divBdr>
    </w:div>
    <w:div w:id="1712723781">
      <w:bodyDiv w:val="1"/>
      <w:marLeft w:val="0"/>
      <w:marRight w:val="0"/>
      <w:marTop w:val="0"/>
      <w:marBottom w:val="0"/>
      <w:divBdr>
        <w:top w:val="none" w:sz="0" w:space="0" w:color="auto"/>
        <w:left w:val="none" w:sz="0" w:space="0" w:color="auto"/>
        <w:bottom w:val="none" w:sz="0" w:space="0" w:color="auto"/>
        <w:right w:val="none" w:sz="0" w:space="0" w:color="auto"/>
      </w:divBdr>
    </w:div>
    <w:div w:id="1739009914">
      <w:bodyDiv w:val="1"/>
      <w:marLeft w:val="0"/>
      <w:marRight w:val="0"/>
      <w:marTop w:val="0"/>
      <w:marBottom w:val="0"/>
      <w:divBdr>
        <w:top w:val="none" w:sz="0" w:space="0" w:color="auto"/>
        <w:left w:val="none" w:sz="0" w:space="0" w:color="auto"/>
        <w:bottom w:val="none" w:sz="0" w:space="0" w:color="auto"/>
        <w:right w:val="none" w:sz="0" w:space="0" w:color="auto"/>
      </w:divBdr>
    </w:div>
    <w:div w:id="1789662971">
      <w:bodyDiv w:val="1"/>
      <w:marLeft w:val="0"/>
      <w:marRight w:val="0"/>
      <w:marTop w:val="0"/>
      <w:marBottom w:val="0"/>
      <w:divBdr>
        <w:top w:val="none" w:sz="0" w:space="0" w:color="auto"/>
        <w:left w:val="none" w:sz="0" w:space="0" w:color="auto"/>
        <w:bottom w:val="none" w:sz="0" w:space="0" w:color="auto"/>
        <w:right w:val="none" w:sz="0" w:space="0" w:color="auto"/>
      </w:divBdr>
    </w:div>
    <w:div w:id="1996911347">
      <w:bodyDiv w:val="1"/>
      <w:marLeft w:val="0"/>
      <w:marRight w:val="0"/>
      <w:marTop w:val="0"/>
      <w:marBottom w:val="0"/>
      <w:divBdr>
        <w:top w:val="none" w:sz="0" w:space="0" w:color="auto"/>
        <w:left w:val="none" w:sz="0" w:space="0" w:color="auto"/>
        <w:bottom w:val="none" w:sz="0" w:space="0" w:color="auto"/>
        <w:right w:val="none" w:sz="0" w:space="0" w:color="auto"/>
      </w:divBdr>
    </w:div>
    <w:div w:id="2103717209">
      <w:bodyDiv w:val="1"/>
      <w:marLeft w:val="0"/>
      <w:marRight w:val="0"/>
      <w:marTop w:val="0"/>
      <w:marBottom w:val="0"/>
      <w:divBdr>
        <w:top w:val="none" w:sz="0" w:space="0" w:color="auto"/>
        <w:left w:val="none" w:sz="0" w:space="0" w:color="auto"/>
        <w:bottom w:val="none" w:sz="0" w:space="0" w:color="auto"/>
        <w:right w:val="none" w:sz="0" w:space="0" w:color="auto"/>
      </w:divBdr>
    </w:div>
    <w:div w:id="21133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4ce608afb694a48bc613d95fe4a7af0 xmlns="cddeca3c-f9e2-4f7e-a496-61468479c39a">
      <Terms xmlns="http://schemas.microsoft.com/office/infopath/2007/PartnerControls"/>
    </f4ce608afb694a48bc613d95fe4a7af0>
    <TaxCatchAll xmlns="cddeca3c-f9e2-4f7e-a496-61468479c39a" xsi:nil="true"/>
    <c700ff25e99e4baaab6915db9322d896 xmlns="cddeca3c-f9e2-4f7e-a496-61468479c39a">
      <Terms xmlns="http://schemas.microsoft.com/office/infopath/2007/PartnerControls"/>
    </c700ff25e99e4baaab6915db9322d896>
    <scGroupBy xmlns="cddeca3c-f9e2-4f7e-a496-61468479c39a" xsi:nil="true"/>
    <scRollupDescription xmlns="cddeca3c-f9e2-4f7e-a496-61468479c39a" xsi:nil="true"/>
    <Status xmlns="5e408b46-cb86-45a8-882a-f74f6a28f2b0">Approved</Status>
    <Area xmlns="5e408b46-cb86-45a8-882a-f74f6a28f2b0">DBE</Area>
    <DocType xmlns="5e408b46-cb86-45a8-882a-f74f6a28f2b0">RFQ</DocType>
  </documentManagement>
</p:properties>
</file>

<file path=customXml/item2.xml><?xml version="1.0" encoding="utf-8"?>
<ct:contentTypeSchema xmlns:ct="http://schemas.microsoft.com/office/2006/metadata/contentType" xmlns:ma="http://schemas.microsoft.com/office/2006/metadata/properties/metaAttributes" ct:_="" ma:_="" ma:contentTypeName="Forms and Templates - DB - Stip Sum" ma:contentTypeID="0x01010003207965D936FC419890337BDD8E025F160900DA73266BABDE614BBD5206D371A626F3" ma:contentTypeVersion="8" ma:contentTypeDescription="" ma:contentTypeScope="" ma:versionID="a57a08f98f0b580575135a47674cefa3">
  <xsd:schema xmlns:xsd="http://www.w3.org/2001/XMLSchema" xmlns:xs="http://www.w3.org/2001/XMLSchema" xmlns:p="http://schemas.microsoft.com/office/2006/metadata/properties" xmlns:ns2="cddeca3c-f9e2-4f7e-a496-61468479c39a" xmlns:ns3="5e408b46-cb86-45a8-882a-f74f6a28f2b0" targetNamespace="http://schemas.microsoft.com/office/2006/metadata/properties" ma:root="true" ma:fieldsID="a66a0ecf0dbb1b5e2120c137c68474f3" ns2:_="" ns3:_="">
    <xsd:import namespace="cddeca3c-f9e2-4f7e-a496-61468479c39a"/>
    <xsd:import namespace="5e408b46-cb86-45a8-882a-f74f6a28f2b0"/>
    <xsd:element name="properties">
      <xsd:complexType>
        <xsd:sequence>
          <xsd:element name="documentManagement">
            <xsd:complexType>
              <xsd:all>
                <xsd:element ref="ns2:scRollupDescription" minOccurs="0"/>
                <xsd:element ref="ns2:scGroupBy" minOccurs="0"/>
                <xsd:element ref="ns2:f4ce608afb694a48bc613d95fe4a7af0" minOccurs="0"/>
                <xsd:element ref="ns2:TaxCatchAll" minOccurs="0"/>
                <xsd:element ref="ns2:TaxCatchAllLabel" minOccurs="0"/>
                <xsd:element ref="ns2:c700ff25e99e4baaab6915db9322d896" minOccurs="0"/>
                <xsd:element ref="ns3:Area" minOccurs="0"/>
                <xsd:element ref="ns3:DocType" minOccurs="0"/>
                <xsd:element ref="ns3:Statu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eca3c-f9e2-4f7e-a496-61468479c39a" elementFormDefault="qualified">
    <xsd:import namespace="http://schemas.microsoft.com/office/2006/documentManagement/types"/>
    <xsd:import namespace="http://schemas.microsoft.com/office/infopath/2007/PartnerControls"/>
    <xsd:element name="scRollupDescription" ma:index="8" nillable="true" ma:displayName="Rollup Description" ma:hidden="true" ma:internalName="scRollupDescription" ma:readOnly="false">
      <xsd:simpleType>
        <xsd:restriction base="dms:Note"/>
      </xsd:simpleType>
    </xsd:element>
    <xsd:element name="scGroupBy" ma:index="9" nillable="true" ma:displayName="Group By" ma:hidden="true" ma:internalName="scGroupBy" ma:readOnly="false">
      <xsd:simpleType>
        <xsd:restriction base="dms:Text"/>
      </xsd:simpleType>
    </xsd:element>
    <xsd:element name="f4ce608afb694a48bc613d95fe4a7af0" ma:index="10" nillable="true" ma:taxonomy="true" ma:internalName="f4ce608afb694a48bc613d95fe4a7af0" ma:taxonomyFieldName="scDocCategory" ma:displayName="Doc Category" ma:readOnly="false" ma:fieldId="{f4ce608a-fb69-4a48-bc61-3d95fe4a7af0}" ma:sspId="461df11f-6744-48ec-b84a-a19366756c5c" ma:termSetId="30920b14-bcc4-4a82-a23f-253c687c90c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a3dc4e-4969-4a8c-a3fa-86e689dfabe7}" ma:internalName="TaxCatchAll" ma:showField="CatchAllData"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a3dc4e-4969-4a8c-a3fa-86e689dfabe7}" ma:internalName="TaxCatchAllLabel" ma:readOnly="true" ma:showField="CatchAllDataLabel" ma:web="cddeca3c-f9e2-4f7e-a496-61468479c39a">
      <xsd:complexType>
        <xsd:complexContent>
          <xsd:extension base="dms:MultiChoiceLookup">
            <xsd:sequence>
              <xsd:element name="Value" type="dms:Lookup" maxOccurs="unbounded" minOccurs="0" nillable="true"/>
            </xsd:sequence>
          </xsd:extension>
        </xsd:complexContent>
      </xsd:complexType>
    </xsd:element>
    <xsd:element name="c700ff25e99e4baaab6915db9322d896" ma:index="14" nillable="true" ma:taxonomy="true" ma:internalName="c700ff25e99e4baaab6915db9322d896" ma:taxonomyFieldName="scEntity" ma:displayName="Entity" ma:readOnly="false" ma:fieldId="{c700ff25-e99e-4baa-ab69-15db9322d896}" ma:sspId="461df11f-6744-48ec-b84a-a19366756c5c" ma:termSetId="54030df3-d632-4872-bbb7-45359acf39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408b46-cb86-45a8-882a-f74f6a28f2b0" elementFormDefault="qualified">
    <xsd:import namespace="http://schemas.microsoft.com/office/2006/documentManagement/types"/>
    <xsd:import namespace="http://schemas.microsoft.com/office/infopath/2007/PartnerControls"/>
    <xsd:element name="Area" ma:index="16" nillable="true" ma:displayName="Area" ma:format="Dropdown" ma:internalName="Area">
      <xsd:simpleType>
        <xsd:restriction base="dms:Choice">
          <xsd:enumeration value="DBE"/>
          <xsd:enumeration value="CMA"/>
          <xsd:enumeration value="CrA"/>
          <xsd:enumeration value="Geotech"/>
          <xsd:enumeration value="IDIQ"/>
          <xsd:enumeration value="Inspection Services"/>
          <xsd:enumeration value="Materials Testing and Inspection"/>
          <xsd:enumeration value="Plan Review"/>
          <xsd:enumeration value="PMIS"/>
          <xsd:enumeration value="Scheduler"/>
          <xsd:enumeration value="X - Pending Disposition"/>
        </xsd:restriction>
      </xsd:simpleType>
    </xsd:element>
    <xsd:element name="DocType" ma:index="17" nillable="true" ma:displayName="Doc Type" ma:format="Dropdown" ma:internalName="DocType">
      <xsd:simpleType>
        <xsd:restriction base="dms:Choice">
          <xsd:enumeration value="Agreement"/>
          <xsd:enumeration value="Agreement Supplement"/>
          <xsd:enumeration value="Agreement Support"/>
          <xsd:enumeration value="Pre GMP"/>
          <xsd:enumeration value="Post GMP"/>
          <xsd:enumeration value="Exhibits"/>
          <xsd:enumeration value="Exhibits - Div. 01"/>
          <xsd:enumeration value="RFQ"/>
          <xsd:enumeration value="RFP"/>
          <xsd:enumeration value="CMA"/>
          <xsd:enumeration value="CrA"/>
          <xsd:enumeration value="Geotech"/>
          <xsd:enumeration value="Inspection Services"/>
          <xsd:enumeration value="Materials Testing and Inspection"/>
          <xsd:enumeration value="Plan Review"/>
          <xsd:enumeration value="Scheduler"/>
          <xsd:enumeration value="RFQ/P"/>
          <xsd:enumeration value="X - Pending Disposition"/>
        </xsd:restriction>
      </xsd:simpleType>
    </xsd:element>
    <xsd:element name="Status" ma:index="18" nillable="true" ma:displayName="Status" ma:format="Dropdown" ma:internalName="Status">
      <xsd:simpleType>
        <xsd:restriction base="dms:Choice">
          <xsd:enumeration value="Draft"/>
          <xsd:enumeration value="Approved"/>
          <xsd:enumeration value="Internal Review"/>
          <xsd:enumeration value="External Review"/>
          <xsd:enumeration value="X - Pending Disposition"/>
          <xsd:enumeration value="Z - Obsole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A243B-E6B8-4F65-AB69-070F2E417CC2}">
  <ds:schemaRefs>
    <ds:schemaRef ds:uri="http://schemas.microsoft.com/office/2006/metadata/properties"/>
    <ds:schemaRef ds:uri="http://schemas.microsoft.com/office/infopath/2007/PartnerControls"/>
    <ds:schemaRef ds:uri="cddeca3c-f9e2-4f7e-a496-61468479c39a"/>
    <ds:schemaRef ds:uri="5e408b46-cb86-45a8-882a-f74f6a28f2b0"/>
  </ds:schemaRefs>
</ds:datastoreItem>
</file>

<file path=customXml/itemProps2.xml><?xml version="1.0" encoding="utf-8"?>
<ds:datastoreItem xmlns:ds="http://schemas.openxmlformats.org/officeDocument/2006/customXml" ds:itemID="{0B65027E-DD2D-4822-957F-2E1D06622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eca3c-f9e2-4f7e-a496-61468479c39a"/>
    <ds:schemaRef ds:uri="5e408b46-cb86-45a8-882a-f74f6a28f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F7D15-3E0B-4F1A-A0EF-A9EBEEB85C79}">
  <ds:schemaRefs>
    <ds:schemaRef ds:uri="http://schemas.microsoft.com/sharepoint/v3/contenttype/forms"/>
  </ds:schemaRefs>
</ds:datastoreItem>
</file>

<file path=customXml/itemProps4.xml><?xml version="1.0" encoding="utf-8"?>
<ds:datastoreItem xmlns:ds="http://schemas.openxmlformats.org/officeDocument/2006/customXml" ds:itemID="{B30F7ECE-FE32-4ACE-9430-9A840B350565}">
  <ds:schemaRefs>
    <ds:schemaRef ds:uri="http://schemas.openxmlformats.org/officeDocument/2006/bibliography"/>
  </ds:schemaRefs>
</ds:datastoreItem>
</file>

<file path=customXml/itemProps5.xml><?xml version="1.0" encoding="utf-8"?>
<ds:datastoreItem xmlns:ds="http://schemas.openxmlformats.org/officeDocument/2006/customXml" ds:itemID="{1A28100A-C054-4E37-A3AD-54AA1F97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1415</Words>
  <Characters>8069</Characters>
  <Application>Microsoft Office Word</Application>
  <DocSecurity>8</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9466</CharactersWithSpaces>
  <SharedDoc>false</SharedDoc>
  <HLinks>
    <vt:vector size="24" baseType="variant">
      <vt:variant>
        <vt:i4>5308471</vt:i4>
      </vt:variant>
      <vt:variant>
        <vt:i4>9</vt:i4>
      </vt:variant>
      <vt:variant>
        <vt:i4>0</vt:i4>
      </vt:variant>
      <vt:variant>
        <vt:i4>5</vt:i4>
      </vt:variant>
      <vt:variant>
        <vt:lpwstr>mailto:capitalprogramsolicitations@jud.ca.gov</vt:lpwstr>
      </vt:variant>
      <vt:variant>
        <vt:lpwstr/>
      </vt:variant>
      <vt:variant>
        <vt:i4>5308471</vt:i4>
      </vt:variant>
      <vt:variant>
        <vt:i4>6</vt:i4>
      </vt:variant>
      <vt:variant>
        <vt:i4>0</vt:i4>
      </vt:variant>
      <vt:variant>
        <vt:i4>5</vt:i4>
      </vt:variant>
      <vt:variant>
        <vt:lpwstr>mailto:capitalprogramsolicitations@jud.ca.gov</vt:lpwstr>
      </vt:variant>
      <vt:variant>
        <vt:lpwstr/>
      </vt:variant>
      <vt:variant>
        <vt:i4>1507356</vt:i4>
      </vt:variant>
      <vt:variant>
        <vt:i4>3</vt:i4>
      </vt:variant>
      <vt:variant>
        <vt:i4>0</vt:i4>
      </vt:variant>
      <vt:variant>
        <vt:i4>5</vt:i4>
      </vt:variant>
      <vt:variant>
        <vt:lpwstr>http://www.courts.ca.gov/</vt:lpwstr>
      </vt:variant>
      <vt:variant>
        <vt:lpwstr/>
      </vt:variant>
      <vt:variant>
        <vt:i4>5308471</vt:i4>
      </vt:variant>
      <vt:variant>
        <vt:i4>0</vt:i4>
      </vt:variant>
      <vt:variant>
        <vt:i4>0</vt:i4>
      </vt:variant>
      <vt:variant>
        <vt:i4>5</vt:i4>
      </vt:variant>
      <vt:variant>
        <vt:lpwstr>mailto:CapitalProgramSolicitations@jud.ca.gov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Taylor</dc:creator>
  <cp:keywords/>
  <dc:description/>
  <cp:lastModifiedBy>Bagwill, Matthew</cp:lastModifiedBy>
  <cp:revision>38</cp:revision>
  <cp:lastPrinted>2021-06-15T14:50:00Z</cp:lastPrinted>
  <dcterms:created xsi:type="dcterms:W3CDTF">2024-09-17T16:42:00Z</dcterms:created>
  <dcterms:modified xsi:type="dcterms:W3CDTF">2025-03-12T21:07:00Z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0x01010003207965D936FC419890337BDD8E025F160900DA73266BABDE614BBD5206D371A626F3</vt:lpwstr>
  </property>
  <property fmtid="{D5CDD505-2E9C-101B-9397-08002B2CF9AE}" pid="3" name="scDocCategory">
    <vt:lpwstr/>
  </property>
  <property fmtid="{D5CDD505-2E9C-101B-9397-08002B2CF9AE}" pid="4" name="scEntity">
    <vt:lpwstr/>
  </property>
  <property fmtid="{D5CDD505-2E9C-101B-9397-08002B2CF9AE}" pid="5" name="Order">
    <vt:r8>275400</vt:r8>
  </property>
  <property fmtid="{D5CDD505-2E9C-101B-9397-08002B2CF9AE}" pid="6" name="xd_ProgID">
    <vt:lpwstr/>
  </property>
  <property fmtid="{D5CDD505-2E9C-101B-9397-08002B2CF9AE}" pid="7" name="_CopySource">
    <vt:lpwstr/>
  </property>
  <property fmtid="{D5CDD505-2E9C-101B-9397-08002B2CF9AE}" pid="8" name="TemplateUrl">
    <vt:lpwstr/>
  </property>
  <property fmtid="{D5CDD505-2E9C-101B-9397-08002B2CF9AE}" pid="9" name="xd_Signature">
    <vt:bool>false</vt:bool>
  </property>
</Properties>
</file>