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2C25F150" w:rsidR="0088570C" w:rsidRPr="006D7E4E" w:rsidRDefault="0088570C" w:rsidP="0088570C">
      <w:pPr>
        <w:pStyle w:val="JBCMHeading2"/>
        <w:jc w:val="center"/>
        <w:rPr>
          <w:rStyle w:val="Heading4Char"/>
        </w:rPr>
      </w:pPr>
      <w:r w:rsidRPr="006D7E4E">
        <w:rPr>
          <w:rStyle w:val="Heading4Char"/>
        </w:rPr>
        <w:t xml:space="preserve">ATTACHMENT </w:t>
      </w:r>
      <w:r w:rsidR="00DE0910">
        <w:rPr>
          <w:rStyle w:val="Heading4Char"/>
        </w:rPr>
        <w:t>5</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8706" w14:textId="77777777" w:rsidR="00EB70B6" w:rsidRDefault="00EB70B6" w:rsidP="006D7E4E">
      <w:r>
        <w:separator/>
      </w:r>
    </w:p>
  </w:endnote>
  <w:endnote w:type="continuationSeparator" w:id="0">
    <w:p w14:paraId="5A20EADF" w14:textId="77777777" w:rsidR="00EB70B6" w:rsidRDefault="00EB70B6" w:rsidP="006D7E4E">
      <w:r>
        <w:continuationSeparator/>
      </w:r>
    </w:p>
  </w:endnote>
  <w:endnote w:type="continuationNotice" w:id="1">
    <w:p w14:paraId="7F1E3154" w14:textId="77777777" w:rsidR="00EB70B6" w:rsidRDefault="00EB70B6"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6889" w14:textId="77777777" w:rsidR="00EB70B6" w:rsidRDefault="00EB70B6" w:rsidP="006D7E4E">
      <w:r>
        <w:separator/>
      </w:r>
    </w:p>
  </w:footnote>
  <w:footnote w:type="continuationSeparator" w:id="0">
    <w:p w14:paraId="61926B5F" w14:textId="77777777" w:rsidR="00EB70B6" w:rsidRDefault="00EB70B6" w:rsidP="006D7E4E">
      <w:r>
        <w:continuationSeparator/>
      </w:r>
    </w:p>
  </w:footnote>
  <w:footnote w:type="continuationNotice" w:id="1">
    <w:p w14:paraId="05DC3055" w14:textId="77777777" w:rsidR="00EB70B6" w:rsidRDefault="00EB70B6"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B76E" w14:textId="77777777" w:rsidR="00DE0910" w:rsidRPr="00DE0910" w:rsidRDefault="00DE0910" w:rsidP="00DE0910">
    <w:pPr>
      <w:tabs>
        <w:tab w:val="left" w:pos="1242"/>
      </w:tabs>
      <w:ind w:right="252"/>
      <w:jc w:val="both"/>
      <w:rPr>
        <w:rFonts w:eastAsia="Times New Roman"/>
        <w:color w:val="000000"/>
        <w:sz w:val="22"/>
        <w:szCs w:val="22"/>
      </w:rPr>
    </w:pPr>
    <w:r w:rsidRPr="00DE0910">
      <w:rPr>
        <w:rFonts w:eastAsia="Times New Roman"/>
        <w:sz w:val="20"/>
      </w:rPr>
      <w:t>RFP Title:  CARE ACT, SERIOUS MENTAL ILLNESS, AND DE-ESCALATION TRAINING</w:t>
    </w:r>
  </w:p>
  <w:p w14:paraId="30AFD7FF" w14:textId="77777777" w:rsidR="00DE0910" w:rsidRPr="00DE0910" w:rsidRDefault="00DE0910" w:rsidP="00DE0910">
    <w:pPr>
      <w:tabs>
        <w:tab w:val="left" w:pos="1242"/>
      </w:tabs>
      <w:ind w:right="252"/>
      <w:jc w:val="both"/>
      <w:rPr>
        <w:rFonts w:eastAsia="Times New Roman"/>
        <w:color w:val="000000"/>
        <w:sz w:val="22"/>
        <w:szCs w:val="22"/>
      </w:rPr>
    </w:pPr>
    <w:r w:rsidRPr="00DE0910">
      <w:rPr>
        <w:rFonts w:eastAsia="Times New Roman"/>
        <w:sz w:val="20"/>
      </w:rPr>
      <w:t>RFP Number:</w:t>
    </w:r>
    <w:r w:rsidRPr="00DE0910">
      <w:rPr>
        <w:rFonts w:eastAsia="Times New Roman"/>
        <w:color w:val="000000"/>
        <w:sz w:val="20"/>
      </w:rPr>
      <w:t xml:space="preserve">  CFCC-2024-48-SB</w:t>
    </w:r>
  </w:p>
  <w:p w14:paraId="5E24D82A" w14:textId="77777777" w:rsidR="00DE0910" w:rsidRDefault="00DE0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9C01AE"/>
    <w:rsid w:val="00A90B88"/>
    <w:rsid w:val="00AB5841"/>
    <w:rsid w:val="00B87A8C"/>
    <w:rsid w:val="00BE350C"/>
    <w:rsid w:val="00C25DD0"/>
    <w:rsid w:val="00C964C3"/>
    <w:rsid w:val="00CC3BC3"/>
    <w:rsid w:val="00D509BC"/>
    <w:rsid w:val="00DE0910"/>
    <w:rsid w:val="00E007D7"/>
    <w:rsid w:val="00E423D0"/>
    <w:rsid w:val="00EB70B6"/>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8B1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Blackney, Sam</cp:lastModifiedBy>
  <cp:revision>9</cp:revision>
  <dcterms:created xsi:type="dcterms:W3CDTF">2017-06-28T21:40:00Z</dcterms:created>
  <dcterms:modified xsi:type="dcterms:W3CDTF">2025-03-11T16:12:00Z</dcterms:modified>
</cp:coreProperties>
</file>