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B928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64ABFFF5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35873E5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206F250A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62ECA229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B15DB3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008751B5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62562AE0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1EB7ADF8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0799B2D4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</w:t>
      </w:r>
      <w:permStart w:id="58403135" w:edGrp="everyone"/>
      <w:r w:rsidR="002E2D93">
        <w:rPr>
          <w:rFonts w:cstheme="minorHAnsi"/>
          <w:bCs/>
          <w:lang w:bidi="ar-SA"/>
        </w:rPr>
        <w:t>_______________</w:t>
      </w:r>
      <w:permEnd w:id="58403135"/>
    </w:p>
    <w:p w14:paraId="2E6E172E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 xml:space="preserve">from </w:t>
      </w:r>
      <w:permStart w:id="2084447737" w:edGrp="everyone"/>
      <w:r w:rsidR="00CD4725">
        <w:rPr>
          <w:rFonts w:cstheme="minorHAnsi"/>
          <w:bCs/>
          <w:lang w:bidi="ar-SA"/>
        </w:rPr>
        <w:t>___________</w:t>
      </w:r>
      <w:permEnd w:id="2084447737"/>
      <w:r w:rsidR="00CD4725">
        <w:rPr>
          <w:rFonts w:cstheme="minorHAnsi"/>
          <w:bCs/>
          <w:lang w:bidi="ar-SA"/>
        </w:rPr>
        <w:t xml:space="preserve"> to </w:t>
      </w:r>
      <w:permStart w:id="1230247922" w:edGrp="everyone"/>
      <w:r w:rsidR="00CD4725">
        <w:rPr>
          <w:rFonts w:cstheme="minorHAnsi"/>
          <w:bCs/>
          <w:lang w:bidi="ar-SA"/>
        </w:rPr>
        <w:t>___________</w:t>
      </w:r>
      <w:permEnd w:id="1230247922"/>
    </w:p>
    <w:p w14:paraId="507C00F9" w14:textId="77777777" w:rsidR="00994C92" w:rsidRPr="00C1319D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 xml:space="preserve">act work to subcontractors? </w:t>
      </w:r>
      <w:permStart w:id="1720339813" w:edGrp="everyone"/>
      <w:r w:rsidR="00AA0445" w:rsidRPr="00C1319D">
        <w:rPr>
          <w:rFonts w:cstheme="minorHAnsi"/>
          <w:bCs/>
          <w:lang w:bidi="ar-SA"/>
        </w:rPr>
        <w:t xml:space="preserve"> __</w:t>
      </w:r>
      <w:r w:rsidR="00994C92" w:rsidRPr="00C1319D">
        <w:rPr>
          <w:rFonts w:cstheme="minorHAnsi"/>
          <w:bCs/>
          <w:lang w:bidi="ar-SA"/>
        </w:rPr>
        <w:t>___</w:t>
      </w:r>
      <w:permEnd w:id="1720339813"/>
    </w:p>
    <w:p w14:paraId="403E3250" w14:textId="77777777" w:rsidR="00994C92" w:rsidRPr="00C1319D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C1319D">
        <w:rPr>
          <w:rFonts w:cstheme="minorHAnsi"/>
          <w:bCs/>
          <w:lang w:bidi="ar-SA"/>
        </w:rPr>
        <w:tab/>
      </w:r>
    </w:p>
    <w:p w14:paraId="2D1D0972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4E0020D9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75F8F4C7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</w:t>
      </w:r>
      <w:permStart w:id="1204643634" w:edGrp="everyone"/>
      <w:r w:rsidR="009F1DD1">
        <w:rPr>
          <w:rFonts w:cstheme="minorHAnsi"/>
          <w:lang w:bidi="ar-SA"/>
        </w:rPr>
        <w:t>______________________________________</w:t>
      </w:r>
    </w:p>
    <w:p w14:paraId="6AD36F3A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C5EE481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F70FA02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C341410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ermEnd w:id="1204643634"/>
    <w:p w14:paraId="54F29509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</w:t>
      </w:r>
      <w:permStart w:id="643643539" w:edGrp="everyone"/>
      <w:r w:rsidR="000B108E">
        <w:rPr>
          <w:rFonts w:cstheme="minorHAnsi"/>
          <w:lang w:bidi="ar-SA"/>
        </w:rPr>
        <w:t>___________________________________</w:t>
      </w:r>
    </w:p>
    <w:p w14:paraId="794C5155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FD92CA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991F4FA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F700896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80666AB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  <w:permEnd w:id="643643539"/>
    </w:p>
    <w:p w14:paraId="789D717A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4B1760D6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AEAD3F9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7DD2D650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1C74B99E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4501B44C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D6E8F8A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 xml:space="preserve">DGS Supplier ID number: </w:t>
      </w:r>
      <w:permStart w:id="934247990" w:edGrp="everyone"/>
      <w:r>
        <w:rPr>
          <w:rFonts w:cstheme="minorHAnsi"/>
          <w:bCs/>
          <w:lang w:bidi="ar-SA"/>
        </w:rPr>
        <w:t>_______________</w:t>
      </w:r>
      <w:permEnd w:id="934247990"/>
    </w:p>
    <w:p w14:paraId="4585895C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 xml:space="preserve">NVSA Certification active from </w:t>
      </w:r>
      <w:permStart w:id="1324121555" w:edGrp="everyone"/>
      <w:r>
        <w:rPr>
          <w:rFonts w:cstheme="minorHAnsi"/>
          <w:bCs/>
          <w:lang w:bidi="ar-SA"/>
        </w:rPr>
        <w:t>___________</w:t>
      </w:r>
      <w:permEnd w:id="1324121555"/>
      <w:r>
        <w:rPr>
          <w:rFonts w:cstheme="minorHAnsi"/>
          <w:bCs/>
          <w:lang w:bidi="ar-SA"/>
        </w:rPr>
        <w:t xml:space="preserve"> to </w:t>
      </w:r>
      <w:permStart w:id="808676500" w:edGrp="everyone"/>
      <w:r>
        <w:rPr>
          <w:rFonts w:cstheme="minorHAnsi"/>
          <w:bCs/>
          <w:lang w:bidi="ar-SA"/>
        </w:rPr>
        <w:t>___________</w:t>
      </w:r>
      <w:permEnd w:id="808676500"/>
    </w:p>
    <w:p w14:paraId="2EF35B60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9053A41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898BB48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655BA08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61CEAEEE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5119BB20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52F87955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1365E8" w14:textId="77777777" w:rsidR="00664A3D" w:rsidRDefault="00664A3D" w:rsidP="00C1319D">
            <w:pPr>
              <w:spacing w:line="240" w:lineRule="auto"/>
              <w:rPr>
                <w:rFonts w:cs="Arial"/>
                <w:i/>
                <w:iCs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  <w:p w14:paraId="632C8C38" w14:textId="4231A996" w:rsidR="00C1319D" w:rsidRPr="00D4161B" w:rsidRDefault="00C1319D" w:rsidP="00C1319D">
            <w:pPr>
              <w:spacing w:line="240" w:lineRule="auto"/>
              <w:rPr>
                <w:rFonts w:cs="Arial"/>
              </w:rPr>
            </w:pPr>
            <w:permStart w:id="1995717621" w:edGrp="everyone"/>
            <w:r>
              <w:rPr>
                <w:rFonts w:cs="Arial"/>
              </w:rPr>
              <w:tab/>
            </w:r>
            <w:permEnd w:id="1995717621"/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D24E92" w14:textId="77777777" w:rsidR="00664A3D" w:rsidRDefault="00D456DC" w:rsidP="00C1319D">
            <w:pPr>
              <w:spacing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  <w:p w14:paraId="3F0C3921" w14:textId="18F0AC6C" w:rsidR="00C1319D" w:rsidRPr="00D4161B" w:rsidRDefault="00C1319D" w:rsidP="00C1319D">
            <w:pPr>
              <w:spacing w:line="240" w:lineRule="auto"/>
              <w:rPr>
                <w:rFonts w:cs="Arial"/>
              </w:rPr>
            </w:pPr>
            <w:permStart w:id="1832519235" w:edGrp="everyone"/>
            <w:r>
              <w:rPr>
                <w:rFonts w:cs="Arial"/>
              </w:rPr>
              <w:tab/>
            </w:r>
            <w:permEnd w:id="1832519235"/>
          </w:p>
        </w:tc>
      </w:tr>
      <w:tr w:rsidR="0003767C" w:rsidRPr="00D4161B" w14:paraId="6E9A0B76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D013ED" w14:textId="77777777" w:rsidR="0003767C" w:rsidRDefault="0003767C" w:rsidP="00C1319D">
            <w:pPr>
              <w:spacing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  <w:p w14:paraId="2153A39F" w14:textId="41B0F010" w:rsidR="00C1319D" w:rsidRPr="00E50BAE" w:rsidRDefault="00C1319D" w:rsidP="00C1319D">
            <w:pPr>
              <w:spacing w:line="240" w:lineRule="auto"/>
              <w:rPr>
                <w:rFonts w:cs="Arial"/>
                <w:i/>
                <w:iCs/>
              </w:rPr>
            </w:pPr>
            <w:permStart w:id="1805940986" w:edGrp="everyone"/>
            <w:r>
              <w:rPr>
                <w:rFonts w:cs="Arial"/>
                <w:i/>
                <w:iCs/>
              </w:rPr>
              <w:tab/>
            </w:r>
            <w:permEnd w:id="1805940986"/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451E6E" w14:textId="77777777" w:rsidR="0003767C" w:rsidRDefault="0003767C" w:rsidP="00C1319D">
            <w:pPr>
              <w:spacing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  <w:p w14:paraId="20B8DA43" w14:textId="3C806AAE" w:rsidR="00C1319D" w:rsidRPr="00E50BAE" w:rsidRDefault="00C1319D" w:rsidP="00C1319D">
            <w:pPr>
              <w:spacing w:line="240" w:lineRule="auto"/>
              <w:rPr>
                <w:rFonts w:cs="Arial"/>
                <w:i/>
                <w:iCs/>
              </w:rPr>
            </w:pPr>
            <w:permStart w:id="1447126034" w:edGrp="everyone"/>
            <w:r>
              <w:rPr>
                <w:rFonts w:cs="Arial"/>
                <w:i/>
                <w:iCs/>
              </w:rPr>
              <w:tab/>
            </w:r>
            <w:permEnd w:id="1447126034"/>
          </w:p>
        </w:tc>
      </w:tr>
      <w:tr w:rsidR="00664A3D" w:rsidRPr="00D4161B" w14:paraId="482CC6B3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B43D7B" w14:textId="77777777" w:rsidR="00664A3D" w:rsidRDefault="00664A3D" w:rsidP="00C1319D">
            <w:pPr>
              <w:spacing w:line="240" w:lineRule="auto"/>
              <w:rPr>
                <w:rFonts w:cs="Arial"/>
                <w:i/>
                <w:iCs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  <w:p w14:paraId="26B6A6E1" w14:textId="688CB4A9" w:rsidR="00C1319D" w:rsidRPr="00D4161B" w:rsidRDefault="00C1319D" w:rsidP="00C1319D">
            <w:pPr>
              <w:spacing w:line="240" w:lineRule="auto"/>
              <w:rPr>
                <w:rFonts w:cs="Arial"/>
              </w:rPr>
            </w:pPr>
            <w:permStart w:id="68776920" w:edGrp="everyone"/>
            <w:r>
              <w:rPr>
                <w:rFonts w:cs="Arial"/>
              </w:rPr>
              <w:tab/>
            </w:r>
            <w:permEnd w:id="68776920"/>
          </w:p>
        </w:tc>
      </w:tr>
      <w:tr w:rsidR="00664A3D" w:rsidRPr="00D4161B" w14:paraId="523B0860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7A85A0" w14:textId="77777777" w:rsidR="00664A3D" w:rsidRDefault="00664A3D" w:rsidP="00C1319D">
            <w:pPr>
              <w:spacing w:line="240" w:lineRule="auto"/>
              <w:rPr>
                <w:rFonts w:cs="Arial"/>
                <w:i/>
                <w:iCs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  <w:p w14:paraId="78CFAD5F" w14:textId="7AFDC0C8" w:rsidR="00C1319D" w:rsidRPr="00D4161B" w:rsidRDefault="00C1319D" w:rsidP="00C1319D">
            <w:pPr>
              <w:spacing w:line="240" w:lineRule="auto"/>
              <w:rPr>
                <w:rFonts w:cs="Arial"/>
              </w:rPr>
            </w:pPr>
            <w:permStart w:id="1033334425" w:edGrp="everyone"/>
            <w:r>
              <w:rPr>
                <w:rFonts w:cs="Arial"/>
              </w:rPr>
              <w:tab/>
            </w:r>
            <w:permEnd w:id="1033334425"/>
          </w:p>
        </w:tc>
      </w:tr>
      <w:tr w:rsidR="00664A3D" w:rsidRPr="00D4161B" w14:paraId="375745F9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BD6D15" w14:textId="77777777" w:rsidR="00664A3D" w:rsidRDefault="00664A3D" w:rsidP="00304087">
            <w:pPr>
              <w:spacing w:line="480" w:lineRule="auto"/>
              <w:rPr>
                <w:rFonts w:cs="Arial"/>
                <w:i/>
                <w:iCs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  <w:p w14:paraId="3DBD363F" w14:textId="7DC7A1E4" w:rsidR="00C1319D" w:rsidRPr="00D4161B" w:rsidRDefault="00C1319D" w:rsidP="00304087">
            <w:pPr>
              <w:spacing w:line="480" w:lineRule="auto"/>
              <w:rPr>
                <w:rFonts w:cs="Arial"/>
              </w:rPr>
            </w:pPr>
            <w:permStart w:id="1847152340" w:edGrp="everyone"/>
            <w:r>
              <w:rPr>
                <w:rFonts w:cs="Arial"/>
              </w:rPr>
              <w:tab/>
            </w:r>
            <w:permEnd w:id="1847152340"/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D6F3E4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</w:t>
            </w:r>
            <w:permStart w:id="1927554830" w:edGrp="everyone"/>
            <w:r w:rsidRPr="00E50BAE">
              <w:rPr>
                <w:rFonts w:cs="Arial"/>
                <w:i/>
                <w:iCs/>
              </w:rPr>
              <w:t>_________</w:t>
            </w:r>
            <w:permEnd w:id="1927554830"/>
            <w:r w:rsidRPr="00E50BAE">
              <w:rPr>
                <w:rFonts w:cs="Arial"/>
                <w:i/>
                <w:iCs/>
              </w:rPr>
              <w:t xml:space="preserve"> in the  State of </w:t>
            </w:r>
            <w:permStart w:id="1082223294" w:edGrp="everyone"/>
            <w:r w:rsidRPr="00E50BAE">
              <w:rPr>
                <w:rFonts w:cs="Arial"/>
                <w:i/>
                <w:iCs/>
              </w:rPr>
              <w:t>____________</w:t>
            </w:r>
            <w:permEnd w:id="1082223294"/>
          </w:p>
        </w:tc>
      </w:tr>
    </w:tbl>
    <w:p w14:paraId="2A243AA0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4AE9C572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05487E89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492AF242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F9CB96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0A82503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44BD147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BA86A55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7041B0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738E388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321AA0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27A0D6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F61E31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4952CB8B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08575E94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1AD4076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32C66F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975D65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68AC7037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A59D90E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23E8B738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31C99D9C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</w:t>
      </w:r>
      <w:proofErr w:type="gramStart"/>
      <w:r w:rsidRPr="00551F4B">
        <w:rPr>
          <w:rFonts w:cstheme="minorHAnsi"/>
          <w:sz w:val="20"/>
          <w:szCs w:val="20"/>
          <w:lang w:bidi="ar-SA"/>
        </w:rPr>
        <w:t>in order to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1EB04157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AC76E0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FD446E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0DB0CF4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30CBC0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A95F4D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55DFB573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240DD97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D81910C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EA62C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810168D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6C3DCD4D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9F9F803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25AC5A71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6016623D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6269" w14:textId="77777777"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14:paraId="1361ED99" w14:textId="77777777"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E5CA" w14:textId="77777777" w:rsidR="000E3DE5" w:rsidRDefault="000E3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8B4B" w14:textId="77777777" w:rsidR="00304087" w:rsidRDefault="00304087">
    <w:pPr>
      <w:pStyle w:val="Footer"/>
      <w:jc w:val="right"/>
    </w:pPr>
  </w:p>
  <w:p w14:paraId="53BE8A2C" w14:textId="0DBBC572" w:rsidR="00304087" w:rsidRDefault="00C1319D" w:rsidP="000E3DE5">
    <w:pPr>
      <w:pStyle w:val="Footer"/>
      <w:jc w:val="cen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C063FA">
          <w:rPr>
            <w:noProof/>
            <w:sz w:val="20"/>
            <w:szCs w:val="20"/>
          </w:rPr>
          <w:t>1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</w:r>
      </w:sdtContent>
    </w:sdt>
  </w:p>
  <w:p w14:paraId="4FC7903A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B2BA" w14:textId="77777777" w:rsidR="000E3DE5" w:rsidRDefault="000E3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AF59" w14:textId="77777777"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14:paraId="33F72DDD" w14:textId="77777777"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A016" w14:textId="77777777" w:rsidR="000E3DE5" w:rsidRDefault="000E3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CB86" w14:textId="77777777" w:rsidR="000E3DE5" w:rsidRPr="000E3DE5" w:rsidRDefault="000E3DE5" w:rsidP="000E3DE5">
    <w:pPr>
      <w:pStyle w:val="Header"/>
    </w:pPr>
    <w:r w:rsidRPr="000E3DE5">
      <w:t>RFP Title: EMIS and Utility Bill Population</w:t>
    </w:r>
  </w:p>
  <w:p w14:paraId="73A5BDCA" w14:textId="165FD994" w:rsidR="00E33D98" w:rsidRPr="000E3DE5" w:rsidRDefault="000E3DE5" w:rsidP="000E3DE5">
    <w:pPr>
      <w:pStyle w:val="Header"/>
    </w:pPr>
    <w:r w:rsidRPr="000E3DE5">
      <w:t>RFP Number: RFP-FS-2025-01-XC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D93D" w14:textId="77777777" w:rsidR="000E3DE5" w:rsidRDefault="000E3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79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dnqcTMmKjjLTKmNcuLacr5jfMkiY8Q4TzUvz/2dw9XhZ9Dfc2RKTvBxqUZrrQRboH7Z2Y2ZiObS7iHsAmBmAw==" w:salt="PtUy7xEGjGB2BHpcqhsc7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B6593"/>
    <w:rsid w:val="000C7E16"/>
    <w:rsid w:val="000D3FC6"/>
    <w:rsid w:val="000D5E10"/>
    <w:rsid w:val="000D62FB"/>
    <w:rsid w:val="000E3DE5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19FA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1CC7"/>
    <w:rsid w:val="00AC4122"/>
    <w:rsid w:val="00AC4756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063FA"/>
    <w:rsid w:val="00C1319D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75AD2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813F"/>
  <w15:docId w15:val="{2C9073BF-27E5-4F6E-8591-4CC83F1F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7c4053-baa6-43ae-b9f4-f4dca6b637b5">
      <Terms xmlns="http://schemas.microsoft.com/office/infopath/2007/PartnerControls"/>
    </lcf76f155ced4ddcb4097134ff3c332f>
    <TaxCatchAll xmlns="f45d4c40-ca3d-41ac-bb12-fc067cacc1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3496F0EF8554C899CEA7624276B56" ma:contentTypeVersion="18" ma:contentTypeDescription="Create a new document." ma:contentTypeScope="" ma:versionID="305a3c67031a10931bd0d3e2d1548152">
  <xsd:schema xmlns:xsd="http://www.w3.org/2001/XMLSchema" xmlns:xs="http://www.w3.org/2001/XMLSchema" xmlns:p="http://schemas.microsoft.com/office/2006/metadata/properties" xmlns:ns2="3d7c4053-baa6-43ae-b9f4-f4dca6b637b5" xmlns:ns3="f45d4c40-ca3d-41ac-bb12-fc067cacc1d1" targetNamespace="http://schemas.microsoft.com/office/2006/metadata/properties" ma:root="true" ma:fieldsID="a017c9eaf9bfc592efb530d187be571b" ns2:_="" ns3:_="">
    <xsd:import namespace="3d7c4053-baa6-43ae-b9f4-f4dca6b637b5"/>
    <xsd:import namespace="f45d4c40-ca3d-41ac-bb12-fc067cacc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c4053-baa6-43ae-b9f4-f4dca6b63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abc1af-552a-43fc-b297-b152cd699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4c40-ca3d-41ac-bb12-fc067cacc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002df9-f075-4ebb-ad45-58af6727c658}" ma:internalName="TaxCatchAll" ma:showField="CatchAllData" ma:web="f45d4c40-ca3d-41ac-bb12-fc067cacc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1EB23-1F31-4412-85CA-1EB617005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3D454B-24C5-44FA-A05E-8C125A9AE272}">
  <ds:schemaRefs>
    <ds:schemaRef ds:uri="http://schemas.microsoft.com/office/2006/metadata/properties"/>
    <ds:schemaRef ds:uri="http://schemas.microsoft.com/office/infopath/2007/PartnerControls"/>
    <ds:schemaRef ds:uri="3d7c4053-baa6-43ae-b9f4-f4dca6b637b5"/>
    <ds:schemaRef ds:uri="f45d4c40-ca3d-41ac-bb12-fc067cacc1d1"/>
  </ds:schemaRefs>
</ds:datastoreItem>
</file>

<file path=customXml/itemProps3.xml><?xml version="1.0" encoding="utf-8"?>
<ds:datastoreItem xmlns:ds="http://schemas.openxmlformats.org/officeDocument/2006/customXml" ds:itemID="{3BB45D0E-001D-4DF1-8ECC-DE4099509E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D9184-FC77-4E3C-8815-03810A18F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c4053-baa6-43ae-b9f4-f4dca6b637b5"/>
    <ds:schemaRef ds:uri="f45d4c40-ca3d-41ac-bb12-fc067cacc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1114</Words>
  <Characters>6351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Contreras, Xavier</cp:lastModifiedBy>
  <cp:revision>5</cp:revision>
  <cp:lastPrinted>2013-11-27T19:12:00Z</cp:lastPrinted>
  <dcterms:created xsi:type="dcterms:W3CDTF">2021-10-27T23:01:00Z</dcterms:created>
  <dcterms:modified xsi:type="dcterms:W3CDTF">2025-06-17T20:41:00Z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0x0101009903496F0EF8554C899CEA7624276B56</vt:lpwstr>
  </property>
  <property fmtid="{D5CDD505-2E9C-101B-9397-08002B2CF9AE}" pid="3" name="Order">
    <vt:r8>15394000</vt:r8>
  </property>
</Properties>
</file>