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80" w14:textId="553CCE4A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C173CA"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3D93" w14:textId="77777777" w:rsidR="001630D3" w:rsidRDefault="001630D3" w:rsidP="005A1DC5">
      <w:pPr>
        <w:spacing w:line="240" w:lineRule="auto"/>
      </w:pPr>
      <w:r>
        <w:separator/>
      </w:r>
    </w:p>
  </w:endnote>
  <w:endnote w:type="continuationSeparator" w:id="0">
    <w:p w14:paraId="3FF2F745" w14:textId="77777777" w:rsidR="001630D3" w:rsidRDefault="001630D3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026" w14:textId="77777777" w:rsidR="00C173CA" w:rsidRDefault="00C17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768" w14:textId="77777777" w:rsidR="00304087" w:rsidRDefault="00304087">
    <w:pPr>
      <w:pStyle w:val="Footer"/>
      <w:jc w:val="right"/>
    </w:pPr>
  </w:p>
  <w:p w14:paraId="31450DBC" w14:textId="73E17886" w:rsidR="00304087" w:rsidRDefault="0043097C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DCC2" w14:textId="77777777" w:rsidR="00C173CA" w:rsidRDefault="00C1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BEF1" w14:textId="77777777" w:rsidR="001630D3" w:rsidRDefault="001630D3" w:rsidP="005A1DC5">
      <w:pPr>
        <w:spacing w:line="240" w:lineRule="auto"/>
      </w:pPr>
      <w:r>
        <w:separator/>
      </w:r>
    </w:p>
  </w:footnote>
  <w:footnote w:type="continuationSeparator" w:id="0">
    <w:p w14:paraId="306E8337" w14:textId="77777777" w:rsidR="001630D3" w:rsidRDefault="001630D3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9C1E" w14:textId="77777777" w:rsidR="00C173CA" w:rsidRDefault="00C17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F571" w14:textId="77777777" w:rsidR="0043097C" w:rsidRPr="0043097C" w:rsidRDefault="0043097C" w:rsidP="0043097C">
    <w:pPr>
      <w:pStyle w:val="CommentText"/>
      <w:tabs>
        <w:tab w:val="left" w:pos="1242"/>
      </w:tabs>
      <w:ind w:right="252"/>
      <w:jc w:val="both"/>
      <w:rPr>
        <w:rFonts w:ascii="Times New Roman" w:eastAsia="Times New Roman" w:hAnsi="Times New Roman"/>
        <w:lang w:bidi="ar-SA"/>
      </w:rPr>
    </w:pPr>
    <w:r w:rsidRPr="0043097C">
      <w:rPr>
        <w:rFonts w:ascii="Times New Roman" w:eastAsia="Times New Roman" w:hAnsi="Times New Roman"/>
        <w:lang w:bidi="ar-SA"/>
      </w:rPr>
      <w:t>RFP Title:   Judicial Officers Online Protection</w:t>
    </w:r>
  </w:p>
  <w:p w14:paraId="1EBB856E" w14:textId="35DAB7C2" w:rsidR="00E33D98" w:rsidRPr="009000D1" w:rsidRDefault="0043097C" w:rsidP="0043097C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3097C">
      <w:rPr>
        <w:rFonts w:ascii="Times New Roman" w:eastAsia="Times New Roman" w:hAnsi="Times New Roman"/>
        <w:lang w:bidi="ar-SA"/>
      </w:rPr>
      <w:t>RFP Number:  IT-2026-13-DM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B9E9" w14:textId="77777777" w:rsidR="00C173CA" w:rsidRDefault="00C17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8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30D3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B6FD6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097C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D49D8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D47C0"/>
    <w:rsid w:val="008E1817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957CE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173CA"/>
    <w:rsid w:val="00C26C70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A07C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6446</Characters>
  <Application>Microsoft Office Word</Application>
  <DocSecurity>0</DocSecurity>
  <Lines>169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6</cp:revision>
  <cp:lastPrinted>2013-11-27T19:12:00Z</cp:lastPrinted>
  <dcterms:created xsi:type="dcterms:W3CDTF">2022-05-02T15:55:00Z</dcterms:created>
  <dcterms:modified xsi:type="dcterms:W3CDTF">2026-03-17T22:58:00Z</dcterms:modified>
</cp:coreProperties>
</file>