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2584" w14:textId="5FE8AA02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7A2129">
        <w:rPr>
          <w:rFonts w:asciiTheme="minorHAnsi" w:hAnsiTheme="minorHAnsi" w:cstheme="minorHAnsi"/>
          <w:color w:val="000000" w:themeColor="text1"/>
        </w:rPr>
        <w:t>5</w:t>
      </w:r>
    </w:p>
    <w:p w14:paraId="19A4177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723FF6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B09D27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DC9E23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4AB7C4E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1CCA323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29B57A5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5DEF92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E3E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B656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17DA0BBC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98FA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300F900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75D3656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DFA6A1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AC3EC8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552B5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36D7D75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A72AFD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D0D0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CC5F1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68F9E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E47F91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A2CEAC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838EB27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AA21CD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E60A0A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976F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5BC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A5C771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0EB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327EA6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0E9D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2219A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58FAB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805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 xml:space="preserve">Executed in the County of _________ in </w:t>
            </w:r>
            <w:proofErr w:type="gramStart"/>
            <w:r w:rsidRPr="009D5E49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Pr="009D5E49">
              <w:rPr>
                <w:rFonts w:asciiTheme="minorHAnsi" w:hAnsiTheme="minorHAnsi" w:cstheme="minorHAnsi"/>
                <w:i/>
                <w:iCs/>
              </w:rPr>
              <w:t xml:space="preserve"> of ____________</w:t>
            </w:r>
          </w:p>
        </w:tc>
      </w:tr>
    </w:tbl>
    <w:p w14:paraId="2F3DFED8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CE42D0">
      <w:headerReference w:type="default" r:id="rId7"/>
      <w:footerReference w:type="default" r:id="rId8"/>
      <w:pgSz w:w="12240" w:h="15840"/>
      <w:pgMar w:top="864" w:right="1440" w:bottom="540" w:left="144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3DE1" w14:textId="77777777" w:rsidR="00914209" w:rsidRDefault="00914209" w:rsidP="00504C00">
      <w:r>
        <w:separator/>
      </w:r>
    </w:p>
  </w:endnote>
  <w:endnote w:type="continuationSeparator" w:id="0">
    <w:p w14:paraId="31D90DE1" w14:textId="77777777" w:rsidR="00914209" w:rsidRDefault="0091420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4D66" w14:textId="77777777" w:rsidR="00504C00" w:rsidRDefault="00746238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ED1B" w14:textId="77777777" w:rsidR="00914209" w:rsidRDefault="00914209" w:rsidP="00504C00">
      <w:r>
        <w:separator/>
      </w:r>
    </w:p>
  </w:footnote>
  <w:footnote w:type="continuationSeparator" w:id="0">
    <w:p w14:paraId="7A0A8E1B" w14:textId="77777777" w:rsidR="00914209" w:rsidRDefault="0091420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9738" w14:textId="6724AC38" w:rsidR="00746238" w:rsidRPr="00746238" w:rsidRDefault="00746238" w:rsidP="00746238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746238">
      <w:rPr>
        <w:sz w:val="22"/>
        <w:szCs w:val="22"/>
      </w:rPr>
      <w:t>RFP Title:  Closed Captioning Services</w:t>
    </w:r>
  </w:p>
  <w:p w14:paraId="49A9E5FD" w14:textId="646B0B2B" w:rsidR="00C47148" w:rsidRDefault="00746238" w:rsidP="00746238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746238">
      <w:rPr>
        <w:sz w:val="22"/>
        <w:szCs w:val="22"/>
      </w:rPr>
      <w:t>RFP Number:  BAP-2025-08-TK</w:t>
    </w:r>
  </w:p>
  <w:p w14:paraId="04044AC6" w14:textId="77777777" w:rsidR="00746238" w:rsidRPr="00CD33D0" w:rsidRDefault="00746238" w:rsidP="0074623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31287"/>
    <w:rsid w:val="00040387"/>
    <w:rsid w:val="000433E8"/>
    <w:rsid w:val="00050253"/>
    <w:rsid w:val="00051271"/>
    <w:rsid w:val="00080391"/>
    <w:rsid w:val="00092334"/>
    <w:rsid w:val="000D2D59"/>
    <w:rsid w:val="000D3410"/>
    <w:rsid w:val="00100EC5"/>
    <w:rsid w:val="00101506"/>
    <w:rsid w:val="00106776"/>
    <w:rsid w:val="00107C46"/>
    <w:rsid w:val="0013202F"/>
    <w:rsid w:val="00136674"/>
    <w:rsid w:val="00151C9B"/>
    <w:rsid w:val="00156822"/>
    <w:rsid w:val="001748E1"/>
    <w:rsid w:val="001815F8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D3C8D"/>
    <w:rsid w:val="004466CD"/>
    <w:rsid w:val="00481549"/>
    <w:rsid w:val="004962E5"/>
    <w:rsid w:val="004D627F"/>
    <w:rsid w:val="004D7494"/>
    <w:rsid w:val="004E2825"/>
    <w:rsid w:val="004F3789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46238"/>
    <w:rsid w:val="0079070B"/>
    <w:rsid w:val="007A2129"/>
    <w:rsid w:val="007C7EBC"/>
    <w:rsid w:val="00806692"/>
    <w:rsid w:val="00822460"/>
    <w:rsid w:val="0085217E"/>
    <w:rsid w:val="00875832"/>
    <w:rsid w:val="0088206E"/>
    <w:rsid w:val="008F3432"/>
    <w:rsid w:val="00902B42"/>
    <w:rsid w:val="00914209"/>
    <w:rsid w:val="0097438F"/>
    <w:rsid w:val="00975A1D"/>
    <w:rsid w:val="0099101F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47148"/>
    <w:rsid w:val="00CB4253"/>
    <w:rsid w:val="00CD4EE9"/>
    <w:rsid w:val="00CD6769"/>
    <w:rsid w:val="00CE42D0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EE05CA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37404"/>
  <w15:docId w15:val="{755830B7-491B-48D7-AF16-6B45706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E42D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1651</Characters>
  <Application>Microsoft Office Word</Application>
  <DocSecurity>0</DocSecurity>
  <Lines>91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Keiser, Tara</cp:lastModifiedBy>
  <cp:revision>2</cp:revision>
  <dcterms:created xsi:type="dcterms:W3CDTF">2026-03-20T20:39:00Z</dcterms:created>
  <dcterms:modified xsi:type="dcterms:W3CDTF">2026-03-20T20:39:00Z</dcterms:modified>
</cp:coreProperties>
</file>