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2584" w14:textId="5FE8AA02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7A2129">
        <w:rPr>
          <w:rFonts w:asciiTheme="minorHAnsi" w:hAnsiTheme="minorHAnsi" w:cstheme="minorHAnsi"/>
          <w:color w:val="000000" w:themeColor="text1"/>
        </w:rPr>
        <w:t>5</w:t>
      </w:r>
    </w:p>
    <w:p w14:paraId="19A417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4723FF6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B09D27B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DC9E23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74AB7C4E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1CCA323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29B57A5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DEF929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7E3E5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B656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17DA0BB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98FA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300F900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775D3656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DFA6A11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C3EC8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552B5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036D7D75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A72AFD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CD0D01B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CC5F1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868F9E8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E47F91F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6A2CEAC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5838EB27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AA21CD9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E60A0AE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976F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95BC2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5C7713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0EB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327EA6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50E9D8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82219A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58FAB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805C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 xml:space="preserve">Executed in the County of _________ in </w:t>
            </w:r>
            <w:proofErr w:type="gramStart"/>
            <w:r w:rsidRPr="009D5E49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Pr="009D5E49">
              <w:rPr>
                <w:rFonts w:asciiTheme="minorHAnsi" w:hAnsiTheme="minorHAnsi" w:cstheme="minorHAnsi"/>
                <w:i/>
                <w:iCs/>
              </w:rPr>
              <w:t xml:space="preserve"> of ____________</w:t>
            </w:r>
          </w:p>
        </w:tc>
      </w:tr>
    </w:tbl>
    <w:p w14:paraId="2F3DFE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E42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540" w:left="1440" w:header="54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3DE1" w14:textId="77777777" w:rsidR="00914209" w:rsidRDefault="00914209" w:rsidP="00504C00">
      <w:r>
        <w:separator/>
      </w:r>
    </w:p>
  </w:endnote>
  <w:endnote w:type="continuationSeparator" w:id="0">
    <w:p w14:paraId="31D90DE1" w14:textId="77777777" w:rsidR="00914209" w:rsidRDefault="0091420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9E12" w14:textId="77777777" w:rsidR="004F3789" w:rsidRDefault="004F3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4D66" w14:textId="77777777" w:rsidR="00504C00" w:rsidRDefault="00914209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29E4" w14:textId="77777777" w:rsidR="004F3789" w:rsidRDefault="004F3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ED1B" w14:textId="77777777" w:rsidR="00914209" w:rsidRDefault="00914209" w:rsidP="00504C00">
      <w:r>
        <w:separator/>
      </w:r>
    </w:p>
  </w:footnote>
  <w:footnote w:type="continuationSeparator" w:id="0">
    <w:p w14:paraId="7A0A8E1B" w14:textId="77777777" w:rsidR="00914209" w:rsidRDefault="0091420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F3C0" w14:textId="77777777" w:rsidR="004F3789" w:rsidRDefault="004F3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2D0" w14:textId="58DDD593" w:rsidR="00CE42D0" w:rsidRPr="00CD33D0" w:rsidRDefault="00CE42D0" w:rsidP="00CE42D0">
    <w:pPr>
      <w:pStyle w:val="CommentText"/>
      <w:tabs>
        <w:tab w:val="left" w:pos="1242"/>
      </w:tabs>
      <w:ind w:right="252"/>
      <w:jc w:val="both"/>
      <w:rPr>
        <w:iCs/>
        <w:color w:val="000000"/>
        <w:sz w:val="22"/>
        <w:szCs w:val="22"/>
      </w:rPr>
    </w:pPr>
    <w:r w:rsidRPr="00CD33D0">
      <w:rPr>
        <w:sz w:val="22"/>
        <w:szCs w:val="22"/>
      </w:rPr>
      <w:t>RFP Title:</w:t>
    </w:r>
    <w:r w:rsidR="00C47148">
      <w:rPr>
        <w:sz w:val="22"/>
        <w:szCs w:val="22"/>
      </w:rPr>
      <w:t xml:space="preserve"> </w:t>
    </w:r>
    <w:r w:rsidR="0013202F" w:rsidRPr="0013202F">
      <w:rPr>
        <w:sz w:val="22"/>
        <w:szCs w:val="22"/>
      </w:rPr>
      <w:t>California Youth Court Directory and Presentation Project</w:t>
    </w:r>
  </w:p>
  <w:p w14:paraId="7C706151" w14:textId="1B4779B1" w:rsidR="00CE42D0" w:rsidRDefault="00CE42D0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D33D0">
      <w:rPr>
        <w:sz w:val="22"/>
        <w:szCs w:val="22"/>
      </w:rPr>
      <w:t>RFP Number:</w:t>
    </w:r>
    <w:r w:rsidR="00C47148">
      <w:rPr>
        <w:color w:val="000000"/>
        <w:sz w:val="22"/>
        <w:szCs w:val="22"/>
      </w:rPr>
      <w:t xml:space="preserve"> </w:t>
    </w:r>
    <w:r w:rsidRPr="00CD33D0">
      <w:rPr>
        <w:color w:val="000000"/>
        <w:sz w:val="22"/>
        <w:szCs w:val="22"/>
      </w:rPr>
      <w:t>CFCC-202</w:t>
    </w:r>
    <w:r w:rsidR="004F3789">
      <w:rPr>
        <w:color w:val="000000"/>
        <w:sz w:val="22"/>
        <w:szCs w:val="22"/>
      </w:rPr>
      <w:t>5</w:t>
    </w:r>
    <w:r w:rsidRPr="00CD33D0">
      <w:rPr>
        <w:color w:val="000000"/>
        <w:sz w:val="22"/>
        <w:szCs w:val="22"/>
      </w:rPr>
      <w:t>-</w:t>
    </w:r>
    <w:r w:rsidR="00C47148">
      <w:rPr>
        <w:color w:val="000000"/>
        <w:sz w:val="22"/>
        <w:szCs w:val="22"/>
      </w:rPr>
      <w:t>0</w:t>
    </w:r>
    <w:r w:rsidR="0013202F">
      <w:rPr>
        <w:color w:val="000000"/>
        <w:sz w:val="22"/>
        <w:szCs w:val="22"/>
      </w:rPr>
      <w:t>7</w:t>
    </w:r>
    <w:r w:rsidR="00C47148">
      <w:rPr>
        <w:color w:val="000000"/>
        <w:sz w:val="22"/>
        <w:szCs w:val="22"/>
      </w:rPr>
      <w:t>-TK</w:t>
    </w:r>
  </w:p>
  <w:p w14:paraId="49A9E5FD" w14:textId="77777777" w:rsidR="00C47148" w:rsidRPr="00CD33D0" w:rsidRDefault="00C47148" w:rsidP="00CE42D0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A866" w14:textId="77777777" w:rsidR="004F3789" w:rsidRDefault="004F3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31287"/>
    <w:rsid w:val="00040387"/>
    <w:rsid w:val="000433E8"/>
    <w:rsid w:val="00050253"/>
    <w:rsid w:val="00051271"/>
    <w:rsid w:val="00080391"/>
    <w:rsid w:val="00092334"/>
    <w:rsid w:val="000D2D59"/>
    <w:rsid w:val="000D3410"/>
    <w:rsid w:val="00100EC5"/>
    <w:rsid w:val="00101506"/>
    <w:rsid w:val="00106776"/>
    <w:rsid w:val="00107C46"/>
    <w:rsid w:val="0013202F"/>
    <w:rsid w:val="00136674"/>
    <w:rsid w:val="00151C9B"/>
    <w:rsid w:val="00156822"/>
    <w:rsid w:val="001748E1"/>
    <w:rsid w:val="001815F8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81549"/>
    <w:rsid w:val="004962E5"/>
    <w:rsid w:val="004D627F"/>
    <w:rsid w:val="004D7494"/>
    <w:rsid w:val="004E2825"/>
    <w:rsid w:val="004F3789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A2129"/>
    <w:rsid w:val="007C7EBC"/>
    <w:rsid w:val="00806692"/>
    <w:rsid w:val="00822460"/>
    <w:rsid w:val="0085217E"/>
    <w:rsid w:val="00875832"/>
    <w:rsid w:val="0088206E"/>
    <w:rsid w:val="008F3432"/>
    <w:rsid w:val="00902B42"/>
    <w:rsid w:val="00914209"/>
    <w:rsid w:val="0097438F"/>
    <w:rsid w:val="00975A1D"/>
    <w:rsid w:val="0099101F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47148"/>
    <w:rsid w:val="00CB4253"/>
    <w:rsid w:val="00CD4EE9"/>
    <w:rsid w:val="00CD6769"/>
    <w:rsid w:val="00CE42D0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EE05CA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37404"/>
  <w15:docId w15:val="{755830B7-491B-48D7-AF16-6B457060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E42D0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Keiser, Tara</cp:lastModifiedBy>
  <cp:revision>2</cp:revision>
  <dcterms:created xsi:type="dcterms:W3CDTF">2026-03-06T22:10:00Z</dcterms:created>
  <dcterms:modified xsi:type="dcterms:W3CDTF">2026-03-06T22:10:00Z</dcterms:modified>
</cp:coreProperties>
</file>