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82584" w14:textId="5FE8AA02"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7A2129">
        <w:rPr>
          <w:rFonts w:asciiTheme="minorHAnsi" w:hAnsiTheme="minorHAnsi" w:cstheme="minorHAnsi"/>
          <w:color w:val="000000" w:themeColor="text1"/>
        </w:rPr>
        <w:t>5</w:t>
      </w:r>
    </w:p>
    <w:p w14:paraId="19A41771" w14:textId="77777777"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14:paraId="4723FF66" w14:textId="77777777"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14:paraId="4B09D27B" w14:textId="77777777" w:rsidR="00DA49CF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</w:t>
      </w:r>
    </w:p>
    <w:p w14:paraId="52DC9E23" w14:textId="77777777" w:rsidR="00040387" w:rsidRPr="009D5E49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it must </w:t>
      </w:r>
      <w:r w:rsidR="00E34099" w:rsidRPr="009D5E49">
        <w:rPr>
          <w:rFonts w:asciiTheme="minorHAnsi" w:hAnsiTheme="minorHAnsi" w:cstheme="minorHAnsi"/>
        </w:rPr>
        <w:t xml:space="preserve">either (i)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14:paraId="74AB7C4E" w14:textId="77777777" w:rsidR="00040387" w:rsidRPr="009D5E49" w:rsidRDefault="00040387" w:rsidP="000433E8">
      <w:pPr>
        <w:rPr>
          <w:rFonts w:asciiTheme="minorHAnsi" w:hAnsiTheme="minorHAnsi" w:cstheme="minorHAnsi"/>
        </w:rPr>
      </w:pPr>
    </w:p>
    <w:p w14:paraId="71CCA323" w14:textId="77777777" w:rsidR="00051271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FC1988">
        <w:rPr>
          <w:rFonts w:asciiTheme="minorHAnsi" w:hAnsiTheme="minorHAnsi" w:cstheme="minorHAnsi"/>
        </w:rPr>
        <w:t>JBE</w:t>
      </w:r>
      <w:r w:rsidRPr="009D5E49">
        <w:rPr>
          <w:rFonts w:asciiTheme="minorHAnsi" w:hAnsiTheme="minorHAnsi" w:cstheme="minorHAnsi"/>
        </w:rPr>
        <w:t xml:space="preserve">, </w:t>
      </w:r>
      <w:r w:rsidR="00051271">
        <w:rPr>
          <w:rFonts w:asciiTheme="minorHAnsi" w:hAnsiTheme="minorHAnsi" w:cstheme="minorHAnsi"/>
        </w:rPr>
        <w:t>the proposer</w:t>
      </w:r>
      <w:r w:rsidR="00051271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>must</w:t>
      </w:r>
      <w:r w:rsidR="00051271">
        <w:rPr>
          <w:rFonts w:asciiTheme="minorHAnsi" w:hAnsiTheme="minorHAnsi" w:cstheme="minorHAnsi"/>
        </w:rPr>
        <w:t xml:space="preserve"> insert its company name and Federal ID Number below and</w:t>
      </w:r>
      <w:r w:rsidRPr="009D5E49">
        <w:rPr>
          <w:rFonts w:asciiTheme="minorHAnsi" w:hAnsiTheme="minorHAnsi" w:cstheme="minorHAnsi"/>
        </w:rPr>
        <w:t xml:space="preserve">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14:paraId="529B57A5" w14:textId="77777777" w:rsidR="00101506" w:rsidRDefault="00101506" w:rsidP="0031505F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051271" w:rsidRPr="00CA696B" w14:paraId="55DEF929" w14:textId="77777777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C7E3E5E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2B656F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051271" w:rsidRPr="00CA696B" w14:paraId="17DA0BBC" w14:textId="77777777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098FAF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14:paraId="2300F900" w14:textId="77777777" w:rsidR="00092334" w:rsidRDefault="00092334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</w:p>
    <w:p w14:paraId="775D3656" w14:textId="77777777" w:rsidR="00040387" w:rsidRPr="00DA49CF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9D5E49">
        <w:rPr>
          <w:rFonts w:asciiTheme="minorHAnsi" w:hAnsiTheme="minorHAnsi" w:cstheme="minorHAnsi"/>
        </w:rPr>
        <w:br/>
      </w:r>
      <w:r w:rsidR="00040387" w:rsidRPr="00DA49CF">
        <w:rPr>
          <w:rFonts w:asciiTheme="minorHAnsi" w:hAnsiTheme="minorHAnsi" w:cstheme="minorHAnsi"/>
          <w:sz w:val="20"/>
          <w:szCs w:val="20"/>
        </w:rPr>
        <w:t xml:space="preserve">     </w:t>
      </w:r>
    </w:p>
    <w:p w14:paraId="4DFA6A11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1AC3EC83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9552B5D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FC1988">
        <w:rPr>
          <w:rFonts w:asciiTheme="minorHAnsi" w:hAnsiTheme="minorHAnsi" w:cstheme="minorHAnsi"/>
          <w:i/>
        </w:rPr>
        <w:t>JBE</w:t>
      </w:r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14:paraId="036D7D75" w14:textId="77777777" w:rsidR="00A14E4F" w:rsidRPr="00DA49CF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0"/>
          <w:szCs w:val="20"/>
        </w:rPr>
      </w:pPr>
    </w:p>
    <w:p w14:paraId="1A72AFD9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3CD0D01B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1CC5F18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14:paraId="0868F9E8" w14:textId="77777777"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14:paraId="3E47F91F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14:paraId="6A2CEACF" w14:textId="77777777"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14:paraId="5838EB27" w14:textId="77777777"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14:paraId="1AA21CD9" w14:textId="77777777"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9D5E49" w14:paraId="1E60A0AE" w14:textId="77777777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3976F7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95BC2C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14:paraId="4A5C7713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C00EBA1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14:paraId="3327EA6C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50E9D8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14:paraId="582219A0" w14:textId="77777777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D58FABE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9805C4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 xml:space="preserve">Executed in the County of _________ in </w:t>
            </w:r>
            <w:proofErr w:type="gramStart"/>
            <w:r w:rsidRPr="009D5E49">
              <w:rPr>
                <w:rFonts w:asciiTheme="minorHAnsi" w:hAnsiTheme="minorHAnsi" w:cstheme="minorHAnsi"/>
                <w:i/>
                <w:iCs/>
              </w:rPr>
              <w:t>the  State</w:t>
            </w:r>
            <w:proofErr w:type="gramEnd"/>
            <w:r w:rsidRPr="009D5E49">
              <w:rPr>
                <w:rFonts w:asciiTheme="minorHAnsi" w:hAnsiTheme="minorHAnsi" w:cstheme="minorHAnsi"/>
                <w:i/>
                <w:iCs/>
              </w:rPr>
              <w:t xml:space="preserve"> of ____________</w:t>
            </w:r>
          </w:p>
        </w:tc>
      </w:tr>
    </w:tbl>
    <w:p w14:paraId="2F3DFED8" w14:textId="77777777" w:rsidR="000433E8" w:rsidRPr="00106776" w:rsidRDefault="000433E8" w:rsidP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106776" w:rsidSect="00CE42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1440" w:bottom="540" w:left="1440" w:header="540" w:footer="4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36EE9" w14:textId="77777777" w:rsidR="00481549" w:rsidRDefault="00481549" w:rsidP="00504C00">
      <w:r>
        <w:separator/>
      </w:r>
    </w:p>
  </w:endnote>
  <w:endnote w:type="continuationSeparator" w:id="0">
    <w:p w14:paraId="7983A4E0" w14:textId="77777777" w:rsidR="00481549" w:rsidRDefault="00481549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69E12" w14:textId="77777777" w:rsidR="004F3789" w:rsidRDefault="004F37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34D66" w14:textId="77777777" w:rsidR="00504C00" w:rsidRDefault="00481549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504C00">
          <w:rPr>
            <w:sz w:val="20"/>
            <w:szCs w:val="20"/>
          </w:rPr>
          <w:tab/>
        </w:r>
        <w:r w:rsidR="00504C00">
          <w:rPr>
            <w:sz w:val="20"/>
            <w:szCs w:val="20"/>
          </w:rPr>
          <w:tab/>
          <w:t xml:space="preserve">rev </w:t>
        </w:r>
        <w:r w:rsidR="00A92CFC">
          <w:rPr>
            <w:sz w:val="20"/>
            <w:szCs w:val="20"/>
          </w:rPr>
          <w:t>9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14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15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929E4" w14:textId="77777777" w:rsidR="004F3789" w:rsidRDefault="004F37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3F298" w14:textId="77777777" w:rsidR="00481549" w:rsidRDefault="00481549" w:rsidP="00504C00">
      <w:r>
        <w:separator/>
      </w:r>
    </w:p>
  </w:footnote>
  <w:footnote w:type="continuationSeparator" w:id="0">
    <w:p w14:paraId="33ECE1F8" w14:textId="77777777" w:rsidR="00481549" w:rsidRDefault="00481549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EF3C0" w14:textId="77777777" w:rsidR="004F3789" w:rsidRDefault="004F37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A12D0" w14:textId="1B4855F4" w:rsidR="00CE42D0" w:rsidRPr="00CD33D0" w:rsidRDefault="00CE42D0" w:rsidP="00CE42D0">
    <w:pPr>
      <w:pStyle w:val="CommentText"/>
      <w:tabs>
        <w:tab w:val="left" w:pos="1242"/>
      </w:tabs>
      <w:ind w:right="252"/>
      <w:jc w:val="both"/>
      <w:rPr>
        <w:iCs/>
        <w:color w:val="000000"/>
        <w:sz w:val="22"/>
        <w:szCs w:val="22"/>
      </w:rPr>
    </w:pPr>
    <w:r w:rsidRPr="00CD33D0">
      <w:rPr>
        <w:sz w:val="22"/>
        <w:szCs w:val="22"/>
      </w:rPr>
      <w:t>RFP Title:</w:t>
    </w:r>
    <w:r w:rsidR="00C47148">
      <w:rPr>
        <w:sz w:val="22"/>
        <w:szCs w:val="22"/>
      </w:rPr>
      <w:t xml:space="preserve"> </w:t>
    </w:r>
    <w:r w:rsidR="004F3789" w:rsidRPr="004F3789">
      <w:rPr>
        <w:sz w:val="22"/>
        <w:szCs w:val="22"/>
      </w:rPr>
      <w:t>Update of Restitution Basics for Victims of Offenses by Juveniles</w:t>
    </w:r>
  </w:p>
  <w:p w14:paraId="7C706151" w14:textId="689F2BC4" w:rsidR="00CE42D0" w:rsidRDefault="00CE42D0" w:rsidP="00CE42D0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 w:rsidRPr="00CD33D0">
      <w:rPr>
        <w:sz w:val="22"/>
        <w:szCs w:val="22"/>
      </w:rPr>
      <w:t>RFP Number:</w:t>
    </w:r>
    <w:r w:rsidR="00C47148">
      <w:rPr>
        <w:color w:val="000000"/>
        <w:sz w:val="22"/>
        <w:szCs w:val="22"/>
      </w:rPr>
      <w:t xml:space="preserve"> </w:t>
    </w:r>
    <w:r w:rsidRPr="00CD33D0">
      <w:rPr>
        <w:color w:val="000000"/>
        <w:sz w:val="22"/>
        <w:szCs w:val="22"/>
      </w:rPr>
      <w:t>CFCC-202</w:t>
    </w:r>
    <w:r w:rsidR="004F3789">
      <w:rPr>
        <w:color w:val="000000"/>
        <w:sz w:val="22"/>
        <w:szCs w:val="22"/>
      </w:rPr>
      <w:t>5</w:t>
    </w:r>
    <w:r w:rsidRPr="00CD33D0">
      <w:rPr>
        <w:color w:val="000000"/>
        <w:sz w:val="22"/>
        <w:szCs w:val="22"/>
      </w:rPr>
      <w:t>-</w:t>
    </w:r>
    <w:r w:rsidR="00C47148">
      <w:rPr>
        <w:color w:val="000000"/>
        <w:sz w:val="22"/>
        <w:szCs w:val="22"/>
      </w:rPr>
      <w:t>0</w:t>
    </w:r>
    <w:r w:rsidR="004F3789">
      <w:rPr>
        <w:color w:val="000000"/>
        <w:sz w:val="22"/>
        <w:szCs w:val="22"/>
      </w:rPr>
      <w:t>6</w:t>
    </w:r>
    <w:r w:rsidR="00C47148">
      <w:rPr>
        <w:color w:val="000000"/>
        <w:sz w:val="22"/>
        <w:szCs w:val="22"/>
      </w:rPr>
      <w:t>-TK</w:t>
    </w:r>
  </w:p>
  <w:p w14:paraId="49A9E5FD" w14:textId="77777777" w:rsidR="00C47148" w:rsidRPr="00CD33D0" w:rsidRDefault="00C47148" w:rsidP="00CE42D0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3A866" w14:textId="77777777" w:rsidR="004F3789" w:rsidRDefault="004F37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3E8"/>
    <w:rsid w:val="00012322"/>
    <w:rsid w:val="00031287"/>
    <w:rsid w:val="00040387"/>
    <w:rsid w:val="000433E8"/>
    <w:rsid w:val="00050253"/>
    <w:rsid w:val="00051271"/>
    <w:rsid w:val="00080391"/>
    <w:rsid w:val="00092334"/>
    <w:rsid w:val="000D2D59"/>
    <w:rsid w:val="00100EC5"/>
    <w:rsid w:val="00101506"/>
    <w:rsid w:val="00106776"/>
    <w:rsid w:val="00107C46"/>
    <w:rsid w:val="00136674"/>
    <w:rsid w:val="00151C9B"/>
    <w:rsid w:val="00156822"/>
    <w:rsid w:val="001748E1"/>
    <w:rsid w:val="001815F8"/>
    <w:rsid w:val="00204B2E"/>
    <w:rsid w:val="00210950"/>
    <w:rsid w:val="002601F3"/>
    <w:rsid w:val="002900A4"/>
    <w:rsid w:val="00295B6F"/>
    <w:rsid w:val="002C599F"/>
    <w:rsid w:val="002C5C11"/>
    <w:rsid w:val="002E2038"/>
    <w:rsid w:val="002E402F"/>
    <w:rsid w:val="002E72AB"/>
    <w:rsid w:val="0031505F"/>
    <w:rsid w:val="00316505"/>
    <w:rsid w:val="003475F1"/>
    <w:rsid w:val="0036574C"/>
    <w:rsid w:val="00377618"/>
    <w:rsid w:val="003D1205"/>
    <w:rsid w:val="004466CD"/>
    <w:rsid w:val="00481549"/>
    <w:rsid w:val="004962E5"/>
    <w:rsid w:val="004D627F"/>
    <w:rsid w:val="004D7494"/>
    <w:rsid w:val="004E2825"/>
    <w:rsid w:val="004F3789"/>
    <w:rsid w:val="00504C00"/>
    <w:rsid w:val="005A4574"/>
    <w:rsid w:val="005B3E6D"/>
    <w:rsid w:val="005D772D"/>
    <w:rsid w:val="005E2699"/>
    <w:rsid w:val="005E3FB7"/>
    <w:rsid w:val="00641BBF"/>
    <w:rsid w:val="0069527B"/>
    <w:rsid w:val="00695620"/>
    <w:rsid w:val="006A3D92"/>
    <w:rsid w:val="006C7C64"/>
    <w:rsid w:val="00726042"/>
    <w:rsid w:val="00736753"/>
    <w:rsid w:val="0079070B"/>
    <w:rsid w:val="007A2129"/>
    <w:rsid w:val="007C7EBC"/>
    <w:rsid w:val="00806692"/>
    <w:rsid w:val="00822460"/>
    <w:rsid w:val="0085217E"/>
    <w:rsid w:val="00875832"/>
    <w:rsid w:val="0088206E"/>
    <w:rsid w:val="008F3432"/>
    <w:rsid w:val="00902B42"/>
    <w:rsid w:val="0097438F"/>
    <w:rsid w:val="00975A1D"/>
    <w:rsid w:val="0099101F"/>
    <w:rsid w:val="009D3BEE"/>
    <w:rsid w:val="009D5E49"/>
    <w:rsid w:val="00A0662D"/>
    <w:rsid w:val="00A14E4F"/>
    <w:rsid w:val="00A3154D"/>
    <w:rsid w:val="00A92CFC"/>
    <w:rsid w:val="00AB2DED"/>
    <w:rsid w:val="00AD68A1"/>
    <w:rsid w:val="00BA0492"/>
    <w:rsid w:val="00BD3DD2"/>
    <w:rsid w:val="00C13807"/>
    <w:rsid w:val="00C47148"/>
    <w:rsid w:val="00CB4253"/>
    <w:rsid w:val="00CD4EE9"/>
    <w:rsid w:val="00CD6769"/>
    <w:rsid w:val="00CE42D0"/>
    <w:rsid w:val="00D36092"/>
    <w:rsid w:val="00D71AC1"/>
    <w:rsid w:val="00D91DB3"/>
    <w:rsid w:val="00DA49CF"/>
    <w:rsid w:val="00DD1724"/>
    <w:rsid w:val="00E05268"/>
    <w:rsid w:val="00E15708"/>
    <w:rsid w:val="00E34099"/>
    <w:rsid w:val="00E90787"/>
    <w:rsid w:val="00EE05CA"/>
    <w:rsid w:val="00F221AD"/>
    <w:rsid w:val="00FC1988"/>
    <w:rsid w:val="00FD3257"/>
    <w:rsid w:val="00FD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237404"/>
  <w15:docId w15:val="{755830B7-491B-48D7-AF16-6B4570602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  <w:style w:type="paragraph" w:styleId="Revision">
    <w:name w:val="Revision"/>
    <w:hidden/>
    <w:uiPriority w:val="99"/>
    <w:semiHidden/>
    <w:rsid w:val="00CE42D0"/>
    <w:pPr>
      <w:spacing w:line="240" w:lineRule="auto"/>
    </w:pPr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D789D-79D5-47B6-8341-00082E927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1585</Characters>
  <Application>Microsoft Office Word</Application>
  <DocSecurity>0</DocSecurity>
  <Lines>45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Keiser, Tara</cp:lastModifiedBy>
  <cp:revision>2</cp:revision>
  <dcterms:created xsi:type="dcterms:W3CDTF">2026-02-27T17:37:00Z</dcterms:created>
  <dcterms:modified xsi:type="dcterms:W3CDTF">2026-02-27T17:37:00Z</dcterms:modified>
</cp:coreProperties>
</file>