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5FE8AA02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A2129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1815F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2AACFD3B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>RFP Title:</w:t>
    </w:r>
    <w:r w:rsidR="00C47148">
      <w:rPr>
        <w:sz w:val="22"/>
        <w:szCs w:val="22"/>
      </w:rPr>
      <w:t xml:space="preserve"> </w:t>
    </w:r>
    <w:r w:rsidR="007A2129" w:rsidRPr="007A2129">
      <w:rPr>
        <w:sz w:val="22"/>
        <w:szCs w:val="22"/>
      </w:rPr>
      <w:t>Subject Matter Expertise: Lived Experience in Juvenile Proceedings</w:t>
    </w:r>
  </w:p>
  <w:p w14:paraId="7C706151" w14:textId="592405C5" w:rsidR="00CE42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="00C47148">
      <w:rPr>
        <w:color w:val="000000"/>
        <w:sz w:val="22"/>
        <w:szCs w:val="22"/>
      </w:rPr>
      <w:t xml:space="preserve"> </w:t>
    </w:r>
    <w:r w:rsidRPr="00CD33D0">
      <w:rPr>
        <w:color w:val="000000"/>
        <w:sz w:val="22"/>
        <w:szCs w:val="22"/>
      </w:rPr>
      <w:t>CFCC-2024-</w:t>
    </w:r>
    <w:r w:rsidR="00C47148">
      <w:rPr>
        <w:color w:val="000000"/>
        <w:sz w:val="22"/>
        <w:szCs w:val="22"/>
      </w:rPr>
      <w:t>0</w:t>
    </w:r>
    <w:r w:rsidR="001815F8">
      <w:rPr>
        <w:color w:val="000000"/>
        <w:sz w:val="22"/>
        <w:szCs w:val="22"/>
      </w:rPr>
      <w:t>5</w:t>
    </w:r>
    <w:r w:rsidR="00C47148">
      <w:rPr>
        <w:color w:val="000000"/>
        <w:sz w:val="22"/>
        <w:szCs w:val="22"/>
      </w:rPr>
      <w:t>-TK</w:t>
    </w:r>
  </w:p>
  <w:p w14:paraId="49A9E5FD" w14:textId="77777777" w:rsidR="00C47148" w:rsidRPr="00CD33D0" w:rsidRDefault="00C47148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31287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15F8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A2129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9101F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47148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3</cp:revision>
  <dcterms:created xsi:type="dcterms:W3CDTF">2024-11-27T19:56:00Z</dcterms:created>
  <dcterms:modified xsi:type="dcterms:W3CDTF">2025-03-13T15:58:00Z</dcterms:modified>
</cp:coreProperties>
</file>