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9605" w14:textId="7A4F462A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2B677A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87EB" w14:textId="77777777" w:rsidR="00AE3AEB" w:rsidRDefault="00AE3AEB" w:rsidP="00504C00">
      <w:r>
        <w:separator/>
      </w:r>
    </w:p>
  </w:endnote>
  <w:endnote w:type="continuationSeparator" w:id="0">
    <w:p w14:paraId="4DDD24DD" w14:textId="77777777" w:rsidR="00AE3AEB" w:rsidRDefault="00AE3AEB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02DA" w14:textId="77777777" w:rsidR="00AE3AEB" w:rsidRDefault="00AE3AEB" w:rsidP="00504C00">
      <w:r>
        <w:separator/>
      </w:r>
    </w:p>
  </w:footnote>
  <w:footnote w:type="continuationSeparator" w:id="0">
    <w:p w14:paraId="79FFAF82" w14:textId="77777777" w:rsidR="00AE3AEB" w:rsidRDefault="00AE3AEB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360E" w14:textId="77777777" w:rsidR="00942225" w:rsidRPr="00063D4C" w:rsidRDefault="00942225" w:rsidP="00942225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color w:val="000000"/>
      </w:rPr>
    </w:pPr>
    <w:r w:rsidRPr="00063D4C">
      <w:rPr>
        <w:rFonts w:asciiTheme="minorHAnsi" w:hAnsiTheme="minorHAnsi" w:cstheme="minorHAnsi"/>
      </w:rPr>
      <w:t xml:space="preserve">RFP Title:  </w:t>
    </w:r>
    <w:r w:rsidRPr="00063D4C">
      <w:rPr>
        <w:rFonts w:asciiTheme="minorHAnsi" w:hAnsiTheme="minorHAnsi" w:cstheme="minorHAnsi"/>
        <w:color w:val="000000"/>
      </w:rPr>
      <w:t xml:space="preserve">  </w:t>
    </w:r>
    <w:r w:rsidRPr="00063D4C">
      <w:rPr>
        <w:rFonts w:asciiTheme="minorHAnsi" w:hAnsiTheme="minorHAnsi" w:cstheme="minorHAnsi"/>
        <w:iCs/>
      </w:rPr>
      <w:t>SB331 FCS DV Toolkit, Curriculum Development &amp; Training</w:t>
    </w:r>
  </w:p>
  <w:p w14:paraId="3787846A" w14:textId="77777777" w:rsidR="00942225" w:rsidRPr="00063D4C" w:rsidRDefault="00942225" w:rsidP="00942225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color w:val="000000"/>
      </w:rPr>
    </w:pPr>
    <w:r w:rsidRPr="00063D4C">
      <w:rPr>
        <w:rFonts w:asciiTheme="minorHAnsi" w:hAnsiTheme="minorHAnsi" w:cstheme="minorHAnsi"/>
      </w:rPr>
      <w:t>RFP Number:</w:t>
    </w:r>
    <w:r w:rsidRPr="00063D4C">
      <w:rPr>
        <w:rFonts w:asciiTheme="minorHAnsi" w:hAnsiTheme="minorHAnsi" w:cstheme="minorHAnsi"/>
        <w:color w:val="000000"/>
      </w:rPr>
      <w:t xml:space="preserve">  CFCC-2026-12-DM</w:t>
    </w:r>
  </w:p>
  <w:p w14:paraId="1DECBFD3" w14:textId="0DCD79C6" w:rsidR="00F16A70" w:rsidRPr="002B677A" w:rsidRDefault="00F16A70" w:rsidP="002B6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93283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472"/>
    <w:rsid w:val="001D53FB"/>
    <w:rsid w:val="00204B2E"/>
    <w:rsid w:val="00210950"/>
    <w:rsid w:val="002601F3"/>
    <w:rsid w:val="00280D12"/>
    <w:rsid w:val="002900A4"/>
    <w:rsid w:val="00295B6F"/>
    <w:rsid w:val="002B677A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86989"/>
    <w:rsid w:val="00491B29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532A5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8F3F20"/>
    <w:rsid w:val="00902B42"/>
    <w:rsid w:val="00942225"/>
    <w:rsid w:val="0097438F"/>
    <w:rsid w:val="00975A1D"/>
    <w:rsid w:val="00985D08"/>
    <w:rsid w:val="00987060"/>
    <w:rsid w:val="009D3BEE"/>
    <w:rsid w:val="009D5E49"/>
    <w:rsid w:val="00A0662D"/>
    <w:rsid w:val="00A14E4F"/>
    <w:rsid w:val="00A3154D"/>
    <w:rsid w:val="00A44B93"/>
    <w:rsid w:val="00A92CFC"/>
    <w:rsid w:val="00AA37E1"/>
    <w:rsid w:val="00AB2DED"/>
    <w:rsid w:val="00AB7BAA"/>
    <w:rsid w:val="00AD68A1"/>
    <w:rsid w:val="00AE3AEB"/>
    <w:rsid w:val="00B04558"/>
    <w:rsid w:val="00B246A8"/>
    <w:rsid w:val="00BA0492"/>
    <w:rsid w:val="00BD3DD2"/>
    <w:rsid w:val="00BE7BE0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EB518D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customStyle="1" w:styleId="paragraph">
    <w:name w:val="paragraph"/>
    <w:basedOn w:val="Normal"/>
    <w:rsid w:val="002B677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677A"/>
  </w:style>
  <w:style w:type="character" w:customStyle="1" w:styleId="eop">
    <w:name w:val="eop"/>
    <w:basedOn w:val="DefaultParagraphFont"/>
    <w:rsid w:val="002B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1596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17</cp:revision>
  <cp:lastPrinted>2017-11-22T19:04:00Z</cp:lastPrinted>
  <dcterms:created xsi:type="dcterms:W3CDTF">2018-01-03T22:58:00Z</dcterms:created>
  <dcterms:modified xsi:type="dcterms:W3CDTF">2026-02-20T01:12:00Z</dcterms:modified>
</cp:coreProperties>
</file>