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48EE" w14:textId="1F71B984"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52970">
        <w:rPr>
          <w:rFonts w:cstheme="minorHAnsi"/>
          <w:b/>
          <w:bCs/>
          <w:lang w:bidi="ar-SA"/>
        </w:rPr>
        <w:t>5</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61B" w14:textId="77777777" w:rsidR="003E2A20" w:rsidRDefault="003E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E0B" w14:textId="77777777" w:rsidR="005D676A" w:rsidRDefault="005D676A">
    <w:pPr>
      <w:pStyle w:val="Footer"/>
      <w:jc w:val="right"/>
    </w:pPr>
  </w:p>
  <w:p w14:paraId="78E26251" w14:textId="77777777" w:rsidR="00720D9B" w:rsidRDefault="003E2A20"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520" w14:textId="77777777" w:rsidR="003E2A20" w:rsidRDefault="003E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749E" w14:textId="77777777" w:rsidR="003E2A20" w:rsidRDefault="003E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D308" w14:textId="633AB166" w:rsidR="00BA003D" w:rsidRDefault="00BA003D" w:rsidP="00BA003D">
    <w:pPr>
      <w:pStyle w:val="Header"/>
      <w:rPr>
        <w:sz w:val="20"/>
        <w:szCs w:val="20"/>
      </w:rPr>
    </w:pPr>
    <w:r w:rsidRPr="00E213F0">
      <w:rPr>
        <w:sz w:val="20"/>
        <w:szCs w:val="20"/>
      </w:rPr>
      <w:t xml:space="preserve">Title: </w:t>
    </w:r>
    <w:r w:rsidR="003E2A20" w:rsidRPr="003E2A20">
      <w:rPr>
        <w:bCs/>
        <w:sz w:val="20"/>
        <w:szCs w:val="20"/>
      </w:rPr>
      <w:t>Trial Skills Training for J</w:t>
    </w:r>
    <w:r w:rsidR="003E2A20" w:rsidRPr="003E2A20">
      <w:rPr>
        <w:bCs/>
        <w:sz w:val="20"/>
        <w:szCs w:val="20"/>
      </w:rPr>
      <w:t>uvenile</w:t>
    </w:r>
  </w:p>
  <w:p w14:paraId="1F4B9062" w14:textId="1462AA83" w:rsidR="00BA003D" w:rsidRPr="003B4C80" w:rsidRDefault="00BA003D" w:rsidP="00BA003D">
    <w:pPr>
      <w:pStyle w:val="Header"/>
    </w:pPr>
    <w:r w:rsidRPr="00E213F0">
      <w:rPr>
        <w:sz w:val="20"/>
        <w:szCs w:val="20"/>
      </w:rPr>
      <w:t xml:space="preserve">RFP No.: </w:t>
    </w:r>
    <w:r>
      <w:rPr>
        <w:sz w:val="20"/>
        <w:szCs w:val="20"/>
      </w:rPr>
      <w:t>CFCC-202</w:t>
    </w:r>
    <w:r w:rsidR="003E2A20">
      <w:rPr>
        <w:sz w:val="20"/>
        <w:szCs w:val="20"/>
      </w:rPr>
      <w:t>6-02-AC</w:t>
    </w:r>
  </w:p>
  <w:p w14:paraId="35669AFE" w14:textId="695C2607" w:rsidR="005A1DC5" w:rsidRPr="00000CFD" w:rsidRDefault="005A1DC5" w:rsidP="007C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DE89" w14:textId="77777777" w:rsidR="003E2A20" w:rsidRDefault="003E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B4D7E"/>
    <w:rsid w:val="001C139C"/>
    <w:rsid w:val="001D0320"/>
    <w:rsid w:val="001E561D"/>
    <w:rsid w:val="002159F7"/>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2A20"/>
    <w:rsid w:val="003E4ADB"/>
    <w:rsid w:val="003E5A74"/>
    <w:rsid w:val="003E78DB"/>
    <w:rsid w:val="003F3B8A"/>
    <w:rsid w:val="003F7211"/>
    <w:rsid w:val="003F7760"/>
    <w:rsid w:val="00401A35"/>
    <w:rsid w:val="00411477"/>
    <w:rsid w:val="00420663"/>
    <w:rsid w:val="00427EC8"/>
    <w:rsid w:val="00432390"/>
    <w:rsid w:val="00443540"/>
    <w:rsid w:val="00461FC5"/>
    <w:rsid w:val="004A4844"/>
    <w:rsid w:val="004E0395"/>
    <w:rsid w:val="004F20F8"/>
    <w:rsid w:val="005048FC"/>
    <w:rsid w:val="00521C57"/>
    <w:rsid w:val="00534453"/>
    <w:rsid w:val="0054344C"/>
    <w:rsid w:val="00551F4B"/>
    <w:rsid w:val="005546A4"/>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C5B33"/>
    <w:rsid w:val="007D2363"/>
    <w:rsid w:val="007F08B2"/>
    <w:rsid w:val="007F6005"/>
    <w:rsid w:val="00816D98"/>
    <w:rsid w:val="00844580"/>
    <w:rsid w:val="00856EC7"/>
    <w:rsid w:val="008642DC"/>
    <w:rsid w:val="00872378"/>
    <w:rsid w:val="0088000D"/>
    <w:rsid w:val="008806E9"/>
    <w:rsid w:val="00884C33"/>
    <w:rsid w:val="0089153E"/>
    <w:rsid w:val="008B5876"/>
    <w:rsid w:val="008B6BD8"/>
    <w:rsid w:val="008B7027"/>
    <w:rsid w:val="008C2C40"/>
    <w:rsid w:val="008D0C2A"/>
    <w:rsid w:val="008D1D51"/>
    <w:rsid w:val="008E4B6F"/>
    <w:rsid w:val="00906A13"/>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A119D"/>
    <w:rsid w:val="00AA71C5"/>
    <w:rsid w:val="00AC51CE"/>
    <w:rsid w:val="00AC5200"/>
    <w:rsid w:val="00B07655"/>
    <w:rsid w:val="00B22C7D"/>
    <w:rsid w:val="00B50B69"/>
    <w:rsid w:val="00B51930"/>
    <w:rsid w:val="00B52970"/>
    <w:rsid w:val="00B55205"/>
    <w:rsid w:val="00B6151F"/>
    <w:rsid w:val="00B631A6"/>
    <w:rsid w:val="00B65B21"/>
    <w:rsid w:val="00B679CA"/>
    <w:rsid w:val="00B86752"/>
    <w:rsid w:val="00BA003D"/>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36C8"/>
    <w:rsid w:val="00DB4C14"/>
    <w:rsid w:val="00DD1543"/>
    <w:rsid w:val="00DE669F"/>
    <w:rsid w:val="00DF61C1"/>
    <w:rsid w:val="00E005CF"/>
    <w:rsid w:val="00E075C4"/>
    <w:rsid w:val="00E269C4"/>
    <w:rsid w:val="00E317C8"/>
    <w:rsid w:val="00E34B2A"/>
    <w:rsid w:val="00E52C8D"/>
    <w:rsid w:val="00E61D3B"/>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1775</Words>
  <Characters>10705</Characters>
  <Application>Microsoft Office Word</Application>
  <DocSecurity>0</DocSecurity>
  <Lines>210</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Cutajar, Annabele</cp:lastModifiedBy>
  <cp:revision>27</cp:revision>
  <cp:lastPrinted>2017-04-13T22:02:00Z</cp:lastPrinted>
  <dcterms:created xsi:type="dcterms:W3CDTF">2018-01-03T23:02:00Z</dcterms:created>
  <dcterms:modified xsi:type="dcterms:W3CDTF">2026-02-23T19:23:00Z</dcterms:modified>
</cp:coreProperties>
</file>