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E20C" w14:textId="48411AEB" w:rsidR="000303EE" w:rsidRPr="008954B1" w:rsidRDefault="000303EE" w:rsidP="000303EE">
      <w:pPr>
        <w:jc w:val="center"/>
        <w:rPr>
          <w:b/>
          <w:color w:val="000000"/>
        </w:rPr>
      </w:pPr>
      <w:r w:rsidRPr="008954B1">
        <w:rPr>
          <w:b/>
          <w:color w:val="000000"/>
        </w:rPr>
        <w:t xml:space="preserve">ATTACHMENT </w:t>
      </w:r>
      <w:r>
        <w:rPr>
          <w:b/>
          <w:color w:val="000000"/>
        </w:rPr>
        <w:t>5</w:t>
      </w:r>
    </w:p>
    <w:p w14:paraId="4F9FA493" w14:textId="01CE4526"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3A798BF2" w14:textId="77777777" w:rsidR="005A2932" w:rsidRPr="005A2932" w:rsidRDefault="005A2932" w:rsidP="005A2932">
      <w:pPr>
        <w:autoSpaceDE w:val="0"/>
        <w:autoSpaceDN w:val="0"/>
        <w:adjustRightInd w:val="0"/>
        <w:spacing w:line="240" w:lineRule="auto"/>
        <w:rPr>
          <w:rFonts w:cstheme="minorHAnsi"/>
          <w:b/>
          <w:bCs/>
          <w:lang w:bidi="ar-SA"/>
        </w:rPr>
      </w:pPr>
    </w:p>
    <w:p w14:paraId="63FA9602"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1F59B56D" w14:textId="77777777" w:rsidR="003929F5" w:rsidRDefault="003929F5" w:rsidP="005A2932">
      <w:pPr>
        <w:autoSpaceDE w:val="0"/>
        <w:autoSpaceDN w:val="0"/>
        <w:adjustRightInd w:val="0"/>
        <w:spacing w:line="240" w:lineRule="auto"/>
        <w:rPr>
          <w:rFonts w:cstheme="minorHAnsi"/>
          <w:bCs/>
          <w:lang w:bidi="ar-SA"/>
        </w:rPr>
      </w:pPr>
    </w:p>
    <w:p w14:paraId="4F91E340"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AC7E11F" w14:textId="77777777" w:rsidR="00346D02" w:rsidRDefault="00346D02" w:rsidP="001A46BE">
      <w:pPr>
        <w:autoSpaceDE w:val="0"/>
        <w:autoSpaceDN w:val="0"/>
        <w:adjustRightInd w:val="0"/>
        <w:spacing w:line="240" w:lineRule="auto"/>
        <w:rPr>
          <w:rFonts w:cstheme="minorHAnsi"/>
          <w:lang w:bidi="ar-SA"/>
        </w:rPr>
      </w:pPr>
    </w:p>
    <w:p w14:paraId="5114380E"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FB74A1B"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05A29932"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proofErr w:type="gramStart"/>
      <w:r w:rsidRPr="005A2932">
        <w:rPr>
          <w:rFonts w:cstheme="minorHAnsi"/>
          <w:bCs/>
          <w:lang w:bidi="ar-SA"/>
        </w:rPr>
        <w:t xml:space="preserve">. </w:t>
      </w:r>
      <w:r>
        <w:rPr>
          <w:rFonts w:cstheme="minorHAnsi"/>
          <w:bCs/>
          <w:lang w:bidi="ar-SA"/>
        </w:rPr>
        <w:t xml:space="preserve"> </w:t>
      </w:r>
      <w:r w:rsidR="00ED66F6">
        <w:rPr>
          <w:rFonts w:cstheme="minorHAnsi"/>
          <w:bCs/>
          <w:lang w:bidi="ar-SA"/>
        </w:rPr>
        <w:tab/>
      </w:r>
      <w:proofErr w:type="gramEnd"/>
      <w:r w:rsidR="005E0194">
        <w:rPr>
          <w:rFonts w:cstheme="minorHAnsi"/>
          <w:bCs/>
          <w:lang w:bidi="ar-SA"/>
        </w:rPr>
        <w:t xml:space="preserve">DGS </w:t>
      </w:r>
      <w:r w:rsidR="002E2D93">
        <w:rPr>
          <w:rFonts w:cstheme="minorHAnsi"/>
          <w:bCs/>
          <w:lang w:bidi="ar-SA"/>
        </w:rPr>
        <w:t>Supplier ID number: _______________</w:t>
      </w:r>
    </w:p>
    <w:p w14:paraId="49DBCD29"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05A680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77549420" w14:textId="77777777" w:rsidR="002E1519" w:rsidRDefault="002E1519" w:rsidP="00751403">
      <w:pPr>
        <w:autoSpaceDE w:val="0"/>
        <w:autoSpaceDN w:val="0"/>
        <w:adjustRightInd w:val="0"/>
        <w:spacing w:line="240" w:lineRule="auto"/>
        <w:ind w:left="720" w:hanging="720"/>
        <w:rPr>
          <w:rFonts w:cstheme="minorHAnsi"/>
          <w:bCs/>
          <w:lang w:bidi="ar-SA"/>
        </w:rPr>
      </w:pPr>
    </w:p>
    <w:p w14:paraId="02C37E7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0D6A7C5"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65EEE79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9367C9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A56A1A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884FDC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108A14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31FB61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6298C0D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92B761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35F073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FA5545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4A0D19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89554BE"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E0AA0E"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3CE8BB4B" w14:textId="77777777" w:rsidR="00BD144E" w:rsidRDefault="00BD144E" w:rsidP="005A2932">
      <w:pPr>
        <w:autoSpaceDE w:val="0"/>
        <w:autoSpaceDN w:val="0"/>
        <w:adjustRightInd w:val="0"/>
        <w:spacing w:line="240" w:lineRule="auto"/>
        <w:rPr>
          <w:rFonts w:cstheme="minorHAnsi"/>
          <w:bCs/>
          <w:lang w:bidi="ar-SA"/>
        </w:rPr>
      </w:pPr>
    </w:p>
    <w:p w14:paraId="47660EC7"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3151BCAA" w14:textId="77777777" w:rsidR="008D1D51" w:rsidRDefault="008D1D51" w:rsidP="008D1D51">
      <w:pPr>
        <w:autoSpaceDE w:val="0"/>
        <w:autoSpaceDN w:val="0"/>
        <w:adjustRightInd w:val="0"/>
        <w:spacing w:line="240" w:lineRule="auto"/>
        <w:rPr>
          <w:rFonts w:cstheme="minorHAnsi"/>
          <w:i/>
          <w:lang w:bidi="ar-SA"/>
        </w:rPr>
      </w:pPr>
    </w:p>
    <w:p w14:paraId="27BF8D77"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AA2E18C" w14:textId="77777777" w:rsidR="002A5FDA" w:rsidRPr="005A2932" w:rsidRDefault="002A5FDA" w:rsidP="002A5FDA">
      <w:pPr>
        <w:autoSpaceDE w:val="0"/>
        <w:autoSpaceDN w:val="0"/>
        <w:adjustRightInd w:val="0"/>
        <w:spacing w:line="240" w:lineRule="auto"/>
        <w:rPr>
          <w:rFonts w:cstheme="minorHAnsi"/>
          <w:b/>
          <w:bCs/>
          <w:lang w:bidi="ar-SA"/>
        </w:rPr>
      </w:pPr>
    </w:p>
    <w:p w14:paraId="55B3B77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proofErr w:type="gramStart"/>
      <w:r>
        <w:rPr>
          <w:rFonts w:cstheme="minorHAnsi"/>
          <w:bCs/>
          <w:lang w:bidi="ar-SA"/>
        </w:rPr>
        <w:t xml:space="preserve">.  </w:t>
      </w:r>
      <w:r>
        <w:rPr>
          <w:rFonts w:cstheme="minorHAnsi"/>
          <w:bCs/>
          <w:lang w:bidi="ar-SA"/>
        </w:rPr>
        <w:tab/>
      </w:r>
      <w:proofErr w:type="gramEnd"/>
      <w:r>
        <w:rPr>
          <w:rFonts w:cstheme="minorHAnsi"/>
          <w:bCs/>
          <w:lang w:bidi="ar-SA"/>
        </w:rPr>
        <w:t>Date BUP was approved by DGS: ____________</w:t>
      </w:r>
    </w:p>
    <w:p w14:paraId="6A92109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2</w:t>
      </w:r>
      <w:proofErr w:type="gramStart"/>
      <w:r>
        <w:rPr>
          <w:rFonts w:cstheme="minorHAnsi"/>
          <w:bCs/>
          <w:lang w:bidi="ar-SA"/>
        </w:rPr>
        <w:t xml:space="preserve">.  </w:t>
      </w:r>
      <w:r>
        <w:rPr>
          <w:rFonts w:cstheme="minorHAnsi"/>
          <w:bCs/>
          <w:lang w:bidi="ar-SA"/>
        </w:rPr>
        <w:tab/>
      </w:r>
      <w:proofErr w:type="gramEnd"/>
      <w:r w:rsidR="00F42947">
        <w:rPr>
          <w:rFonts w:cstheme="minorHAnsi"/>
          <w:bCs/>
          <w:lang w:bidi="ar-SA"/>
        </w:rPr>
        <w:t>Date through which BUP is valid: ____________</w:t>
      </w:r>
    </w:p>
    <w:p w14:paraId="00937230"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3903C2F" w14:textId="77777777" w:rsidR="008D1D51" w:rsidRPr="008D1D51" w:rsidRDefault="008D1D51" w:rsidP="005A2932">
      <w:pPr>
        <w:autoSpaceDE w:val="0"/>
        <w:autoSpaceDN w:val="0"/>
        <w:adjustRightInd w:val="0"/>
        <w:spacing w:line="240" w:lineRule="auto"/>
        <w:rPr>
          <w:rFonts w:cstheme="minorHAnsi"/>
          <w:bCs/>
          <w:lang w:bidi="ar-SA"/>
        </w:rPr>
      </w:pPr>
    </w:p>
    <w:p w14:paraId="3F619903"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E37E770" w14:textId="77777777" w:rsidR="00583C6E" w:rsidRDefault="00583C6E" w:rsidP="005A2932">
      <w:pPr>
        <w:autoSpaceDE w:val="0"/>
        <w:autoSpaceDN w:val="0"/>
        <w:adjustRightInd w:val="0"/>
        <w:spacing w:line="240" w:lineRule="auto"/>
        <w:rPr>
          <w:rFonts w:cstheme="minorHAnsi"/>
          <w:lang w:bidi="ar-SA"/>
        </w:rPr>
      </w:pPr>
    </w:p>
    <w:p w14:paraId="61B67FAA"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proofErr w:type="gramStart"/>
      <w:r w:rsidR="00583C6E">
        <w:rPr>
          <w:rFonts w:cstheme="minorHAnsi"/>
          <w:lang w:bidi="ar-SA"/>
        </w:rPr>
        <w:t>:  _</w:t>
      </w:r>
      <w:proofErr w:type="gramEnd"/>
      <w:r w:rsidR="00583C6E">
        <w:rPr>
          <w:rFonts w:cstheme="minorHAnsi"/>
          <w:lang w:bidi="ar-SA"/>
        </w:rPr>
        <w:t>______</w:t>
      </w:r>
    </w:p>
    <w:p w14:paraId="314C7DA4" w14:textId="77777777" w:rsidR="00D50C0F" w:rsidRDefault="00D50C0F" w:rsidP="005A2932">
      <w:pPr>
        <w:autoSpaceDE w:val="0"/>
        <w:autoSpaceDN w:val="0"/>
        <w:adjustRightInd w:val="0"/>
        <w:spacing w:line="240" w:lineRule="auto"/>
        <w:rPr>
          <w:rFonts w:cstheme="minorHAnsi"/>
          <w:lang w:bidi="ar-SA"/>
        </w:rPr>
      </w:pPr>
    </w:p>
    <w:p w14:paraId="5E7CD119"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756E81B9" w14:textId="77777777" w:rsidR="00122035" w:rsidRDefault="00122035" w:rsidP="005A2932">
      <w:pPr>
        <w:autoSpaceDE w:val="0"/>
        <w:autoSpaceDN w:val="0"/>
        <w:adjustRightInd w:val="0"/>
        <w:spacing w:line="240" w:lineRule="auto"/>
        <w:rPr>
          <w:rFonts w:cstheme="minorHAnsi"/>
          <w:lang w:bidi="ar-SA"/>
        </w:rPr>
      </w:pPr>
    </w:p>
    <w:p w14:paraId="2B7387A6"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A27C572" w14:textId="77777777" w:rsidR="00583C6E" w:rsidRDefault="00583C6E" w:rsidP="005A2932">
      <w:pPr>
        <w:autoSpaceDE w:val="0"/>
        <w:autoSpaceDN w:val="0"/>
        <w:adjustRightInd w:val="0"/>
        <w:spacing w:line="240" w:lineRule="auto"/>
        <w:rPr>
          <w:rFonts w:cstheme="minorHAnsi"/>
          <w:lang w:bidi="ar-SA"/>
        </w:rPr>
      </w:pPr>
    </w:p>
    <w:p w14:paraId="32CE6D9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44F4F7D"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1A93E2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4C1826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EB3AFE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4E6F597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proofErr w:type="gramStart"/>
      <w:r w:rsidRPr="005A2932">
        <w:rPr>
          <w:rFonts w:cstheme="minorHAnsi"/>
          <w:bCs/>
          <w:lang w:bidi="ar-SA"/>
        </w:rPr>
        <w:t xml:space="preserve">. </w:t>
      </w:r>
      <w:r>
        <w:rPr>
          <w:rFonts w:cstheme="minorHAnsi"/>
          <w:bCs/>
          <w:lang w:bidi="ar-SA"/>
        </w:rPr>
        <w:t xml:space="preserve"> </w:t>
      </w:r>
      <w:r>
        <w:rPr>
          <w:rFonts w:cstheme="minorHAnsi"/>
          <w:bCs/>
          <w:lang w:bidi="ar-SA"/>
        </w:rPr>
        <w:tab/>
      </w:r>
      <w:proofErr w:type="gramEnd"/>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0C8783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45B86FC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proofErr w:type="gramStart"/>
      <w:r w:rsidR="00816D98">
        <w:rPr>
          <w:rFonts w:cstheme="minorHAnsi"/>
          <w:bCs/>
          <w:lang w:bidi="ar-SA"/>
        </w:rPr>
        <w:t xml:space="preserve">.  </w:t>
      </w:r>
      <w:r w:rsidR="00816D98">
        <w:rPr>
          <w:rFonts w:cstheme="minorHAnsi"/>
          <w:bCs/>
          <w:lang w:bidi="ar-SA"/>
        </w:rPr>
        <w:tab/>
      </w:r>
      <w:proofErr w:type="gramEnd"/>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4FA42B89"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proofErr w:type="gramStart"/>
      <w:r>
        <w:rPr>
          <w:rFonts w:cstheme="minorHAnsi"/>
          <w:lang w:bidi="ar-SA"/>
        </w:rPr>
        <w:t>to be provided</w:t>
      </w:r>
      <w:proofErr w:type="gramEnd"/>
      <w:r>
        <w:rPr>
          <w:rFonts w:cstheme="minorHAnsi"/>
          <w:lang w:bidi="ar-SA"/>
        </w:rPr>
        <w:t xml:space="preserve">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826FA3D"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3A5ADD56" w14:textId="77777777" w:rsidR="00993C13" w:rsidRDefault="00993C13" w:rsidP="00FB4706">
      <w:pPr>
        <w:ind w:left="720"/>
      </w:pPr>
      <w:r>
        <w:rPr>
          <w:rFonts w:cstheme="minorHAnsi"/>
          <w:lang w:bidi="ar-SA"/>
        </w:rPr>
        <w:t>________________________________________________________________________</w:t>
      </w:r>
    </w:p>
    <w:p w14:paraId="4AEA0AA7"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FA77D6A" w14:textId="77777777" w:rsidR="00993C13" w:rsidRDefault="00993C13" w:rsidP="00FB4706">
      <w:pPr>
        <w:ind w:left="720"/>
      </w:pPr>
      <w:r>
        <w:rPr>
          <w:rFonts w:cstheme="minorHAnsi"/>
          <w:lang w:bidi="ar-SA"/>
        </w:rPr>
        <w:t>________________________________________________________________________</w:t>
      </w:r>
    </w:p>
    <w:p w14:paraId="27830FB2"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69FDDE60"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B490A5A" w14:textId="77777777" w:rsidR="00FB4706" w:rsidRDefault="00FB4706" w:rsidP="00FB4706">
      <w:pPr>
        <w:ind w:left="720"/>
      </w:pPr>
      <w:r>
        <w:rPr>
          <w:rFonts w:cstheme="minorHAnsi"/>
          <w:lang w:bidi="ar-SA"/>
        </w:rPr>
        <w:t>________________________________________________________________________</w:t>
      </w:r>
    </w:p>
    <w:p w14:paraId="4C1EF3BD" w14:textId="77777777" w:rsidR="00FB4706" w:rsidRDefault="00FB4706" w:rsidP="00FB4706">
      <w:pPr>
        <w:ind w:left="720"/>
      </w:pPr>
      <w:r>
        <w:rPr>
          <w:rFonts w:cstheme="minorHAnsi"/>
          <w:lang w:bidi="ar-SA"/>
        </w:rPr>
        <w:t>________________________________________________________________________</w:t>
      </w:r>
    </w:p>
    <w:p w14:paraId="5A7979B8"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13F5C71"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6CA114C"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41067DEE" w14:textId="77777777" w:rsidR="00B631A6" w:rsidRDefault="00B631A6" w:rsidP="005A2932">
      <w:pPr>
        <w:autoSpaceDE w:val="0"/>
        <w:autoSpaceDN w:val="0"/>
        <w:adjustRightInd w:val="0"/>
        <w:spacing w:line="240" w:lineRule="auto"/>
        <w:rPr>
          <w:rFonts w:cstheme="minorHAnsi"/>
          <w:lang w:bidi="ar-SA"/>
        </w:rPr>
      </w:pPr>
    </w:p>
    <w:p w14:paraId="3119F971"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C831FB1" w14:textId="77777777" w:rsidR="00DF61C1" w:rsidRDefault="00DF61C1" w:rsidP="005A2932">
      <w:pPr>
        <w:autoSpaceDE w:val="0"/>
        <w:autoSpaceDN w:val="0"/>
        <w:adjustRightInd w:val="0"/>
        <w:spacing w:line="240" w:lineRule="auto"/>
        <w:rPr>
          <w:rFonts w:cstheme="minorHAnsi"/>
          <w:b/>
          <w:lang w:bidi="ar-SA"/>
        </w:rPr>
      </w:pPr>
    </w:p>
    <w:p w14:paraId="5D63B99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55D4C6F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04C5DC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14F56"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4AD8823"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0ED3504B"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B6D543"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D206519"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7C1FBE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BC096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4791EBC"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7E8AE7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73497C60"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59CEB89"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004CD6C"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65356E67" w14:textId="77777777" w:rsidR="00DF61C1" w:rsidRDefault="00DF61C1" w:rsidP="00B51930">
      <w:pPr>
        <w:autoSpaceDE w:val="0"/>
        <w:autoSpaceDN w:val="0"/>
        <w:adjustRightInd w:val="0"/>
        <w:spacing w:line="240" w:lineRule="auto"/>
        <w:rPr>
          <w:rFonts w:cstheme="minorHAnsi"/>
          <w:b/>
          <w:lang w:bidi="ar-SA"/>
        </w:rPr>
      </w:pPr>
    </w:p>
    <w:p w14:paraId="4DD94540" w14:textId="77777777" w:rsidR="00551F4B" w:rsidRDefault="00551F4B">
      <w:pPr>
        <w:rPr>
          <w:rFonts w:cstheme="minorHAnsi"/>
          <w:b/>
          <w:lang w:bidi="ar-SA"/>
        </w:rPr>
      </w:pPr>
      <w:r>
        <w:rPr>
          <w:rFonts w:cstheme="minorHAnsi"/>
          <w:b/>
          <w:lang w:bidi="ar-SA"/>
        </w:rPr>
        <w:br w:type="page"/>
      </w:r>
    </w:p>
    <w:p w14:paraId="23428E4E"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4B5A08F2" w14:textId="77777777" w:rsidR="00551F4B" w:rsidRPr="00786E13" w:rsidRDefault="00551F4B" w:rsidP="00551F4B">
      <w:pPr>
        <w:spacing w:line="240" w:lineRule="auto"/>
        <w:rPr>
          <w:rFonts w:cstheme="minorHAnsi"/>
        </w:rPr>
      </w:pPr>
    </w:p>
    <w:p w14:paraId="5816181C"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2A7CF1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AC0E59F"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535E20C" w14:textId="77777777" w:rsidR="00914094" w:rsidRDefault="00914094" w:rsidP="00551F4B">
      <w:pPr>
        <w:autoSpaceDE w:val="0"/>
        <w:autoSpaceDN w:val="0"/>
        <w:adjustRightInd w:val="0"/>
        <w:spacing w:line="240" w:lineRule="auto"/>
        <w:rPr>
          <w:rFonts w:cstheme="minorHAnsi"/>
          <w:bCs/>
          <w:sz w:val="20"/>
          <w:szCs w:val="20"/>
          <w:lang w:bidi="ar-SA"/>
        </w:rPr>
      </w:pPr>
    </w:p>
    <w:p w14:paraId="6F2DC5AA"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A050CC2"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EC74E0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7F08934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06912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21FBBCA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181BFBE"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79A5AAC5"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395441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proofErr w:type="gramStart"/>
      <w:r w:rsidRPr="00551F4B">
        <w:rPr>
          <w:rFonts w:cstheme="minorHAnsi"/>
          <w:bCs/>
          <w:sz w:val="20"/>
          <w:szCs w:val="20"/>
          <w:lang w:bidi="ar-SA"/>
        </w:rPr>
        <w:t xml:space="preserve">.  </w:t>
      </w:r>
      <w:r w:rsidRPr="00551F4B">
        <w:rPr>
          <w:rFonts w:cstheme="minorHAnsi"/>
          <w:bCs/>
          <w:sz w:val="20"/>
          <w:szCs w:val="20"/>
          <w:lang w:bidi="ar-SA"/>
        </w:rPr>
        <w:tab/>
      </w:r>
      <w:proofErr w:type="gramEnd"/>
      <w:r w:rsidRPr="00551F4B">
        <w:rPr>
          <w:rFonts w:cstheme="minorHAnsi"/>
          <w:bCs/>
          <w:sz w:val="20"/>
          <w:szCs w:val="20"/>
          <w:lang w:bidi="ar-SA"/>
        </w:rPr>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706248B9"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058CD2A7"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67A047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1209509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0A65C67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D7C792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2B3FF16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 xml:space="preserve">Each entity certified as a DVBE by DGS will have received a </w:t>
      </w:r>
      <w:proofErr w:type="gramStart"/>
      <w:r w:rsidRPr="00551F4B">
        <w:rPr>
          <w:rFonts w:cstheme="minorHAnsi"/>
          <w:bCs/>
          <w:sz w:val="20"/>
          <w:szCs w:val="20"/>
          <w:lang w:bidi="ar-SA"/>
        </w:rPr>
        <w:t>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proofErr w:type="gramEnd"/>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F1C02F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0AA605A" w14:textId="77777777" w:rsidR="003E5A74" w:rsidRDefault="003E5A74" w:rsidP="00551F4B">
      <w:pPr>
        <w:autoSpaceDE w:val="0"/>
        <w:autoSpaceDN w:val="0"/>
        <w:adjustRightInd w:val="0"/>
        <w:spacing w:line="240" w:lineRule="auto"/>
        <w:rPr>
          <w:rFonts w:cstheme="minorHAnsi"/>
          <w:b/>
          <w:bCs/>
          <w:sz w:val="20"/>
          <w:szCs w:val="20"/>
          <w:lang w:bidi="ar-SA"/>
        </w:rPr>
      </w:pPr>
    </w:p>
    <w:p w14:paraId="233F0D07" w14:textId="77777777" w:rsidR="003E5A74" w:rsidRDefault="003E5A74" w:rsidP="00551F4B">
      <w:pPr>
        <w:autoSpaceDE w:val="0"/>
        <w:autoSpaceDN w:val="0"/>
        <w:adjustRightInd w:val="0"/>
        <w:spacing w:line="240" w:lineRule="auto"/>
        <w:rPr>
          <w:rFonts w:cstheme="minorHAnsi"/>
          <w:b/>
          <w:bCs/>
          <w:sz w:val="20"/>
          <w:szCs w:val="20"/>
          <w:lang w:bidi="ar-SA"/>
        </w:rPr>
      </w:pPr>
    </w:p>
    <w:p w14:paraId="44E37F17" w14:textId="77777777" w:rsidR="003E5A74" w:rsidRDefault="003E5A74" w:rsidP="00551F4B">
      <w:pPr>
        <w:autoSpaceDE w:val="0"/>
        <w:autoSpaceDN w:val="0"/>
        <w:adjustRightInd w:val="0"/>
        <w:spacing w:line="240" w:lineRule="auto"/>
        <w:rPr>
          <w:rFonts w:cstheme="minorHAnsi"/>
          <w:b/>
          <w:bCs/>
          <w:sz w:val="20"/>
          <w:szCs w:val="20"/>
          <w:lang w:bidi="ar-SA"/>
        </w:rPr>
      </w:pPr>
    </w:p>
    <w:p w14:paraId="668F678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2683002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AA8CF4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09248FBE"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AAB214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29401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proofErr w:type="gramStart"/>
      <w:r w:rsidRPr="00551F4B">
        <w:rPr>
          <w:rFonts w:cstheme="minorHAnsi"/>
          <w:sz w:val="20"/>
          <w:szCs w:val="20"/>
          <w:lang w:bidi="ar-SA"/>
        </w:rPr>
        <w:t xml:space="preserve">.  </w:t>
      </w:r>
      <w:r w:rsidRPr="00551F4B">
        <w:rPr>
          <w:rFonts w:cstheme="minorHAnsi"/>
          <w:sz w:val="20"/>
          <w:szCs w:val="20"/>
          <w:lang w:bidi="ar-SA"/>
        </w:rPr>
        <w:tab/>
      </w:r>
      <w:proofErr w:type="gramEnd"/>
      <w:r w:rsidRPr="00551F4B">
        <w:rPr>
          <w:rFonts w:cstheme="minorHAnsi"/>
          <w:sz w:val="20"/>
          <w:szCs w:val="20"/>
          <w:lang w:bidi="ar-SA"/>
        </w:rPr>
        <w:t xml:space="preserve">Provide the date through which the BUP is valid.  </w:t>
      </w:r>
      <w:r w:rsidRPr="00551F4B">
        <w:rPr>
          <w:rFonts w:cstheme="minorHAnsi"/>
          <w:i/>
          <w:sz w:val="20"/>
          <w:szCs w:val="20"/>
          <w:lang w:bidi="ar-SA"/>
        </w:rPr>
        <w:t xml:space="preserve">  </w:t>
      </w:r>
    </w:p>
    <w:p w14:paraId="338BB5C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1C85E0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ECC96EC"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19C6CE2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ADF6FA7"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68CB506D"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AD9620D"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6093819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5E0254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303B67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07BD59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9BEAE7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6338018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6A0041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proofErr w:type="gramStart"/>
      <w:r w:rsidRPr="00551F4B">
        <w:rPr>
          <w:rFonts w:cstheme="minorHAnsi"/>
          <w:bCs/>
          <w:sz w:val="20"/>
          <w:szCs w:val="20"/>
          <w:lang w:bidi="ar-SA"/>
        </w:rPr>
        <w:t xml:space="preserve">.  </w:t>
      </w:r>
      <w:r w:rsidRPr="00551F4B">
        <w:rPr>
          <w:rFonts w:cstheme="minorHAnsi"/>
          <w:bCs/>
          <w:sz w:val="20"/>
          <w:szCs w:val="20"/>
          <w:lang w:bidi="ar-SA"/>
        </w:rPr>
        <w:tab/>
      </w:r>
      <w:proofErr w:type="gramEnd"/>
      <w:r w:rsidRPr="00551F4B">
        <w:rPr>
          <w:rFonts w:cstheme="minorHAnsi"/>
          <w:bCs/>
          <w:sz w:val="20"/>
          <w:szCs w:val="20"/>
          <w:lang w:bidi="ar-SA"/>
        </w:rPr>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73C8E07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C57D21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proofErr w:type="gramStart"/>
      <w:r w:rsidRPr="00551F4B">
        <w:rPr>
          <w:rFonts w:cstheme="minorHAnsi"/>
          <w:bCs/>
          <w:sz w:val="20"/>
          <w:szCs w:val="20"/>
          <w:lang w:bidi="ar-SA"/>
        </w:rPr>
        <w:t xml:space="preserve">.  </w:t>
      </w:r>
      <w:r w:rsidRPr="00551F4B">
        <w:rPr>
          <w:rFonts w:cstheme="minorHAnsi"/>
          <w:bCs/>
          <w:sz w:val="20"/>
          <w:szCs w:val="20"/>
          <w:lang w:bidi="ar-SA"/>
        </w:rPr>
        <w:tab/>
      </w:r>
      <w:proofErr w:type="gramEnd"/>
      <w:r w:rsidRPr="00551F4B">
        <w:rPr>
          <w:rFonts w:cstheme="minorHAnsi"/>
          <w:bCs/>
          <w:sz w:val="20"/>
          <w:szCs w:val="20"/>
          <w:lang w:bidi="ar-SA"/>
        </w:rPr>
        <w:t xml:space="preserve">Each entity certified as a DVBE by DGS will have received a </w:t>
      </w:r>
      <w:proofErr w:type="gramStart"/>
      <w:r w:rsidRPr="00551F4B">
        <w:rPr>
          <w:rFonts w:cstheme="minorHAnsi"/>
          <w:bCs/>
          <w:sz w:val="20"/>
          <w:szCs w:val="20"/>
          <w:lang w:bidi="ar-SA"/>
        </w:rPr>
        <w:t>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proofErr w:type="gramEnd"/>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023208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6EA4D8F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523DBA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11</w:t>
      </w:r>
      <w:proofErr w:type="gramStart"/>
      <w:r w:rsidRPr="00551F4B">
        <w:rPr>
          <w:rFonts w:cstheme="minorHAnsi"/>
          <w:sz w:val="20"/>
          <w:szCs w:val="20"/>
          <w:lang w:bidi="ar-SA"/>
        </w:rPr>
        <w:t xml:space="preserve">. </w:t>
      </w:r>
      <w:r w:rsidRPr="00551F4B">
        <w:rPr>
          <w:rFonts w:cstheme="minorHAnsi"/>
          <w:sz w:val="20"/>
          <w:szCs w:val="20"/>
          <w:lang w:bidi="ar-SA"/>
        </w:rPr>
        <w:tab/>
        <w:t>This</w:t>
      </w:r>
      <w:proofErr w:type="gramEnd"/>
      <w:r w:rsidRPr="00551F4B">
        <w:rPr>
          <w:rFonts w:cstheme="minorHAnsi"/>
          <w:sz w:val="20"/>
          <w:szCs w:val="20"/>
          <w:lang w:bidi="ar-SA"/>
        </w:rPr>
        <w:t xml:space="preserve">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0BAEC62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AF38A6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7C113D8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C73238A"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8272C64" w14:textId="77777777" w:rsidR="00551F4B" w:rsidRPr="00551F4B" w:rsidRDefault="00551F4B" w:rsidP="00551F4B">
      <w:pPr>
        <w:spacing w:line="240" w:lineRule="auto"/>
        <w:rPr>
          <w:rFonts w:cstheme="minorHAnsi"/>
          <w:b/>
          <w:bCs/>
          <w:sz w:val="20"/>
          <w:szCs w:val="20"/>
          <w:lang w:bidi="ar-SA"/>
        </w:rPr>
      </w:pPr>
    </w:p>
    <w:p w14:paraId="01DEC835"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5AB33E7E" w14:textId="77777777" w:rsidR="00551F4B" w:rsidRDefault="00551F4B" w:rsidP="00551F4B">
      <w:pPr>
        <w:spacing w:line="240" w:lineRule="auto"/>
        <w:rPr>
          <w:rFonts w:cstheme="minorHAnsi"/>
          <w:lang w:bidi="ar-SA"/>
        </w:rPr>
      </w:pPr>
    </w:p>
    <w:p w14:paraId="29714C2E"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F873B" w14:textId="77777777" w:rsidR="000A3CD1" w:rsidRDefault="000A3CD1" w:rsidP="005A1DC5">
      <w:pPr>
        <w:spacing w:line="240" w:lineRule="auto"/>
      </w:pPr>
      <w:r>
        <w:separator/>
      </w:r>
    </w:p>
  </w:endnote>
  <w:endnote w:type="continuationSeparator" w:id="0">
    <w:p w14:paraId="186B8976"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712" w14:textId="77777777" w:rsidR="005D676A" w:rsidRDefault="005D676A">
    <w:pPr>
      <w:pStyle w:val="Footer"/>
      <w:jc w:val="right"/>
    </w:pPr>
  </w:p>
  <w:p w14:paraId="2ADE63D4" w14:textId="77777777" w:rsidR="00720D9B" w:rsidRDefault="000303E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30A88EE3"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54C4" w14:textId="77777777" w:rsidR="000A3CD1" w:rsidRDefault="000A3CD1" w:rsidP="005A1DC5">
      <w:pPr>
        <w:spacing w:line="240" w:lineRule="auto"/>
      </w:pPr>
      <w:r>
        <w:separator/>
      </w:r>
    </w:p>
  </w:footnote>
  <w:footnote w:type="continuationSeparator" w:id="0">
    <w:p w14:paraId="1E968956"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486D" w14:textId="77777777" w:rsidR="000303EE" w:rsidRPr="00773356" w:rsidRDefault="000303EE" w:rsidP="000303EE">
    <w:pPr>
      <w:pStyle w:val="Header"/>
      <w:rPr>
        <w:rFonts w:ascii="Times New Roman" w:hAnsi="Times New Roman"/>
      </w:rPr>
    </w:pPr>
    <w:r w:rsidRPr="00773356">
      <w:rPr>
        <w:rFonts w:ascii="Times New Roman" w:hAnsi="Times New Roman"/>
      </w:rPr>
      <w:t xml:space="preserve">RFP Title: Language Access in the California Courts </w:t>
    </w:r>
    <w:r w:rsidRPr="00773356">
      <w:rPr>
        <w:rFonts w:ascii="Times New Roman" w:hAnsi="Times New Roman"/>
      </w:rPr>
      <w:br/>
      <w:t>RFP Number: CFCC-2024-25-LP</w:t>
    </w:r>
  </w:p>
  <w:p w14:paraId="6ADC7601" w14:textId="77777777" w:rsidR="000303EE" w:rsidRDefault="000303EE" w:rsidP="00030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99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03EE"/>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24BF7"/>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CC59"/>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0303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6</cp:revision>
  <cp:lastPrinted>2012-12-12T01:29:00Z</cp:lastPrinted>
  <dcterms:created xsi:type="dcterms:W3CDTF">2019-03-07T17:22:00Z</dcterms:created>
  <dcterms:modified xsi:type="dcterms:W3CDTF">2025-04-10T18:52:00Z</dcterms:modified>
</cp:coreProperties>
</file>