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0A78B" w14:textId="26006FC8" w:rsidR="008419A0" w:rsidRDefault="008419A0" w:rsidP="005A2932">
      <w:pPr>
        <w:autoSpaceDE w:val="0"/>
        <w:autoSpaceDN w:val="0"/>
        <w:adjustRightInd w:val="0"/>
        <w:spacing w:line="240" w:lineRule="auto"/>
        <w:jc w:val="center"/>
        <w:rPr>
          <w:rFonts w:cstheme="minorHAnsi"/>
          <w:b/>
          <w:bCs/>
          <w:lang w:bidi="ar-SA"/>
        </w:rPr>
      </w:pPr>
      <w:r>
        <w:rPr>
          <w:rFonts w:cstheme="minorHAnsi"/>
          <w:b/>
          <w:bCs/>
          <w:lang w:bidi="ar-SA"/>
        </w:rPr>
        <w:t xml:space="preserve">ATTACHMENT </w:t>
      </w:r>
      <w:r w:rsidR="00AE627B">
        <w:rPr>
          <w:rFonts w:cstheme="minorHAnsi"/>
          <w:b/>
          <w:bCs/>
          <w:lang w:bidi="ar-SA"/>
        </w:rPr>
        <w:t>5</w:t>
      </w:r>
      <w:r>
        <w:rPr>
          <w:rFonts w:cstheme="minorHAnsi"/>
          <w:b/>
          <w:bCs/>
          <w:lang w:bidi="ar-SA"/>
        </w:rPr>
        <w:t xml:space="preserve"> </w:t>
      </w:r>
    </w:p>
    <w:p w14:paraId="5178BC6E" w14:textId="5092D8B6"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14:paraId="1FE1B61C" w14:textId="77777777" w:rsidR="005A2932" w:rsidRPr="005A2932" w:rsidRDefault="005A2932" w:rsidP="005A2932">
      <w:pPr>
        <w:autoSpaceDE w:val="0"/>
        <w:autoSpaceDN w:val="0"/>
        <w:adjustRightInd w:val="0"/>
        <w:spacing w:line="240" w:lineRule="auto"/>
        <w:rPr>
          <w:rFonts w:cstheme="minorHAnsi"/>
          <w:b/>
          <w:bCs/>
          <w:lang w:bidi="ar-SA"/>
        </w:rPr>
      </w:pPr>
    </w:p>
    <w:p w14:paraId="31140419" w14:textId="77777777" w:rsidR="00BD144E" w:rsidRDefault="00816D98" w:rsidP="005A2932">
      <w:pPr>
        <w:autoSpaceDE w:val="0"/>
        <w:autoSpaceDN w:val="0"/>
        <w:adjustRightInd w:val="0"/>
        <w:spacing w:line="240" w:lineRule="auto"/>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14:paraId="67EE0833" w14:textId="77777777" w:rsidR="003929F5" w:rsidRDefault="003929F5" w:rsidP="005A2932">
      <w:pPr>
        <w:autoSpaceDE w:val="0"/>
        <w:autoSpaceDN w:val="0"/>
        <w:adjustRightInd w:val="0"/>
        <w:spacing w:line="240" w:lineRule="auto"/>
        <w:rPr>
          <w:rFonts w:cstheme="minorHAnsi"/>
          <w:bCs/>
          <w:lang w:bidi="ar-SA"/>
        </w:rPr>
      </w:pPr>
    </w:p>
    <w:p w14:paraId="31BD738E" w14:textId="77777777"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14:paraId="4C06DF0F" w14:textId="77777777" w:rsidR="00346D02" w:rsidRDefault="00346D02" w:rsidP="001A46BE">
      <w:pPr>
        <w:autoSpaceDE w:val="0"/>
        <w:autoSpaceDN w:val="0"/>
        <w:adjustRightInd w:val="0"/>
        <w:spacing w:line="240" w:lineRule="auto"/>
        <w:rPr>
          <w:rFonts w:cstheme="minorHAnsi"/>
          <w:lang w:bidi="ar-SA"/>
        </w:rPr>
      </w:pPr>
    </w:p>
    <w:p w14:paraId="3EA81F70" w14:textId="77777777"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14:paraId="52CACF1F" w14:textId="77777777"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14:paraId="4978C462" w14:textId="77777777"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14:paraId="3912C190" w14:textId="77777777"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14:paraId="1F98829D"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t>Will Bidder subcontract any portion of the contract work to subcontractors?  ______</w:t>
      </w:r>
    </w:p>
    <w:p w14:paraId="38D77795" w14:textId="77777777" w:rsidR="002E1519" w:rsidRDefault="002E1519" w:rsidP="00751403">
      <w:pPr>
        <w:autoSpaceDE w:val="0"/>
        <w:autoSpaceDN w:val="0"/>
        <w:adjustRightInd w:val="0"/>
        <w:spacing w:line="240" w:lineRule="auto"/>
        <w:ind w:left="720" w:hanging="720"/>
        <w:rPr>
          <w:rFonts w:cstheme="minorHAnsi"/>
          <w:bCs/>
          <w:lang w:bidi="ar-SA"/>
        </w:rPr>
      </w:pPr>
    </w:p>
    <w:p w14:paraId="3D1371F6"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ab/>
        <w:t>If yes:</w:t>
      </w:r>
    </w:p>
    <w:p w14:paraId="2E07B43F" w14:textId="77777777" w:rsidR="00751403" w:rsidRDefault="00751403" w:rsidP="00751403">
      <w:pPr>
        <w:autoSpaceDE w:val="0"/>
        <w:autoSpaceDN w:val="0"/>
        <w:adjustRightInd w:val="0"/>
        <w:spacing w:line="240" w:lineRule="auto"/>
        <w:ind w:left="1440" w:hanging="720"/>
        <w:rPr>
          <w:rFonts w:cstheme="minorHAnsi"/>
          <w:bCs/>
          <w:lang w:bidi="ar-SA"/>
        </w:rPr>
      </w:pPr>
      <w:r>
        <w:rPr>
          <w:rFonts w:cstheme="minorHAnsi"/>
          <w:bCs/>
          <w:lang w:bidi="ar-SA"/>
        </w:rPr>
        <w:tab/>
        <w:t xml:space="preserve">A. State the percentage of the contract work Bidder will subcontract: _______ </w:t>
      </w:r>
    </w:p>
    <w:p w14:paraId="789AB278"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14:paraId="61BDA0C6"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42CDBD72"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69E99F5E"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4293DB00"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3D456086"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  (Please see the instructions for the definition of “commercially useful function.”) ___________________________________</w:t>
      </w:r>
    </w:p>
    <w:p w14:paraId="2994C022"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4A9BAED2"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518E794B"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61D00544"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0466E570"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7A7CA418" w14:textId="77777777"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t xml:space="preserve">The </w:t>
      </w:r>
      <w:r>
        <w:rPr>
          <w:rFonts w:cstheme="minorHAnsi"/>
          <w:lang w:bidi="ar-SA"/>
        </w:rPr>
        <w:t xml:space="preserve">disabled veteran owners and managers of Bidder must complete and sign the </w:t>
      </w:r>
      <w:r w:rsidRPr="007A2BC8">
        <w:rPr>
          <w:rFonts w:cstheme="minorHAnsi"/>
          <w:b/>
          <w:lang w:bidi="ar-SA"/>
        </w:rPr>
        <w:t>DVBE Declaration</w:t>
      </w:r>
      <w:r w:rsidR="003F7760">
        <w:rPr>
          <w:rFonts w:cstheme="minorHAnsi"/>
          <w:lang w:bidi="ar-SA"/>
        </w:rPr>
        <w:t xml:space="preserve"> (a separate document)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14:paraId="1AB02595" w14:textId="77777777"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14:paraId="729E7827" w14:textId="77777777" w:rsidR="00BD144E" w:rsidRDefault="00BD144E" w:rsidP="005A2932">
      <w:pPr>
        <w:autoSpaceDE w:val="0"/>
        <w:autoSpaceDN w:val="0"/>
        <w:adjustRightInd w:val="0"/>
        <w:spacing w:line="240" w:lineRule="auto"/>
        <w:rPr>
          <w:rFonts w:cstheme="minorHAnsi"/>
          <w:bCs/>
          <w:lang w:bidi="ar-SA"/>
        </w:rPr>
      </w:pPr>
    </w:p>
    <w:p w14:paraId="447464C2" w14:textId="77777777"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14:paraId="404A323B" w14:textId="77777777" w:rsidR="008D1D51" w:rsidRDefault="008D1D51" w:rsidP="008D1D51">
      <w:pPr>
        <w:autoSpaceDE w:val="0"/>
        <w:autoSpaceDN w:val="0"/>
        <w:adjustRightInd w:val="0"/>
        <w:spacing w:line="240" w:lineRule="auto"/>
        <w:rPr>
          <w:rFonts w:cstheme="minorHAnsi"/>
          <w:i/>
          <w:lang w:bidi="ar-SA"/>
        </w:rPr>
      </w:pPr>
    </w:p>
    <w:p w14:paraId="7975CD68" w14:textId="77777777"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 xml:space="preserve">Skip this section if (i)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14:paraId="37561607" w14:textId="77777777" w:rsidR="002A5FDA" w:rsidRPr="005A2932" w:rsidRDefault="002A5FDA" w:rsidP="002A5FDA">
      <w:pPr>
        <w:autoSpaceDE w:val="0"/>
        <w:autoSpaceDN w:val="0"/>
        <w:adjustRightInd w:val="0"/>
        <w:spacing w:line="240" w:lineRule="auto"/>
        <w:rPr>
          <w:rFonts w:cstheme="minorHAnsi"/>
          <w:b/>
          <w:bCs/>
          <w:lang w:bidi="ar-SA"/>
        </w:rPr>
      </w:pPr>
    </w:p>
    <w:p w14:paraId="7C97DF22" w14:textId="77777777" w:rsidR="002A5FDA" w:rsidRDefault="008D1D51" w:rsidP="005A2932">
      <w:pPr>
        <w:autoSpaceDE w:val="0"/>
        <w:autoSpaceDN w:val="0"/>
        <w:adjustRightInd w:val="0"/>
        <w:spacing w:line="240" w:lineRule="auto"/>
        <w:rPr>
          <w:rFonts w:cstheme="minorHAnsi"/>
          <w:bCs/>
          <w:lang w:bidi="ar-SA"/>
        </w:rPr>
      </w:pPr>
      <w:r>
        <w:rPr>
          <w:rFonts w:cstheme="minorHAnsi"/>
          <w:bCs/>
          <w:lang w:bidi="ar-SA"/>
        </w:rPr>
        <w:t xml:space="preserve">1.  </w:t>
      </w:r>
      <w:r>
        <w:rPr>
          <w:rFonts w:cstheme="minorHAnsi"/>
          <w:bCs/>
          <w:lang w:bidi="ar-SA"/>
        </w:rPr>
        <w:tab/>
        <w:t>Date BUP was approved by DGS: ____________</w:t>
      </w:r>
    </w:p>
    <w:p w14:paraId="69581E53" w14:textId="77777777" w:rsidR="008D1D51" w:rsidRDefault="008D1D51" w:rsidP="005A2932">
      <w:pPr>
        <w:autoSpaceDE w:val="0"/>
        <w:autoSpaceDN w:val="0"/>
        <w:adjustRightInd w:val="0"/>
        <w:spacing w:line="240" w:lineRule="auto"/>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14:paraId="74904378" w14:textId="77777777"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14:paraId="5D795352" w14:textId="77777777" w:rsidR="008D1D51" w:rsidRPr="008D1D51" w:rsidRDefault="008D1D51" w:rsidP="005A2932">
      <w:pPr>
        <w:autoSpaceDE w:val="0"/>
        <w:autoSpaceDN w:val="0"/>
        <w:adjustRightInd w:val="0"/>
        <w:spacing w:line="240" w:lineRule="auto"/>
        <w:rPr>
          <w:rFonts w:cstheme="minorHAnsi"/>
          <w:bCs/>
          <w:lang w:bidi="ar-SA"/>
        </w:rPr>
      </w:pPr>
    </w:p>
    <w:p w14:paraId="127E4D07" w14:textId="77777777"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14:paraId="125DD006" w14:textId="77777777" w:rsidR="00583C6E" w:rsidRDefault="00583C6E" w:rsidP="005A2932">
      <w:pPr>
        <w:autoSpaceDE w:val="0"/>
        <w:autoSpaceDN w:val="0"/>
        <w:adjustRightInd w:val="0"/>
        <w:spacing w:line="240" w:lineRule="auto"/>
        <w:rPr>
          <w:rFonts w:cstheme="minorHAnsi"/>
          <w:lang w:bidi="ar-SA"/>
        </w:rPr>
      </w:pPr>
    </w:p>
    <w:p w14:paraId="34023EC9" w14:textId="77777777"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  _______</w:t>
      </w:r>
    </w:p>
    <w:p w14:paraId="552F7F3B" w14:textId="77777777" w:rsidR="00D50C0F" w:rsidRDefault="00D50C0F" w:rsidP="005A2932">
      <w:pPr>
        <w:autoSpaceDE w:val="0"/>
        <w:autoSpaceDN w:val="0"/>
        <w:adjustRightInd w:val="0"/>
        <w:spacing w:line="240" w:lineRule="auto"/>
        <w:rPr>
          <w:rFonts w:cstheme="minorHAnsi"/>
          <w:lang w:bidi="ar-SA"/>
        </w:rPr>
      </w:pPr>
    </w:p>
    <w:p w14:paraId="1A30EEF3" w14:textId="77777777"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14:paraId="624BA50F" w14:textId="77777777" w:rsidR="00122035" w:rsidRDefault="00122035" w:rsidP="005A2932">
      <w:pPr>
        <w:autoSpaceDE w:val="0"/>
        <w:autoSpaceDN w:val="0"/>
        <w:adjustRightInd w:val="0"/>
        <w:spacing w:line="240" w:lineRule="auto"/>
        <w:rPr>
          <w:rFonts w:cstheme="minorHAnsi"/>
          <w:lang w:bidi="ar-SA"/>
        </w:rPr>
      </w:pPr>
    </w:p>
    <w:p w14:paraId="0B0826EA" w14:textId="77777777"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 xml:space="preserve">Bidder will use for this contract.  </w:t>
      </w:r>
      <w:r w:rsidR="00432390">
        <w:rPr>
          <w:rFonts w:cstheme="minorHAnsi"/>
          <w:lang w:bidi="ar-SA"/>
        </w:rPr>
        <w:t>Attach</w:t>
      </w:r>
      <w:r>
        <w:rPr>
          <w:rFonts w:cstheme="minorHAnsi"/>
          <w:lang w:bidi="ar-SA"/>
        </w:rPr>
        <w:t xml:space="preserve"> additional sheets if necessary.</w:t>
      </w:r>
    </w:p>
    <w:p w14:paraId="52C99927" w14:textId="77777777" w:rsidR="00583C6E" w:rsidRDefault="00583C6E" w:rsidP="005A2932">
      <w:pPr>
        <w:autoSpaceDE w:val="0"/>
        <w:autoSpaceDN w:val="0"/>
        <w:adjustRightInd w:val="0"/>
        <w:spacing w:line="240" w:lineRule="auto"/>
        <w:rPr>
          <w:rFonts w:cstheme="minorHAnsi"/>
          <w:lang w:bidi="ar-SA"/>
        </w:rPr>
      </w:pPr>
    </w:p>
    <w:p w14:paraId="1B054536"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343CEC81"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2049DA12"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14:paraId="4C3FA9C6"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14:paraId="4160E47A"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14:paraId="3D29E41A"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14:paraId="0B2093BD"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Subcontractor DVBE Certification active from ___________ to ___________.</w:t>
      </w:r>
    </w:p>
    <w:p w14:paraId="7BD06869" w14:textId="77777777"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14:paraId="0542918A" w14:textId="77777777"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14:paraId="65D60551"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14:paraId="5E96D861" w14:textId="77777777" w:rsidR="00993C13" w:rsidRDefault="00993C13" w:rsidP="00FB4706">
      <w:pPr>
        <w:ind w:left="720"/>
      </w:pPr>
      <w:r>
        <w:rPr>
          <w:rFonts w:cstheme="minorHAnsi"/>
          <w:lang w:bidi="ar-SA"/>
        </w:rPr>
        <w:t>________________________________________________________________________</w:t>
      </w:r>
    </w:p>
    <w:p w14:paraId="5BF7E6EA"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50628B81" w14:textId="77777777" w:rsidR="00993C13" w:rsidRDefault="00993C13" w:rsidP="00FB4706">
      <w:pPr>
        <w:ind w:left="720"/>
      </w:pPr>
      <w:r>
        <w:rPr>
          <w:rFonts w:cstheme="minorHAnsi"/>
          <w:lang w:bidi="ar-SA"/>
        </w:rPr>
        <w:t>________________________________________________________________________</w:t>
      </w:r>
    </w:p>
    <w:p w14:paraId="6F8EAE4D" w14:textId="77777777" w:rsidR="00993C13" w:rsidRDefault="00601781" w:rsidP="00993C13">
      <w:pPr>
        <w:autoSpaceDE w:val="0"/>
        <w:autoSpaceDN w:val="0"/>
        <w:adjustRightInd w:val="0"/>
        <w:spacing w:line="240" w:lineRule="auto"/>
        <w:ind w:left="720" w:hanging="720"/>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14:paraId="4FC1A307" w14:textId="77777777"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5298227A" w14:textId="77777777" w:rsidR="00FB4706" w:rsidRDefault="00FB4706" w:rsidP="00FB4706">
      <w:pPr>
        <w:ind w:left="720"/>
      </w:pPr>
      <w:r>
        <w:rPr>
          <w:rFonts w:cstheme="minorHAnsi"/>
          <w:lang w:bidi="ar-SA"/>
        </w:rPr>
        <w:t>________________________________________________________________________</w:t>
      </w:r>
    </w:p>
    <w:p w14:paraId="316F817B" w14:textId="77777777" w:rsidR="00FB4706" w:rsidRDefault="00FB4706" w:rsidP="00FB4706">
      <w:pPr>
        <w:ind w:left="720"/>
      </w:pPr>
      <w:r>
        <w:rPr>
          <w:rFonts w:cstheme="minorHAnsi"/>
          <w:lang w:bidi="ar-SA"/>
        </w:rPr>
        <w:t>________________________________________________________________________</w:t>
      </w:r>
    </w:p>
    <w:p w14:paraId="1DC71963" w14:textId="77777777"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14:paraId="7A25AC4D" w14:textId="77777777" w:rsidR="00332723" w:rsidRDefault="00B631A6" w:rsidP="00DD1543">
      <w:pPr>
        <w:autoSpaceDE w:val="0"/>
        <w:autoSpaceDN w:val="0"/>
        <w:adjustRightInd w:val="0"/>
        <w:spacing w:line="240" w:lineRule="auto"/>
        <w:ind w:left="720" w:hanging="720"/>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14:paraId="124FEECD" w14:textId="77777777" w:rsidR="007A2BC8" w:rsidRPr="00095025" w:rsidRDefault="007A2BC8" w:rsidP="007A2BC8">
      <w:pPr>
        <w:autoSpaceDE w:val="0"/>
        <w:autoSpaceDN w:val="0"/>
        <w:adjustRightInd w:val="0"/>
        <w:spacing w:line="240" w:lineRule="auto"/>
        <w:ind w:left="720" w:hanging="720"/>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14:paraId="1F88E672" w14:textId="77777777" w:rsidR="00B631A6" w:rsidRDefault="00B631A6" w:rsidP="005A2932">
      <w:pPr>
        <w:autoSpaceDE w:val="0"/>
        <w:autoSpaceDN w:val="0"/>
        <w:adjustRightInd w:val="0"/>
        <w:spacing w:line="240" w:lineRule="auto"/>
        <w:rPr>
          <w:rFonts w:cstheme="minorHAnsi"/>
          <w:lang w:bidi="ar-SA"/>
        </w:rPr>
      </w:pPr>
    </w:p>
    <w:p w14:paraId="61FD7130" w14:textId="77777777"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14:paraId="52EC2D1B" w14:textId="77777777" w:rsidR="00DF61C1" w:rsidRDefault="00DF61C1" w:rsidP="005A2932">
      <w:pPr>
        <w:autoSpaceDE w:val="0"/>
        <w:autoSpaceDN w:val="0"/>
        <w:adjustRightInd w:val="0"/>
        <w:spacing w:line="240" w:lineRule="auto"/>
        <w:rPr>
          <w:rFonts w:cstheme="minorHAnsi"/>
          <w:b/>
          <w:lang w:bidi="ar-SA"/>
        </w:rPr>
      </w:pPr>
    </w:p>
    <w:p w14:paraId="498B4983" w14:textId="77777777" w:rsidR="00664A3D" w:rsidRPr="00D4161B" w:rsidRDefault="00664A3D" w:rsidP="00664A3D">
      <w:pPr>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14:paraId="7F900539" w14:textId="77777777"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14:paraId="2A16FA78"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325455B" w14:textId="77777777"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57E29264" w14:textId="77777777"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14:paraId="54D42B9C"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E9395E6" w14:textId="77777777"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EEA7D43" w14:textId="77777777" w:rsidR="0003767C" w:rsidRPr="00E50BAE" w:rsidRDefault="0003767C" w:rsidP="00737250">
            <w:pPr>
              <w:spacing w:line="480" w:lineRule="auto"/>
              <w:rPr>
                <w:rFonts w:cs="Arial"/>
                <w:i/>
                <w:iCs/>
              </w:rPr>
            </w:pPr>
            <w:r>
              <w:rPr>
                <w:rFonts w:cs="Arial"/>
                <w:i/>
                <w:iCs/>
              </w:rPr>
              <w:t>Telephone Number</w:t>
            </w:r>
          </w:p>
        </w:tc>
      </w:tr>
      <w:tr w:rsidR="00664A3D" w:rsidRPr="00D4161B" w14:paraId="2D98CCFA" w14:textId="77777777"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A99E952" w14:textId="77777777" w:rsidR="00664A3D" w:rsidRPr="00D4161B" w:rsidRDefault="00664A3D" w:rsidP="00737250">
            <w:pPr>
              <w:spacing w:line="480" w:lineRule="auto"/>
              <w:rPr>
                <w:rFonts w:cs="Arial"/>
              </w:rPr>
            </w:pPr>
            <w:r w:rsidRPr="00E50BAE">
              <w:rPr>
                <w:rFonts w:cs="Arial"/>
                <w:i/>
                <w:iCs/>
              </w:rPr>
              <w:t>By (Authorized Signature)</w:t>
            </w:r>
          </w:p>
        </w:tc>
      </w:tr>
      <w:tr w:rsidR="00664A3D" w:rsidRPr="00D4161B" w14:paraId="3FFBEDF1" w14:textId="77777777"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59FC52A8" w14:textId="77777777"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14:paraId="6CBD16A0" w14:textId="77777777"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3EE41A81" w14:textId="77777777"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4FD9AC8A" w14:textId="77777777" w:rsidR="00664A3D" w:rsidRPr="00D4161B" w:rsidRDefault="00664A3D" w:rsidP="00737250">
            <w:pPr>
              <w:spacing w:line="480" w:lineRule="auto"/>
              <w:rPr>
                <w:rFonts w:cs="Arial"/>
              </w:rPr>
            </w:pPr>
            <w:r w:rsidRPr="00E50BAE">
              <w:rPr>
                <w:rFonts w:cs="Arial"/>
                <w:i/>
                <w:iCs/>
              </w:rPr>
              <w:t xml:space="preserve">Executed in the County of _________ in </w:t>
            </w:r>
            <w:proofErr w:type="gramStart"/>
            <w:r w:rsidRPr="00E50BAE">
              <w:rPr>
                <w:rFonts w:cs="Arial"/>
                <w:i/>
                <w:iCs/>
              </w:rPr>
              <w:t>the  State</w:t>
            </w:r>
            <w:proofErr w:type="gramEnd"/>
            <w:r w:rsidRPr="00E50BAE">
              <w:rPr>
                <w:rFonts w:cs="Arial"/>
                <w:i/>
                <w:iCs/>
              </w:rPr>
              <w:t xml:space="preserve"> of ____________</w:t>
            </w:r>
          </w:p>
        </w:tc>
      </w:tr>
    </w:tbl>
    <w:p w14:paraId="2D19F8EE" w14:textId="77777777" w:rsidR="00DF61C1" w:rsidRDefault="00DF61C1" w:rsidP="00B51930">
      <w:pPr>
        <w:autoSpaceDE w:val="0"/>
        <w:autoSpaceDN w:val="0"/>
        <w:adjustRightInd w:val="0"/>
        <w:spacing w:line="240" w:lineRule="auto"/>
        <w:rPr>
          <w:rFonts w:cstheme="minorHAnsi"/>
          <w:b/>
          <w:lang w:bidi="ar-SA"/>
        </w:rPr>
      </w:pPr>
    </w:p>
    <w:p w14:paraId="586F7F3A" w14:textId="77777777" w:rsidR="00551F4B" w:rsidRDefault="00551F4B">
      <w:pPr>
        <w:rPr>
          <w:rFonts w:cstheme="minorHAnsi"/>
          <w:b/>
          <w:lang w:bidi="ar-SA"/>
        </w:rPr>
      </w:pPr>
      <w:r>
        <w:rPr>
          <w:rFonts w:cstheme="minorHAnsi"/>
          <w:b/>
          <w:lang w:bidi="ar-SA"/>
        </w:rPr>
        <w:br w:type="page"/>
      </w:r>
    </w:p>
    <w:p w14:paraId="4870B9D3" w14:textId="77777777"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14:paraId="2795A0C1" w14:textId="77777777" w:rsidR="00551F4B" w:rsidRPr="00786E13" w:rsidRDefault="00551F4B" w:rsidP="00551F4B">
      <w:pPr>
        <w:spacing w:line="240" w:lineRule="auto"/>
        <w:rPr>
          <w:rFonts w:cstheme="minorHAnsi"/>
        </w:rPr>
      </w:pPr>
    </w:p>
    <w:p w14:paraId="3244E26F"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14:paraId="17AF7965"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41D0CC97" w14:textId="77777777" w:rsidR="00914094" w:rsidRDefault="00914094" w:rsidP="00914094">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(i)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Pr="00AD2CAF">
        <w:rPr>
          <w:rFonts w:cstheme="minorHAnsi"/>
          <w:bCs/>
          <w:sz w:val="20"/>
          <w:szCs w:val="20"/>
          <w:lang w:bidi="ar-SA"/>
        </w:rPr>
        <w:t xml:space="preserve">JBE,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JBE</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 xml:space="preserve">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w:t>
      </w:r>
      <w:proofErr w:type="gramStart"/>
      <w:r w:rsidR="00751403" w:rsidRPr="00551F4B">
        <w:rPr>
          <w:rFonts w:cstheme="minorHAnsi"/>
          <w:sz w:val="20"/>
          <w:szCs w:val="20"/>
          <w:lang w:bidi="ar-SA"/>
        </w:rPr>
        <w:t>in order to</w:t>
      </w:r>
      <w:proofErr w:type="gramEnd"/>
      <w:r w:rsidR="00751403" w:rsidRPr="00551F4B">
        <w:rPr>
          <w:rFonts w:cstheme="minorHAnsi"/>
          <w:sz w:val="20"/>
          <w:szCs w:val="20"/>
          <w:lang w:bidi="ar-SA"/>
        </w:rPr>
        <w:t xml:space="preserve"> obtain the appearance of DVBE participation.</w:t>
      </w:r>
    </w:p>
    <w:p w14:paraId="02459FD7" w14:textId="77777777" w:rsidR="00914094" w:rsidRDefault="00914094" w:rsidP="00551F4B">
      <w:pPr>
        <w:autoSpaceDE w:val="0"/>
        <w:autoSpaceDN w:val="0"/>
        <w:adjustRightInd w:val="0"/>
        <w:spacing w:line="240" w:lineRule="auto"/>
        <w:rPr>
          <w:rFonts w:cstheme="minorHAnsi"/>
          <w:bCs/>
          <w:sz w:val="20"/>
          <w:szCs w:val="20"/>
          <w:lang w:bidi="ar-SA"/>
        </w:rPr>
      </w:pPr>
    </w:p>
    <w:p w14:paraId="4411AC8F" w14:textId="77777777" w:rsidR="00551F4B" w:rsidRPr="00551F4B" w:rsidRDefault="00551F4B" w:rsidP="00551F4B">
      <w:pPr>
        <w:autoSpaceDE w:val="0"/>
        <w:autoSpaceDN w:val="0"/>
        <w:adjustRightInd w:val="0"/>
        <w:spacing w:line="240" w:lineRule="auto"/>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14:paraId="7515BF4B"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5E588CD1"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Cs/>
          <w:sz w:val="20"/>
          <w:szCs w:val="20"/>
          <w:lang w:bidi="ar-SA"/>
        </w:rPr>
        <w:t xml:space="preserve">The JBE will determine whether Bidder is eligible to receive the DVBE incentive based on information provided in the Bidder Declaration.  The JBE may, but is not obligated to, </w:t>
      </w:r>
      <w:proofErr w:type="gramStart"/>
      <w:r w:rsidRPr="00551F4B">
        <w:rPr>
          <w:rFonts w:cstheme="minorHAnsi"/>
          <w:bCs/>
          <w:sz w:val="20"/>
          <w:szCs w:val="20"/>
          <w:lang w:bidi="ar-SA"/>
        </w:rPr>
        <w:t>verify</w:t>
      </w:r>
      <w:proofErr w:type="gramEnd"/>
      <w:r w:rsidRPr="00551F4B">
        <w:rPr>
          <w:rFonts w:cstheme="minorHAnsi"/>
          <w:bCs/>
          <w:sz w:val="20"/>
          <w:szCs w:val="20"/>
          <w:lang w:bidi="ar-SA"/>
        </w:rPr>
        <w:t xml:space="preserve"> or seek clarification of any information set forth in the Bidder Declaration. If Bidder submits incomplete or inaccurate information, it will not receive the DVBE incentive.</w:t>
      </w:r>
    </w:p>
    <w:p w14:paraId="061F0F69"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709EEEAE"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14:paraId="1C378A9D"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19CD7730" w14:textId="77777777" w:rsidR="005E0194" w:rsidRPr="005E0194" w:rsidRDefault="005E0194" w:rsidP="00551F4B">
      <w:pPr>
        <w:autoSpaceDE w:val="0"/>
        <w:autoSpaceDN w:val="0"/>
        <w:adjustRightInd w:val="0"/>
        <w:spacing w:line="240" w:lineRule="auto"/>
        <w:ind w:left="720" w:hanging="720"/>
        <w:rPr>
          <w:rFonts w:cstheme="minorHAnsi"/>
          <w:bCs/>
          <w:i/>
          <w:sz w:val="20"/>
          <w:szCs w:val="20"/>
          <w:lang w:bidi="ar-SA"/>
        </w:rPr>
      </w:pPr>
      <w:r w:rsidRPr="005E0194">
        <w:rPr>
          <w:rFonts w:cstheme="minorHAnsi"/>
          <w:bCs/>
          <w:i/>
          <w:sz w:val="20"/>
          <w:szCs w:val="20"/>
          <w:lang w:bidi="ar-SA"/>
        </w:rPr>
        <w:t>Skip this section if Bidder is not itself a DVBE.</w:t>
      </w:r>
    </w:p>
    <w:p w14:paraId="7A623138" w14:textId="77777777" w:rsidR="005E0194" w:rsidRDefault="005E0194" w:rsidP="00551F4B">
      <w:pPr>
        <w:autoSpaceDE w:val="0"/>
        <w:autoSpaceDN w:val="0"/>
        <w:adjustRightInd w:val="0"/>
        <w:spacing w:line="240" w:lineRule="auto"/>
        <w:ind w:left="720" w:hanging="720"/>
        <w:rPr>
          <w:rFonts w:cstheme="minorHAnsi"/>
          <w:bCs/>
          <w:sz w:val="20"/>
          <w:szCs w:val="20"/>
          <w:lang w:bidi="ar-SA"/>
        </w:rPr>
      </w:pPr>
    </w:p>
    <w:p w14:paraId="240727CF"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Supplier ID number.  This number is in Bidder’s DGS Supplier Profile, accessible at</w:t>
      </w:r>
      <w:r w:rsidR="00977AA5">
        <w:rPr>
          <w:rFonts w:cstheme="minorHAnsi"/>
          <w:bCs/>
          <w:sz w:val="20"/>
          <w:szCs w:val="20"/>
          <w:lang w:bidi="ar-SA"/>
        </w:rPr>
        <w:t>:</w:t>
      </w:r>
      <w:r w:rsidRPr="00551F4B">
        <w:rPr>
          <w:rFonts w:cstheme="minorHAnsi"/>
          <w:bCs/>
          <w:sz w:val="20"/>
          <w:szCs w:val="20"/>
          <w:lang w:bidi="ar-SA"/>
        </w:rPr>
        <w:t xml:space="preserve"> </w:t>
      </w:r>
      <w:proofErr w:type="gramStart"/>
      <w:r w:rsidR="00977AA5" w:rsidRPr="00934522">
        <w:rPr>
          <w:rFonts w:cstheme="minorHAnsi"/>
          <w:bCs/>
          <w:sz w:val="20"/>
          <w:szCs w:val="20"/>
          <w:lang w:bidi="ar-SA"/>
        </w:rPr>
        <w:t>https://caleprocure.ca.gov/pages/PublicSearch/supplier-search.aspx</w:t>
      </w:r>
      <w:proofErr w:type="gramEnd"/>
      <w:r w:rsidR="00977AA5" w:rsidRPr="00551F4B" w:rsidDel="00977AA5">
        <w:rPr>
          <w:rFonts w:cstheme="minorHAnsi"/>
          <w:bCs/>
          <w:sz w:val="20"/>
          <w:szCs w:val="20"/>
          <w:u w:val="single"/>
          <w:lang w:bidi="ar-SA"/>
        </w:rPr>
        <w:t xml:space="preserve"> </w:t>
      </w:r>
    </w:p>
    <w:p w14:paraId="418EEA6B" w14:textId="77777777" w:rsid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 xml:space="preserve">Provide the applicable dates.  These dates are listed in Bidder’s DGS Supplier Profile, accessible </w:t>
      </w:r>
      <w:proofErr w:type="gramStart"/>
      <w:r w:rsidRPr="00551F4B">
        <w:rPr>
          <w:rFonts w:cstheme="minorHAnsi"/>
          <w:bCs/>
          <w:sz w:val="20"/>
          <w:szCs w:val="20"/>
          <w:lang w:bidi="ar-SA"/>
        </w:rPr>
        <w:t>at</w:t>
      </w:r>
      <w:r w:rsidR="00977AA5">
        <w:rPr>
          <w:rFonts w:cstheme="minorHAnsi"/>
          <w:bCs/>
          <w:sz w:val="20"/>
          <w:szCs w:val="20"/>
          <w:lang w:bidi="ar-SA"/>
        </w:rPr>
        <w:t>:</w:t>
      </w:r>
      <w:r w:rsidR="00977AA5" w:rsidRPr="00934522">
        <w:rPr>
          <w:rFonts w:cstheme="minorHAnsi"/>
          <w:bCs/>
          <w:sz w:val="20"/>
          <w:szCs w:val="20"/>
          <w:lang w:bidi="ar-SA"/>
        </w:rPr>
        <w:t>https://caleprocure.ca.gov/pages/PublicSearch/supplier-search.aspx</w:t>
      </w:r>
      <w:proofErr w:type="gramEnd"/>
      <w:r w:rsidR="00977AA5" w:rsidRPr="00551F4B" w:rsidDel="00977AA5">
        <w:rPr>
          <w:rFonts w:cstheme="minorHAnsi"/>
          <w:bCs/>
          <w:sz w:val="20"/>
          <w:szCs w:val="20"/>
          <w:u w:val="single"/>
          <w:lang w:bidi="ar-SA"/>
        </w:rPr>
        <w:t xml:space="preserve"> </w:t>
      </w:r>
      <w:r w:rsidRPr="00551F4B">
        <w:rPr>
          <w:rFonts w:cstheme="minorHAnsi"/>
          <w:bCs/>
          <w:sz w:val="20"/>
          <w:szCs w:val="20"/>
          <w:lang w:bidi="ar-SA"/>
        </w:rPr>
        <w:t xml:space="preserve">  </w:t>
      </w:r>
    </w:p>
    <w:p w14:paraId="22C3E9E2"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  If Bidder will not subcontract any portion of the contract work, answer “no” and skip subparts A-C.</w:t>
      </w:r>
      <w:r w:rsidRPr="00551F4B">
        <w:rPr>
          <w:rFonts w:cstheme="minorHAnsi"/>
          <w:sz w:val="20"/>
          <w:szCs w:val="20"/>
          <w:lang w:bidi="ar-SA"/>
        </w:rPr>
        <w:t xml:space="preserve"> </w:t>
      </w:r>
    </w:p>
    <w:p w14:paraId="50F042DD"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  Enter a percentage; do not enter a dollar amount.  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14:paraId="2C42083B"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14:paraId="7C428124"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14:paraId="1E614DBF"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14:paraId="15F0620B"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Bidder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41EE08AD"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14:paraId="63CFB607" w14:textId="77777777" w:rsidR="003E5A74" w:rsidRDefault="003E5A74" w:rsidP="00551F4B">
      <w:pPr>
        <w:autoSpaceDE w:val="0"/>
        <w:autoSpaceDN w:val="0"/>
        <w:adjustRightInd w:val="0"/>
        <w:spacing w:line="240" w:lineRule="auto"/>
        <w:rPr>
          <w:rFonts w:cstheme="minorHAnsi"/>
          <w:b/>
          <w:bCs/>
          <w:sz w:val="20"/>
          <w:szCs w:val="20"/>
          <w:lang w:bidi="ar-SA"/>
        </w:rPr>
      </w:pPr>
    </w:p>
    <w:p w14:paraId="32871AF0" w14:textId="77777777" w:rsidR="003E5A74" w:rsidRDefault="003E5A74" w:rsidP="00551F4B">
      <w:pPr>
        <w:autoSpaceDE w:val="0"/>
        <w:autoSpaceDN w:val="0"/>
        <w:adjustRightInd w:val="0"/>
        <w:spacing w:line="240" w:lineRule="auto"/>
        <w:rPr>
          <w:rFonts w:cstheme="minorHAnsi"/>
          <w:b/>
          <w:bCs/>
          <w:sz w:val="20"/>
          <w:szCs w:val="20"/>
          <w:lang w:bidi="ar-SA"/>
        </w:rPr>
      </w:pPr>
    </w:p>
    <w:p w14:paraId="04212E5A" w14:textId="77777777" w:rsidR="003E5A74" w:rsidRDefault="003E5A74" w:rsidP="00551F4B">
      <w:pPr>
        <w:autoSpaceDE w:val="0"/>
        <w:autoSpaceDN w:val="0"/>
        <w:adjustRightInd w:val="0"/>
        <w:spacing w:line="240" w:lineRule="auto"/>
        <w:rPr>
          <w:rFonts w:cstheme="minorHAnsi"/>
          <w:b/>
          <w:bCs/>
          <w:sz w:val="20"/>
          <w:szCs w:val="20"/>
          <w:lang w:bidi="ar-SA"/>
        </w:rPr>
      </w:pPr>
    </w:p>
    <w:p w14:paraId="07FBD8EA"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lastRenderedPageBreak/>
        <w:t>Instructions for Section II</w:t>
      </w:r>
    </w:p>
    <w:p w14:paraId="63BD2E8C" w14:textId="77777777" w:rsidR="00551F4B" w:rsidRPr="00551F4B" w:rsidRDefault="00551F4B" w:rsidP="00551F4B">
      <w:pPr>
        <w:autoSpaceDE w:val="0"/>
        <w:autoSpaceDN w:val="0"/>
        <w:adjustRightInd w:val="0"/>
        <w:spacing w:line="240" w:lineRule="auto"/>
        <w:rPr>
          <w:rFonts w:cstheme="minorHAnsi"/>
          <w:b/>
          <w:bCs/>
          <w:i/>
          <w:sz w:val="20"/>
          <w:szCs w:val="20"/>
          <w:lang w:bidi="ar-SA"/>
        </w:rPr>
      </w:pPr>
    </w:p>
    <w:p w14:paraId="6BAF8AC5" w14:textId="77777777" w:rsidR="00551F4B" w:rsidRPr="00551F4B" w:rsidRDefault="005E0194" w:rsidP="00551F4B">
      <w:pPr>
        <w:autoSpaceDE w:val="0"/>
        <w:autoSpaceDN w:val="0"/>
        <w:adjustRightInd w:val="0"/>
        <w:spacing w:line="240" w:lineRule="auto"/>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 xml:space="preserve">kip this section if (i) Bidder does not have an approved Business Utilization Plan (BUP) on file with DGS, or (ii) this solicitation is for non-IT services. </w:t>
      </w:r>
    </w:p>
    <w:p w14:paraId="486BA692"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64E20461"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14:paraId="4DCEF92B" w14:textId="77777777"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14:paraId="1839D119"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14:paraId="7D1763D3"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055D9B41"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p>
    <w:p w14:paraId="7319BAFE"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3D278CD2"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A DVBE Subcontractor is any certified DVBE (whether a person, firm, corporation, or organization) contracting to perform part of Bidder’s contract.  </w:t>
      </w:r>
    </w:p>
    <w:p w14:paraId="31523985"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3A756601"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 xml:space="preserve">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44D7012A"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07548912"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14:paraId="511B1EBA"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18769F56"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14:paraId="19CB70F3"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14:paraId="2CB8D16D"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 xml:space="preserve">Subcontractor does not have an email address, insert “N/A.”  </w:t>
      </w:r>
    </w:p>
    <w:p w14:paraId="49471073"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77AA5">
        <w:rPr>
          <w:rFonts w:cstheme="minorHAnsi"/>
          <w:bCs/>
          <w:sz w:val="20"/>
          <w:szCs w:val="20"/>
          <w:lang w:bidi="ar-SA"/>
        </w:rPr>
        <w:t xml:space="preserve">: </w:t>
      </w:r>
      <w:proofErr w:type="gramStart"/>
      <w:r w:rsidR="00977AA5" w:rsidRPr="00934522">
        <w:rPr>
          <w:rFonts w:cstheme="minorHAnsi"/>
          <w:bCs/>
          <w:sz w:val="20"/>
          <w:szCs w:val="20"/>
          <w:lang w:bidi="ar-SA"/>
        </w:rPr>
        <w:t>https://caleprocure.ca.gov/pages/PublicSearch/supplier-search.aspx</w:t>
      </w:r>
      <w:proofErr w:type="gramEnd"/>
    </w:p>
    <w:p w14:paraId="464EDB0D"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77AA5">
        <w:rPr>
          <w:rFonts w:cstheme="minorHAnsi"/>
          <w:bCs/>
          <w:sz w:val="20"/>
          <w:szCs w:val="20"/>
          <w:lang w:bidi="ar-SA"/>
        </w:rPr>
        <w:t xml:space="preserve">: </w:t>
      </w:r>
      <w:proofErr w:type="gramStart"/>
      <w:r w:rsidR="00977AA5" w:rsidRPr="00934522">
        <w:rPr>
          <w:rFonts w:cstheme="minorHAnsi"/>
          <w:bCs/>
          <w:sz w:val="20"/>
          <w:szCs w:val="20"/>
          <w:lang w:bidi="ar-SA"/>
        </w:rPr>
        <w:t>https://caleprocure.ca.gov/pages/PublicSearch/supplier-search.aspx</w:t>
      </w:r>
      <w:proofErr w:type="gramEnd"/>
      <w:r w:rsidRPr="00551F4B">
        <w:rPr>
          <w:rFonts w:cstheme="minorHAnsi"/>
          <w:bCs/>
          <w:sz w:val="20"/>
          <w:szCs w:val="20"/>
          <w:lang w:bidi="ar-SA"/>
        </w:rPr>
        <w:t xml:space="preserve"> </w:t>
      </w:r>
    </w:p>
    <w:p w14:paraId="5A36624E"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73662958"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14:paraId="314CFB19"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14:paraId="7149B7BC"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is $6,600 and Bidder’s total bid price is $75,000, enter “8.8%” (6600 ÷ 75000 = 0.088; 0.088 x 100 = 8.8).  </w:t>
      </w:r>
    </w:p>
    <w:p w14:paraId="341A9657"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14:paraId="7B0668EF"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 xml:space="preserve">Subcontractor.  </w:t>
      </w:r>
    </w:p>
    <w:p w14:paraId="3FF49727"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2557969A" w14:textId="77777777" w:rsidR="00551F4B" w:rsidRPr="00551F4B" w:rsidRDefault="00551F4B" w:rsidP="00551F4B">
      <w:pPr>
        <w:spacing w:line="240" w:lineRule="auto"/>
        <w:rPr>
          <w:rFonts w:cstheme="minorHAnsi"/>
          <w:b/>
          <w:bCs/>
          <w:sz w:val="20"/>
          <w:szCs w:val="20"/>
          <w:lang w:bidi="ar-SA"/>
        </w:rPr>
      </w:pPr>
      <w:r w:rsidRPr="00551F4B">
        <w:rPr>
          <w:rFonts w:cstheme="minorHAnsi"/>
          <w:b/>
          <w:bCs/>
          <w:sz w:val="20"/>
          <w:szCs w:val="20"/>
          <w:lang w:bidi="ar-SA"/>
        </w:rPr>
        <w:t>Instructions for Section IV</w:t>
      </w:r>
    </w:p>
    <w:p w14:paraId="2C3946D9" w14:textId="77777777" w:rsidR="00551F4B" w:rsidRPr="00551F4B" w:rsidRDefault="00551F4B" w:rsidP="00551F4B">
      <w:pPr>
        <w:spacing w:line="240" w:lineRule="auto"/>
        <w:rPr>
          <w:rFonts w:cstheme="minorHAnsi"/>
          <w:b/>
          <w:bCs/>
          <w:sz w:val="20"/>
          <w:szCs w:val="20"/>
          <w:lang w:bidi="ar-SA"/>
        </w:rPr>
      </w:pPr>
    </w:p>
    <w:p w14:paraId="2C5FAF73" w14:textId="77777777" w:rsidR="00551F4B" w:rsidRPr="00551F4B" w:rsidRDefault="00551F4B" w:rsidP="00551F4B">
      <w:pPr>
        <w:spacing w:line="240" w:lineRule="auto"/>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w:t>
      </w:r>
      <w:proofErr w:type="gramStart"/>
      <w:r w:rsidRPr="00551F4B">
        <w:rPr>
          <w:rFonts w:cstheme="minorHAnsi"/>
          <w:sz w:val="20"/>
          <w:szCs w:val="20"/>
          <w:lang w:bidi="ar-SA"/>
        </w:rPr>
        <w:t>county</w:t>
      </w:r>
      <w:proofErr w:type="gramEnd"/>
      <w:r w:rsidRPr="00551F4B">
        <w:rPr>
          <w:rFonts w:cstheme="minorHAnsi"/>
          <w:sz w:val="20"/>
          <w:szCs w:val="20"/>
          <w:lang w:bidi="ar-SA"/>
        </w:rPr>
        <w:t xml:space="preserve"> and state where that person signed the certification, in the appropriate boxes. </w:t>
      </w:r>
    </w:p>
    <w:p w14:paraId="6DDAA697" w14:textId="77777777" w:rsidR="00551F4B" w:rsidRDefault="00551F4B" w:rsidP="00551F4B">
      <w:pPr>
        <w:spacing w:line="240" w:lineRule="auto"/>
        <w:rPr>
          <w:rFonts w:cstheme="minorHAnsi"/>
          <w:lang w:bidi="ar-SA"/>
        </w:rPr>
      </w:pPr>
    </w:p>
    <w:p w14:paraId="7835EA8F" w14:textId="77777777"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8A1B8" w14:textId="77777777" w:rsidR="000A3CD1" w:rsidRDefault="000A3CD1" w:rsidP="005A1DC5">
      <w:pPr>
        <w:spacing w:line="240" w:lineRule="auto"/>
      </w:pPr>
      <w:r>
        <w:separator/>
      </w:r>
    </w:p>
  </w:endnote>
  <w:endnote w:type="continuationSeparator" w:id="0">
    <w:p w14:paraId="07405612" w14:textId="77777777" w:rsidR="000A3CD1" w:rsidRDefault="000A3CD1"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55D6F" w14:textId="77777777" w:rsidR="005D676A" w:rsidRDefault="005D676A">
    <w:pPr>
      <w:pStyle w:val="Footer"/>
      <w:jc w:val="right"/>
    </w:pPr>
  </w:p>
  <w:p w14:paraId="219E1AC2" w14:textId="77777777" w:rsidR="00720D9B" w:rsidRDefault="00AE627B" w:rsidP="00720D9B">
    <w:pPr>
      <w:pStyle w:val="Footer"/>
    </w:pPr>
    <w:sdt>
      <w:sdtPr>
        <w:id w:val="18165802"/>
        <w:docPartObj>
          <w:docPartGallery w:val="Page Numbers (Bottom of Page)"/>
          <w:docPartUnique/>
        </w:docPartObj>
      </w:sdtPr>
      <w:sdtEndPr/>
      <w:sdtContent>
        <w:r w:rsidR="00D420EC">
          <w:rPr>
            <w:sz w:val="20"/>
            <w:szCs w:val="20"/>
          </w:rPr>
          <w:fldChar w:fldCharType="begin"/>
        </w:r>
        <w:r w:rsidR="00720D9B">
          <w:rPr>
            <w:sz w:val="20"/>
            <w:szCs w:val="20"/>
          </w:rPr>
          <w:instrText xml:space="preserve"> PAGE   \* MERGEFORMAT </w:instrText>
        </w:r>
        <w:r w:rsidR="00D420EC">
          <w:rPr>
            <w:sz w:val="20"/>
            <w:szCs w:val="20"/>
          </w:rPr>
          <w:fldChar w:fldCharType="separate"/>
        </w:r>
        <w:r w:rsidR="00DA3087">
          <w:rPr>
            <w:noProof/>
            <w:sz w:val="20"/>
            <w:szCs w:val="20"/>
          </w:rPr>
          <w:t>1</w:t>
        </w:r>
        <w:r w:rsidR="00D420EC">
          <w:rPr>
            <w:sz w:val="20"/>
            <w:szCs w:val="20"/>
          </w:rPr>
          <w:fldChar w:fldCharType="end"/>
        </w:r>
        <w:r w:rsidR="00720D9B">
          <w:rPr>
            <w:sz w:val="20"/>
            <w:szCs w:val="20"/>
          </w:rPr>
          <w:tab/>
        </w:r>
        <w:r w:rsidR="00720D9B">
          <w:rPr>
            <w:sz w:val="20"/>
            <w:szCs w:val="20"/>
          </w:rPr>
          <w:tab/>
          <w:t xml:space="preserve">rev </w:t>
        </w:r>
        <w:r w:rsidR="00DA3087">
          <w:rPr>
            <w:sz w:val="20"/>
            <w:szCs w:val="20"/>
          </w:rPr>
          <w:t>3/2019</w:t>
        </w:r>
      </w:sdtContent>
    </w:sdt>
  </w:p>
  <w:p w14:paraId="49753721" w14:textId="77777777" w:rsidR="005D676A" w:rsidRDefault="005D6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E6128" w14:textId="77777777" w:rsidR="000A3CD1" w:rsidRDefault="000A3CD1" w:rsidP="005A1DC5">
      <w:pPr>
        <w:spacing w:line="240" w:lineRule="auto"/>
      </w:pPr>
      <w:r>
        <w:separator/>
      </w:r>
    </w:p>
  </w:footnote>
  <w:footnote w:type="continuationSeparator" w:id="0">
    <w:p w14:paraId="2CCBC2E6" w14:textId="77777777" w:rsidR="000A3CD1" w:rsidRDefault="000A3CD1"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B0109" w14:textId="77777777" w:rsidR="008419A0" w:rsidRPr="008419A0" w:rsidRDefault="008419A0" w:rsidP="008419A0">
    <w:pPr>
      <w:spacing w:line="259" w:lineRule="auto"/>
      <w:rPr>
        <w:sz w:val="22"/>
        <w:szCs w:val="22"/>
      </w:rPr>
    </w:pPr>
    <w:r w:rsidRPr="008419A0">
      <w:rPr>
        <w:sz w:val="22"/>
        <w:szCs w:val="22"/>
      </w:rPr>
      <w:t xml:space="preserve">RFP Title: AB 1032: Workforce Study on Court Interpreters   </w:t>
    </w:r>
  </w:p>
  <w:p w14:paraId="571387F1" w14:textId="77777777" w:rsidR="008419A0" w:rsidRPr="008419A0" w:rsidRDefault="008419A0" w:rsidP="008419A0">
    <w:pPr>
      <w:spacing w:line="259" w:lineRule="auto"/>
      <w:rPr>
        <w:sz w:val="22"/>
        <w:szCs w:val="22"/>
      </w:rPr>
    </w:pPr>
    <w:r w:rsidRPr="008419A0">
      <w:rPr>
        <w:sz w:val="22"/>
        <w:szCs w:val="22"/>
      </w:rPr>
      <w:t>RFP Number: CFCC-2024-01-TK</w:t>
    </w:r>
  </w:p>
  <w:p w14:paraId="12C84AC4" w14:textId="0EE3ACDB" w:rsidR="005A1DC5" w:rsidRPr="005A1DC5" w:rsidRDefault="005A1DC5" w:rsidP="00BD144E">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5282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932"/>
    <w:rsid w:val="0002223B"/>
    <w:rsid w:val="0003767C"/>
    <w:rsid w:val="00045B3D"/>
    <w:rsid w:val="00046BC6"/>
    <w:rsid w:val="00046FAD"/>
    <w:rsid w:val="00047A5B"/>
    <w:rsid w:val="000537A2"/>
    <w:rsid w:val="00060F66"/>
    <w:rsid w:val="0007696D"/>
    <w:rsid w:val="000901A4"/>
    <w:rsid w:val="00091C65"/>
    <w:rsid w:val="00095025"/>
    <w:rsid w:val="000A3CD1"/>
    <w:rsid w:val="000A514E"/>
    <w:rsid w:val="000A7053"/>
    <w:rsid w:val="000C0D42"/>
    <w:rsid w:val="000C7E16"/>
    <w:rsid w:val="000D5E10"/>
    <w:rsid w:val="000D62FB"/>
    <w:rsid w:val="000E19FD"/>
    <w:rsid w:val="000E2204"/>
    <w:rsid w:val="00106C90"/>
    <w:rsid w:val="0011527D"/>
    <w:rsid w:val="00122035"/>
    <w:rsid w:val="001931D1"/>
    <w:rsid w:val="001A46BE"/>
    <w:rsid w:val="001A7D6C"/>
    <w:rsid w:val="001B335E"/>
    <w:rsid w:val="001D0320"/>
    <w:rsid w:val="001E561D"/>
    <w:rsid w:val="0022076C"/>
    <w:rsid w:val="00222A70"/>
    <w:rsid w:val="00242574"/>
    <w:rsid w:val="002925F5"/>
    <w:rsid w:val="002A0327"/>
    <w:rsid w:val="002A5FDA"/>
    <w:rsid w:val="002A6554"/>
    <w:rsid w:val="002E1519"/>
    <w:rsid w:val="002E1C7B"/>
    <w:rsid w:val="002E2D93"/>
    <w:rsid w:val="0030665F"/>
    <w:rsid w:val="00307F08"/>
    <w:rsid w:val="00313F24"/>
    <w:rsid w:val="00315829"/>
    <w:rsid w:val="00332723"/>
    <w:rsid w:val="00346D02"/>
    <w:rsid w:val="003478DE"/>
    <w:rsid w:val="0038302C"/>
    <w:rsid w:val="003929F5"/>
    <w:rsid w:val="003950F7"/>
    <w:rsid w:val="00396718"/>
    <w:rsid w:val="003B6633"/>
    <w:rsid w:val="003E4ADB"/>
    <w:rsid w:val="003E5A74"/>
    <w:rsid w:val="003F7211"/>
    <w:rsid w:val="003F7760"/>
    <w:rsid w:val="00401A35"/>
    <w:rsid w:val="00427EC8"/>
    <w:rsid w:val="00432390"/>
    <w:rsid w:val="00443540"/>
    <w:rsid w:val="00461FC5"/>
    <w:rsid w:val="004A4844"/>
    <w:rsid w:val="004E0395"/>
    <w:rsid w:val="00521C57"/>
    <w:rsid w:val="0054344C"/>
    <w:rsid w:val="0054450C"/>
    <w:rsid w:val="00551F4B"/>
    <w:rsid w:val="005551EC"/>
    <w:rsid w:val="005647B5"/>
    <w:rsid w:val="005650C1"/>
    <w:rsid w:val="00566A2F"/>
    <w:rsid w:val="00583C6E"/>
    <w:rsid w:val="005A1DC5"/>
    <w:rsid w:val="005A2932"/>
    <w:rsid w:val="005C1D7C"/>
    <w:rsid w:val="005D676A"/>
    <w:rsid w:val="005E0194"/>
    <w:rsid w:val="00601781"/>
    <w:rsid w:val="00602BDE"/>
    <w:rsid w:val="00606C2C"/>
    <w:rsid w:val="00610B70"/>
    <w:rsid w:val="00626A8F"/>
    <w:rsid w:val="00637357"/>
    <w:rsid w:val="006450FE"/>
    <w:rsid w:val="00664A3D"/>
    <w:rsid w:val="006833DF"/>
    <w:rsid w:val="0068461E"/>
    <w:rsid w:val="006951E4"/>
    <w:rsid w:val="00696F67"/>
    <w:rsid w:val="006A2A7D"/>
    <w:rsid w:val="006C118F"/>
    <w:rsid w:val="006C65EC"/>
    <w:rsid w:val="006E22C6"/>
    <w:rsid w:val="00702D0E"/>
    <w:rsid w:val="00710F82"/>
    <w:rsid w:val="00720D9B"/>
    <w:rsid w:val="00725C23"/>
    <w:rsid w:val="00736024"/>
    <w:rsid w:val="00751403"/>
    <w:rsid w:val="007746BD"/>
    <w:rsid w:val="00777E52"/>
    <w:rsid w:val="007A2BC8"/>
    <w:rsid w:val="007D2363"/>
    <w:rsid w:val="007F08B2"/>
    <w:rsid w:val="007F6005"/>
    <w:rsid w:val="00816D98"/>
    <w:rsid w:val="008419A0"/>
    <w:rsid w:val="00856EC7"/>
    <w:rsid w:val="008642DC"/>
    <w:rsid w:val="0088000D"/>
    <w:rsid w:val="008806E9"/>
    <w:rsid w:val="00884C33"/>
    <w:rsid w:val="008B5876"/>
    <w:rsid w:val="008B6BD8"/>
    <w:rsid w:val="008B7027"/>
    <w:rsid w:val="008D0C2A"/>
    <w:rsid w:val="008D1D51"/>
    <w:rsid w:val="008E4B6F"/>
    <w:rsid w:val="00914094"/>
    <w:rsid w:val="00944C67"/>
    <w:rsid w:val="00963F3F"/>
    <w:rsid w:val="00977AA5"/>
    <w:rsid w:val="00984E6F"/>
    <w:rsid w:val="00993C13"/>
    <w:rsid w:val="009B0890"/>
    <w:rsid w:val="009B78CF"/>
    <w:rsid w:val="009C7E1D"/>
    <w:rsid w:val="00A02EEC"/>
    <w:rsid w:val="00A15A35"/>
    <w:rsid w:val="00A24C56"/>
    <w:rsid w:val="00A3409B"/>
    <w:rsid w:val="00A6777F"/>
    <w:rsid w:val="00A84409"/>
    <w:rsid w:val="00A905D8"/>
    <w:rsid w:val="00AA71C5"/>
    <w:rsid w:val="00AC5200"/>
    <w:rsid w:val="00AE627B"/>
    <w:rsid w:val="00B22C7D"/>
    <w:rsid w:val="00B51930"/>
    <w:rsid w:val="00B55205"/>
    <w:rsid w:val="00B6151F"/>
    <w:rsid w:val="00B631A6"/>
    <w:rsid w:val="00B65B21"/>
    <w:rsid w:val="00B86752"/>
    <w:rsid w:val="00BA74EF"/>
    <w:rsid w:val="00BC1F1C"/>
    <w:rsid w:val="00BD020A"/>
    <w:rsid w:val="00BD144E"/>
    <w:rsid w:val="00BE0C16"/>
    <w:rsid w:val="00BE386F"/>
    <w:rsid w:val="00BE677D"/>
    <w:rsid w:val="00BE69B5"/>
    <w:rsid w:val="00C00355"/>
    <w:rsid w:val="00C00C4E"/>
    <w:rsid w:val="00C02F8A"/>
    <w:rsid w:val="00C303DC"/>
    <w:rsid w:val="00C4156B"/>
    <w:rsid w:val="00C55204"/>
    <w:rsid w:val="00CA0DA6"/>
    <w:rsid w:val="00CA704D"/>
    <w:rsid w:val="00CC3BFF"/>
    <w:rsid w:val="00CD4725"/>
    <w:rsid w:val="00D14258"/>
    <w:rsid w:val="00D319AE"/>
    <w:rsid w:val="00D34192"/>
    <w:rsid w:val="00D420C9"/>
    <w:rsid w:val="00D420EC"/>
    <w:rsid w:val="00D456DC"/>
    <w:rsid w:val="00D50C0F"/>
    <w:rsid w:val="00D62474"/>
    <w:rsid w:val="00DA3087"/>
    <w:rsid w:val="00DB2030"/>
    <w:rsid w:val="00DB4C14"/>
    <w:rsid w:val="00DD1543"/>
    <w:rsid w:val="00DF61C1"/>
    <w:rsid w:val="00E005CF"/>
    <w:rsid w:val="00E075C4"/>
    <w:rsid w:val="00E317C8"/>
    <w:rsid w:val="00E34B2A"/>
    <w:rsid w:val="00E52C8D"/>
    <w:rsid w:val="00EB4F62"/>
    <w:rsid w:val="00ED66F6"/>
    <w:rsid w:val="00F35952"/>
    <w:rsid w:val="00F42947"/>
    <w:rsid w:val="00F4427B"/>
    <w:rsid w:val="00F531E0"/>
    <w:rsid w:val="00F554E3"/>
    <w:rsid w:val="00F620AF"/>
    <w:rsid w:val="00F7219C"/>
    <w:rsid w:val="00F75F89"/>
    <w:rsid w:val="00F801BC"/>
    <w:rsid w:val="00FA2A97"/>
    <w:rsid w:val="00FA3411"/>
    <w:rsid w:val="00FB4706"/>
    <w:rsid w:val="00FD2122"/>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0E7D7"/>
  <w15:docId w15:val="{BECDF077-BC39-4E02-85FE-EB470A45C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semiHidden/>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semiHidden/>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 w:type="paragraph" w:styleId="Revision">
    <w:name w:val="Revision"/>
    <w:hidden/>
    <w:uiPriority w:val="99"/>
    <w:semiHidden/>
    <w:rsid w:val="00777E52"/>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57411E-8E77-48BE-9A1C-19D50908B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1904</Words>
  <Characters>10857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Keiser, Tara</cp:lastModifiedBy>
  <cp:revision>4</cp:revision>
  <cp:lastPrinted>2012-12-12T01:29:00Z</cp:lastPrinted>
  <dcterms:created xsi:type="dcterms:W3CDTF">2024-08-28T20:46:00Z</dcterms:created>
  <dcterms:modified xsi:type="dcterms:W3CDTF">2024-08-28T21:48:00Z</dcterms:modified>
</cp:coreProperties>
</file>