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57AB2" w14:textId="2DF5E0A9" w:rsidR="00F57835" w:rsidRPr="00725BAC" w:rsidRDefault="00E74F54" w:rsidP="00F57835">
      <w:pPr>
        <w:autoSpaceDE w:val="0"/>
        <w:autoSpaceDN w:val="0"/>
        <w:spacing w:after="240"/>
        <w:ind w:left="2246" w:firstLine="720"/>
        <w:rPr>
          <w:sz w:val="32"/>
          <w:szCs w:val="32"/>
          <w:lang w:val="x-none"/>
        </w:rPr>
      </w:pPr>
      <w:r w:rsidRPr="00B8553D">
        <w:rPr>
          <w:noProof/>
        </w:rPr>
        <w:drawing>
          <wp:anchor distT="0" distB="0" distL="114300" distR="114300" simplePos="0" relativeHeight="251658248" behindDoc="0" locked="0" layoutInCell="1" allowOverlap="1" wp14:anchorId="2E8331CC" wp14:editId="4CE1D309">
            <wp:simplePos x="0" y="0"/>
            <wp:positionH relativeFrom="column">
              <wp:posOffset>-38100</wp:posOffset>
            </wp:positionH>
            <wp:positionV relativeFrom="paragraph">
              <wp:posOffset>75565</wp:posOffset>
            </wp:positionV>
            <wp:extent cx="1592504" cy="5753100"/>
            <wp:effectExtent l="0" t="0" r="8255" b="0"/>
            <wp:wrapNone/>
            <wp:docPr id="17" name="Picture 1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92504" cy="5753100"/>
                    </a:xfrm>
                    <a:prstGeom prst="rect">
                      <a:avLst/>
                    </a:prstGeom>
                  </pic:spPr>
                </pic:pic>
              </a:graphicData>
            </a:graphic>
            <wp14:sizeRelH relativeFrom="page">
              <wp14:pctWidth>0</wp14:pctWidth>
            </wp14:sizeRelH>
            <wp14:sizeRelV relativeFrom="page">
              <wp14:pctHeight>0</wp14:pctHeight>
            </wp14:sizeRelV>
          </wp:anchor>
        </w:drawing>
      </w:r>
      <w:r w:rsidRPr="00B030D5">
        <w:rPr>
          <w:sz w:val="32"/>
          <w:szCs w:val="32"/>
          <w:lang w:val="x-none"/>
        </w:rPr>
        <w:t>A</w:t>
      </w:r>
      <w:r w:rsidR="00F57835" w:rsidRPr="00725BAC">
        <w:rPr>
          <w:sz w:val="32"/>
          <w:szCs w:val="32"/>
          <w:lang w:val="x-none"/>
        </w:rPr>
        <w:t xml:space="preserve">TTACHMENT </w:t>
      </w:r>
      <w:r w:rsidR="00F57835">
        <w:rPr>
          <w:sz w:val="32"/>
          <w:szCs w:val="32"/>
          <w:lang w:val="x-none"/>
        </w:rPr>
        <w:t>4</w:t>
      </w:r>
    </w:p>
    <w:p w14:paraId="1960EF95" w14:textId="77777777" w:rsidR="00F57835" w:rsidRPr="00725BAC" w:rsidRDefault="00F57835" w:rsidP="00F57835">
      <w:pPr>
        <w:spacing w:line="276" w:lineRule="auto"/>
        <w:ind w:left="2970"/>
        <w:rPr>
          <w:sz w:val="32"/>
          <w:szCs w:val="32"/>
          <w:lang w:val="x-none"/>
        </w:rPr>
      </w:pPr>
      <w:r w:rsidRPr="00725BAC">
        <w:rPr>
          <w:sz w:val="32"/>
          <w:szCs w:val="32"/>
          <w:lang w:val="x-none"/>
        </w:rPr>
        <w:t xml:space="preserve">TO </w:t>
      </w:r>
      <w:r>
        <w:rPr>
          <w:sz w:val="32"/>
          <w:szCs w:val="32"/>
          <w:lang w:val="x-none"/>
        </w:rPr>
        <w:t>REQUEST FOR PROPOSALS (</w:t>
      </w:r>
      <w:r w:rsidRPr="00725BAC">
        <w:rPr>
          <w:sz w:val="32"/>
          <w:szCs w:val="32"/>
          <w:lang w:val="x-none"/>
        </w:rPr>
        <w:t>RF</w:t>
      </w:r>
      <w:r>
        <w:rPr>
          <w:sz w:val="32"/>
          <w:szCs w:val="32"/>
          <w:lang w:val="x-none"/>
        </w:rPr>
        <w:t>P)</w:t>
      </w:r>
      <w:r w:rsidRPr="00725BAC">
        <w:rPr>
          <w:sz w:val="32"/>
          <w:szCs w:val="32"/>
          <w:lang w:val="x-none"/>
        </w:rPr>
        <w:t xml:space="preserve"> FOR D</w:t>
      </w:r>
      <w:r>
        <w:rPr>
          <w:sz w:val="32"/>
          <w:szCs w:val="32"/>
          <w:lang w:val="x-none"/>
        </w:rPr>
        <w:t>ESIGN BUILD ENTITY</w:t>
      </w:r>
    </w:p>
    <w:tbl>
      <w:tblPr>
        <w:tblW w:w="9360" w:type="dxa"/>
        <w:tblLayout w:type="fixed"/>
        <w:tblLook w:val="04A0" w:firstRow="1" w:lastRow="0" w:firstColumn="1" w:lastColumn="0" w:noHBand="0" w:noVBand="1"/>
      </w:tblPr>
      <w:tblGrid>
        <w:gridCol w:w="2160"/>
        <w:gridCol w:w="270"/>
        <w:gridCol w:w="6930"/>
      </w:tblGrid>
      <w:tr w:rsidR="00E74F54" w:rsidRPr="00B8553D" w14:paraId="6BFCC761" w14:textId="77777777" w:rsidTr="00C11EE5">
        <w:tc>
          <w:tcPr>
            <w:tcW w:w="2160" w:type="dxa"/>
          </w:tcPr>
          <w:p w14:paraId="3BCE2CD2" w14:textId="7E2C7E41" w:rsidR="005540BA" w:rsidRPr="00B8553D" w:rsidRDefault="005540BA" w:rsidP="006321CD">
            <w:pPr>
              <w:spacing w:line="276" w:lineRule="auto"/>
            </w:pPr>
          </w:p>
        </w:tc>
        <w:tc>
          <w:tcPr>
            <w:tcW w:w="270" w:type="dxa"/>
          </w:tcPr>
          <w:p w14:paraId="6F9A4B47" w14:textId="77777777" w:rsidR="005540BA" w:rsidRPr="00B8553D" w:rsidRDefault="005540BA" w:rsidP="006321CD">
            <w:pPr>
              <w:spacing w:line="276" w:lineRule="auto"/>
            </w:pPr>
          </w:p>
        </w:tc>
        <w:tc>
          <w:tcPr>
            <w:tcW w:w="6930" w:type="dxa"/>
          </w:tcPr>
          <w:p w14:paraId="0D46DE94" w14:textId="77777777" w:rsidR="005540BA" w:rsidRDefault="005540BA" w:rsidP="00E74F54">
            <w:pPr>
              <w:spacing w:line="276" w:lineRule="auto"/>
              <w:ind w:left="-632" w:firstLine="635"/>
              <w:rPr>
                <w:sz w:val="40"/>
                <w:szCs w:val="40"/>
              </w:rPr>
            </w:pPr>
          </w:p>
          <w:p w14:paraId="67F71B37" w14:textId="77777777" w:rsidR="00C11EE5" w:rsidRPr="00E74F54" w:rsidRDefault="00C11EE5" w:rsidP="00E74F54">
            <w:pPr>
              <w:spacing w:line="276" w:lineRule="auto"/>
              <w:ind w:left="-632" w:firstLine="635"/>
              <w:rPr>
                <w:sz w:val="40"/>
                <w:szCs w:val="40"/>
              </w:rPr>
            </w:pPr>
          </w:p>
          <w:p w14:paraId="72D589F0" w14:textId="3F9A304A" w:rsidR="005540BA" w:rsidRPr="00E74F54" w:rsidRDefault="001713B8" w:rsidP="00E74F54">
            <w:pPr>
              <w:spacing w:line="276" w:lineRule="auto"/>
              <w:ind w:left="427"/>
              <w:rPr>
                <w:sz w:val="40"/>
                <w:szCs w:val="40"/>
              </w:rPr>
            </w:pPr>
            <w:r>
              <w:rPr>
                <w:sz w:val="40"/>
                <w:szCs w:val="40"/>
              </w:rPr>
              <w:t>PROPOSAL SCORING</w:t>
            </w:r>
          </w:p>
          <w:p w14:paraId="0519A28B" w14:textId="77777777" w:rsidR="005540BA" w:rsidRPr="00E74F54" w:rsidRDefault="005540BA" w:rsidP="00E74F54">
            <w:pPr>
              <w:spacing w:line="276" w:lineRule="auto"/>
              <w:ind w:left="-632" w:firstLine="635"/>
              <w:rPr>
                <w:sz w:val="40"/>
                <w:szCs w:val="40"/>
              </w:rPr>
            </w:pPr>
          </w:p>
          <w:p w14:paraId="437D66C4" w14:textId="77777777" w:rsidR="005540BA" w:rsidRPr="00E74F54" w:rsidRDefault="005540BA" w:rsidP="00E74F54">
            <w:pPr>
              <w:spacing w:line="276" w:lineRule="auto"/>
              <w:ind w:left="-632" w:firstLine="635"/>
              <w:rPr>
                <w:sz w:val="40"/>
                <w:szCs w:val="40"/>
              </w:rPr>
            </w:pPr>
          </w:p>
          <w:p w14:paraId="3CDC56DA" w14:textId="77777777" w:rsidR="005540BA" w:rsidRPr="00E74F54" w:rsidRDefault="005540BA" w:rsidP="00E74F54">
            <w:pPr>
              <w:spacing w:line="276" w:lineRule="auto"/>
              <w:ind w:left="-632" w:firstLine="635"/>
              <w:rPr>
                <w:sz w:val="40"/>
                <w:szCs w:val="40"/>
              </w:rPr>
            </w:pPr>
          </w:p>
        </w:tc>
      </w:tr>
      <w:tr w:rsidR="00E74F54" w:rsidRPr="00B8553D" w14:paraId="48847BCB" w14:textId="77777777" w:rsidTr="00C11EE5">
        <w:tc>
          <w:tcPr>
            <w:tcW w:w="2160" w:type="dxa"/>
          </w:tcPr>
          <w:p w14:paraId="5B79BA70" w14:textId="77777777" w:rsidR="005540BA" w:rsidRPr="00B8553D" w:rsidRDefault="005540BA" w:rsidP="006321CD">
            <w:pPr>
              <w:spacing w:line="276" w:lineRule="auto"/>
            </w:pPr>
          </w:p>
          <w:p w14:paraId="67F25199" w14:textId="77777777" w:rsidR="005540BA" w:rsidRPr="00B8553D" w:rsidRDefault="005540BA" w:rsidP="006321CD">
            <w:pPr>
              <w:spacing w:line="276" w:lineRule="auto"/>
            </w:pPr>
          </w:p>
          <w:p w14:paraId="56313E89" w14:textId="77777777" w:rsidR="005540BA" w:rsidRPr="00B8553D" w:rsidRDefault="005540BA" w:rsidP="006321CD">
            <w:pPr>
              <w:spacing w:line="276" w:lineRule="auto"/>
            </w:pPr>
          </w:p>
          <w:p w14:paraId="3A38F373" w14:textId="77777777" w:rsidR="005540BA" w:rsidRPr="00B8553D" w:rsidRDefault="005540BA" w:rsidP="006321CD">
            <w:pPr>
              <w:spacing w:line="276" w:lineRule="auto"/>
            </w:pPr>
          </w:p>
          <w:p w14:paraId="35E048E9" w14:textId="77777777" w:rsidR="005540BA" w:rsidRPr="00B8553D" w:rsidRDefault="005540BA" w:rsidP="006321CD">
            <w:pPr>
              <w:spacing w:line="276" w:lineRule="auto"/>
            </w:pPr>
          </w:p>
          <w:p w14:paraId="7859ED14" w14:textId="77777777" w:rsidR="005540BA" w:rsidRPr="00B8553D" w:rsidRDefault="005540BA" w:rsidP="006321CD">
            <w:pPr>
              <w:spacing w:line="276" w:lineRule="auto"/>
            </w:pPr>
          </w:p>
          <w:p w14:paraId="2CE921B0" w14:textId="77777777" w:rsidR="005540BA" w:rsidRPr="00B8553D" w:rsidRDefault="005540BA" w:rsidP="006321CD">
            <w:pPr>
              <w:spacing w:line="276" w:lineRule="auto"/>
            </w:pPr>
          </w:p>
          <w:p w14:paraId="06BE1583" w14:textId="77777777" w:rsidR="005540BA" w:rsidRPr="00B8553D" w:rsidRDefault="005540BA" w:rsidP="006321CD">
            <w:pPr>
              <w:spacing w:line="276" w:lineRule="auto"/>
            </w:pPr>
          </w:p>
          <w:p w14:paraId="454BFB63" w14:textId="77777777" w:rsidR="005540BA" w:rsidRPr="00B8553D" w:rsidRDefault="005540BA" w:rsidP="006321CD">
            <w:pPr>
              <w:spacing w:line="276" w:lineRule="auto"/>
            </w:pPr>
          </w:p>
        </w:tc>
        <w:tc>
          <w:tcPr>
            <w:tcW w:w="270" w:type="dxa"/>
          </w:tcPr>
          <w:p w14:paraId="0EF7D2AB" w14:textId="77777777" w:rsidR="005540BA" w:rsidRPr="00B8553D" w:rsidRDefault="005540BA" w:rsidP="006321CD">
            <w:pPr>
              <w:spacing w:line="276" w:lineRule="auto"/>
              <w:rPr>
                <w:b/>
              </w:rPr>
            </w:pPr>
          </w:p>
        </w:tc>
        <w:tc>
          <w:tcPr>
            <w:tcW w:w="6930" w:type="dxa"/>
          </w:tcPr>
          <w:p w14:paraId="5A186711" w14:textId="77777777" w:rsidR="006E5461" w:rsidRPr="008F6852" w:rsidRDefault="006E5461" w:rsidP="006E5461">
            <w:pPr>
              <w:spacing w:line="276" w:lineRule="auto"/>
              <w:ind w:left="430"/>
              <w:rPr>
                <w:sz w:val="32"/>
                <w:lang w:eastAsia="x-none"/>
              </w:rPr>
            </w:pPr>
            <w:r w:rsidRPr="008F6852">
              <w:rPr>
                <w:sz w:val="32"/>
                <w:lang w:eastAsia="x-none"/>
              </w:rPr>
              <w:t>New Fort Ord Courthouse</w:t>
            </w:r>
          </w:p>
          <w:p w14:paraId="7536D06A" w14:textId="77777777" w:rsidR="006E5461" w:rsidRPr="008F6852" w:rsidRDefault="006E5461" w:rsidP="006E5461">
            <w:pPr>
              <w:spacing w:line="276" w:lineRule="auto"/>
              <w:ind w:left="430"/>
              <w:rPr>
                <w:sz w:val="32"/>
                <w:lang w:eastAsia="x-none"/>
              </w:rPr>
            </w:pPr>
            <w:r w:rsidRPr="008F6852">
              <w:rPr>
                <w:sz w:val="32"/>
                <w:lang w:eastAsia="x-none"/>
              </w:rPr>
              <w:t xml:space="preserve">Superior Court of California, </w:t>
            </w:r>
          </w:p>
          <w:p w14:paraId="52E65929" w14:textId="77777777" w:rsidR="006E5461" w:rsidRPr="008F6852" w:rsidRDefault="006E5461" w:rsidP="006E5461">
            <w:pPr>
              <w:spacing w:line="276" w:lineRule="auto"/>
              <w:ind w:left="430"/>
              <w:rPr>
                <w:sz w:val="32"/>
                <w:lang w:eastAsia="x-none"/>
              </w:rPr>
            </w:pPr>
            <w:r w:rsidRPr="008F6852">
              <w:rPr>
                <w:sz w:val="32"/>
                <w:lang w:eastAsia="x-none"/>
              </w:rPr>
              <w:t xml:space="preserve">County of Monterey </w:t>
            </w:r>
          </w:p>
          <w:p w14:paraId="0CF6714A" w14:textId="77777777" w:rsidR="005540BA" w:rsidRPr="00B8553D" w:rsidRDefault="005540BA" w:rsidP="00E74F54">
            <w:pPr>
              <w:spacing w:line="276" w:lineRule="auto"/>
              <w:ind w:left="427"/>
              <w:rPr>
                <w:lang w:val="x-none"/>
              </w:rPr>
            </w:pPr>
          </w:p>
          <w:p w14:paraId="6564E285" w14:textId="77777777" w:rsidR="005540BA" w:rsidRPr="00B8553D" w:rsidRDefault="005540BA" w:rsidP="00E74F54">
            <w:pPr>
              <w:spacing w:line="276" w:lineRule="auto"/>
              <w:ind w:left="427"/>
              <w:rPr>
                <w:lang w:val="x-none"/>
              </w:rPr>
            </w:pPr>
          </w:p>
          <w:p w14:paraId="6A5302D2" w14:textId="77777777" w:rsidR="005540BA" w:rsidRPr="00B8553D" w:rsidRDefault="005540BA" w:rsidP="00E74F54">
            <w:pPr>
              <w:spacing w:line="276" w:lineRule="auto"/>
              <w:ind w:left="427"/>
              <w:rPr>
                <w:lang w:val="x-none"/>
              </w:rPr>
            </w:pPr>
          </w:p>
          <w:p w14:paraId="0DA031D2" w14:textId="77777777" w:rsidR="005540BA" w:rsidRPr="00B8553D" w:rsidRDefault="005540BA" w:rsidP="00E74F54">
            <w:pPr>
              <w:spacing w:line="276" w:lineRule="auto"/>
              <w:ind w:left="427"/>
              <w:rPr>
                <w:lang w:val="x-none"/>
              </w:rPr>
            </w:pPr>
          </w:p>
          <w:p w14:paraId="55A3FE9C" w14:textId="77777777" w:rsidR="005540BA" w:rsidRPr="00B8553D" w:rsidRDefault="005540BA" w:rsidP="00E74F54">
            <w:pPr>
              <w:spacing w:line="276" w:lineRule="auto"/>
              <w:ind w:left="427"/>
              <w:rPr>
                <w:lang w:val="x-none"/>
              </w:rPr>
            </w:pPr>
          </w:p>
          <w:p w14:paraId="0F6B7ECA" w14:textId="77777777" w:rsidR="005540BA" w:rsidRPr="00B8553D" w:rsidRDefault="005540BA" w:rsidP="00E74F54">
            <w:pPr>
              <w:spacing w:line="276" w:lineRule="auto"/>
              <w:ind w:left="427"/>
              <w:rPr>
                <w:lang w:val="x-none"/>
              </w:rPr>
            </w:pPr>
          </w:p>
          <w:p w14:paraId="29EBD63D" w14:textId="77777777" w:rsidR="005540BA" w:rsidRPr="00B8553D" w:rsidRDefault="005540BA" w:rsidP="00E74F54">
            <w:pPr>
              <w:spacing w:line="276" w:lineRule="auto"/>
              <w:ind w:left="427"/>
              <w:rPr>
                <w:lang w:val="x-none"/>
              </w:rPr>
            </w:pPr>
          </w:p>
          <w:p w14:paraId="5786A73E" w14:textId="77777777" w:rsidR="005540BA" w:rsidRPr="00B8553D" w:rsidRDefault="005540BA" w:rsidP="00E74F54">
            <w:pPr>
              <w:spacing w:line="276" w:lineRule="auto"/>
              <w:ind w:left="427"/>
              <w:rPr>
                <w:lang w:val="x-none"/>
              </w:rPr>
            </w:pPr>
          </w:p>
          <w:p w14:paraId="63CAE17E" w14:textId="77777777" w:rsidR="005540BA" w:rsidRPr="00B8553D" w:rsidRDefault="005540BA" w:rsidP="00E74F54">
            <w:pPr>
              <w:spacing w:line="276" w:lineRule="auto"/>
              <w:ind w:left="427"/>
              <w:rPr>
                <w:lang w:val="x-none"/>
              </w:rPr>
            </w:pPr>
          </w:p>
          <w:p w14:paraId="79399528" w14:textId="77777777" w:rsidR="005540BA" w:rsidRPr="00B8553D" w:rsidRDefault="005540BA" w:rsidP="00E74F54">
            <w:pPr>
              <w:spacing w:line="276" w:lineRule="auto"/>
              <w:ind w:left="427"/>
              <w:rPr>
                <w:lang w:val="x-none"/>
              </w:rPr>
            </w:pPr>
          </w:p>
          <w:p w14:paraId="311C1F6F" w14:textId="77777777" w:rsidR="005540BA" w:rsidRPr="00B8553D" w:rsidRDefault="005540BA" w:rsidP="00E74F54">
            <w:pPr>
              <w:spacing w:line="276" w:lineRule="auto"/>
              <w:ind w:left="427"/>
              <w:rPr>
                <w:lang w:val="x-none"/>
              </w:rPr>
            </w:pPr>
          </w:p>
          <w:p w14:paraId="1EEEC190" w14:textId="77777777" w:rsidR="005540BA" w:rsidRPr="00B8553D" w:rsidRDefault="005540BA" w:rsidP="00E74F54">
            <w:pPr>
              <w:spacing w:line="276" w:lineRule="auto"/>
              <w:ind w:left="427"/>
              <w:rPr>
                <w:lang w:val="x-none"/>
              </w:rPr>
            </w:pPr>
          </w:p>
        </w:tc>
      </w:tr>
      <w:tr w:rsidR="006A3ED8" w:rsidRPr="00B8553D" w14:paraId="24341AD1" w14:textId="77777777" w:rsidTr="00C11EE5">
        <w:tc>
          <w:tcPr>
            <w:tcW w:w="2160" w:type="dxa"/>
          </w:tcPr>
          <w:p w14:paraId="3E6CBB89" w14:textId="77777777" w:rsidR="006A3ED8" w:rsidRPr="00B8553D" w:rsidRDefault="006A3ED8" w:rsidP="006321CD">
            <w:pPr>
              <w:spacing w:line="276" w:lineRule="auto"/>
            </w:pPr>
          </w:p>
        </w:tc>
        <w:tc>
          <w:tcPr>
            <w:tcW w:w="270" w:type="dxa"/>
          </w:tcPr>
          <w:p w14:paraId="6C63461E" w14:textId="77777777" w:rsidR="006A3ED8" w:rsidRPr="00B8553D" w:rsidRDefault="006A3ED8" w:rsidP="006321CD">
            <w:pPr>
              <w:spacing w:line="276" w:lineRule="auto"/>
              <w:rPr>
                <w:b/>
              </w:rPr>
            </w:pPr>
          </w:p>
        </w:tc>
        <w:tc>
          <w:tcPr>
            <w:tcW w:w="6930" w:type="dxa"/>
          </w:tcPr>
          <w:p w14:paraId="3785D473" w14:textId="77777777" w:rsidR="006A3ED8" w:rsidRPr="00B8553D" w:rsidRDefault="006A3ED8" w:rsidP="00E74F54">
            <w:pPr>
              <w:spacing w:line="276" w:lineRule="auto"/>
              <w:ind w:left="427"/>
            </w:pPr>
          </w:p>
        </w:tc>
      </w:tr>
    </w:tbl>
    <w:p w14:paraId="1D8DE35B" w14:textId="77777777" w:rsidR="005540BA" w:rsidRPr="00B8553D" w:rsidRDefault="005540BA" w:rsidP="005540BA">
      <w:pPr>
        <w:jc w:val="center"/>
        <w:rPr>
          <w:b/>
          <w:sz w:val="20"/>
        </w:rPr>
      </w:pPr>
    </w:p>
    <w:p w14:paraId="6757CDE8" w14:textId="77777777" w:rsidR="005540BA" w:rsidRPr="00B8553D" w:rsidRDefault="005540BA" w:rsidP="005540BA">
      <w:pPr>
        <w:rPr>
          <w:b/>
          <w:sz w:val="20"/>
        </w:rPr>
      </w:pPr>
      <w:r w:rsidRPr="00B8553D">
        <w:rPr>
          <w:b/>
          <w:sz w:val="20"/>
        </w:rPr>
        <w:br w:type="page"/>
      </w:r>
    </w:p>
    <w:p w14:paraId="60DA584D" w14:textId="77777777" w:rsidR="004D4176" w:rsidRDefault="004D4176" w:rsidP="004D4176">
      <w:pPr>
        <w:jc w:val="center"/>
        <w:rPr>
          <w:b/>
          <w:bCs/>
          <w:sz w:val="24"/>
          <w:szCs w:val="24"/>
        </w:rPr>
      </w:pPr>
      <w:r w:rsidRPr="001713B8">
        <w:rPr>
          <w:b/>
          <w:bCs/>
          <w:sz w:val="24"/>
          <w:szCs w:val="24"/>
        </w:rPr>
        <w:lastRenderedPageBreak/>
        <w:t>PROPOSAL SCORING</w:t>
      </w:r>
    </w:p>
    <w:p w14:paraId="5C617B0E" w14:textId="77777777" w:rsidR="006077AE" w:rsidRPr="001713B8" w:rsidRDefault="006077AE" w:rsidP="004D4176">
      <w:pPr>
        <w:jc w:val="center"/>
        <w:rPr>
          <w:b/>
          <w:bCs/>
          <w:sz w:val="24"/>
          <w:szCs w:val="24"/>
        </w:rPr>
      </w:pPr>
    </w:p>
    <w:p w14:paraId="337A615C" w14:textId="77777777" w:rsidR="004D4176" w:rsidRDefault="004D4176" w:rsidP="004D4176">
      <w:pPr>
        <w:jc w:val="center"/>
        <w:rPr>
          <w:b/>
          <w:bCs/>
        </w:rPr>
      </w:pPr>
    </w:p>
    <w:p w14:paraId="54F8C82A" w14:textId="77777777" w:rsidR="006E5461" w:rsidRDefault="006E5461" w:rsidP="006E5461">
      <w:pPr>
        <w:jc w:val="both"/>
        <w:rPr>
          <w:b/>
          <w:bCs/>
          <w:u w:val="single"/>
        </w:rPr>
      </w:pPr>
      <w:r>
        <w:rPr>
          <w:b/>
          <w:bCs/>
          <w:u w:val="single"/>
        </w:rPr>
        <w:t>STEP 1: SCORING OF TECHNICAL PROPOSAL</w:t>
      </w:r>
    </w:p>
    <w:p w14:paraId="6723D8B5" w14:textId="77777777" w:rsidR="006E5461" w:rsidRDefault="006E5461" w:rsidP="006E5461">
      <w:pPr>
        <w:jc w:val="both"/>
        <w:rPr>
          <w:b/>
          <w:bCs/>
          <w:u w:val="single"/>
        </w:rPr>
      </w:pPr>
    </w:p>
    <w:p w14:paraId="653D95B5" w14:textId="77777777" w:rsidR="006E5461" w:rsidRDefault="006E5461" w:rsidP="006E5461">
      <w:pPr>
        <w:jc w:val="both"/>
      </w:pPr>
      <w:r>
        <w:t xml:space="preserve">The Technical Proposal shall be scored first. The Technical Proposal shall be evaluated for the following factors with maximum scoring as set forth below. </w:t>
      </w:r>
    </w:p>
    <w:p w14:paraId="06A5278F" w14:textId="77777777" w:rsidR="006E5461" w:rsidRPr="000F43C6" w:rsidRDefault="006E5461" w:rsidP="000F43C6">
      <w:pPr>
        <w:pStyle w:val="Heading3"/>
        <w:spacing w:before="240" w:after="60"/>
        <w:jc w:val="both"/>
        <w:rPr>
          <w:b w:val="0"/>
          <w:bCs/>
          <w:sz w:val="22"/>
          <w:szCs w:val="22"/>
        </w:rPr>
      </w:pPr>
      <w:bookmarkStart w:id="0" w:name="_Hlk90881536"/>
      <w:r w:rsidRPr="000F43C6">
        <w:rPr>
          <w:bCs/>
          <w:sz w:val="22"/>
          <w:szCs w:val="22"/>
        </w:rPr>
        <w:t>Preliminary Rendering</w:t>
      </w:r>
    </w:p>
    <w:p w14:paraId="08EB5485" w14:textId="77777777" w:rsidR="006E5461" w:rsidRDefault="006E5461" w:rsidP="006E5461">
      <w:pPr>
        <w:jc w:val="both"/>
      </w:pPr>
    </w:p>
    <w:p w14:paraId="4716354D" w14:textId="77777777" w:rsidR="006E5461" w:rsidRDefault="006E5461" w:rsidP="006E5461">
      <w:pPr>
        <w:jc w:val="both"/>
        <w:rPr>
          <w:b/>
          <w:color w:val="FF0000"/>
        </w:rPr>
      </w:pPr>
      <w:r>
        <w:t xml:space="preserve">MAXIMUM </w:t>
      </w:r>
      <w:bookmarkStart w:id="1" w:name="_Hlk93405150"/>
      <w:r>
        <w:t>AVAILABLE</w:t>
      </w:r>
      <w:bookmarkEnd w:id="1"/>
      <w:r>
        <w:t xml:space="preserve"> POINTS     </w:t>
      </w:r>
      <w:r>
        <w:rPr>
          <w:b/>
        </w:rPr>
        <w:t>10</w:t>
      </w:r>
    </w:p>
    <w:p w14:paraId="3A07B3A6" w14:textId="77777777" w:rsidR="006E5461" w:rsidRDefault="006E5461" w:rsidP="006E5461">
      <w:pPr>
        <w:jc w:val="both"/>
      </w:pPr>
    </w:p>
    <w:p w14:paraId="5483B7A0" w14:textId="77777777" w:rsidR="006E5461" w:rsidRDefault="006E5461" w:rsidP="006E5461">
      <w:pPr>
        <w:jc w:val="both"/>
      </w:pPr>
      <w:r>
        <w:t>The conceptual rendering demonstrates the Design Build Entity’s understanding of the Project’s programming needs and articulates their vision of concepts and building materials as they relate to the Project’s Target GMP.</w:t>
      </w:r>
    </w:p>
    <w:p w14:paraId="5C286A89" w14:textId="77777777" w:rsidR="006E5461" w:rsidRDefault="006E5461" w:rsidP="006E5461">
      <w:pPr>
        <w:jc w:val="both"/>
      </w:pPr>
    </w:p>
    <w:p w14:paraId="158BFBD0" w14:textId="77777777" w:rsidR="006E5461" w:rsidRDefault="006E5461" w:rsidP="006E5461">
      <w:pPr>
        <w:jc w:val="both"/>
        <w:rPr>
          <w:b/>
          <w:bCs/>
        </w:rPr>
      </w:pPr>
      <w:r>
        <w:rPr>
          <w:b/>
          <w:bCs/>
        </w:rPr>
        <w:t>Project Team Organization / Key Personnel</w:t>
      </w:r>
    </w:p>
    <w:p w14:paraId="36481F93" w14:textId="77777777" w:rsidR="006E5461" w:rsidRDefault="006E5461" w:rsidP="006E5461">
      <w:pPr>
        <w:jc w:val="both"/>
        <w:rPr>
          <w:b/>
          <w:bCs/>
        </w:rPr>
      </w:pPr>
    </w:p>
    <w:p w14:paraId="07F0090C" w14:textId="77777777" w:rsidR="006E5461" w:rsidRDefault="006E5461" w:rsidP="006E5461">
      <w:pPr>
        <w:jc w:val="both"/>
        <w:rPr>
          <w:b/>
          <w:color w:val="FF0000"/>
        </w:rPr>
      </w:pPr>
      <w:r>
        <w:t xml:space="preserve">MAXIMUM AVAILABLE POINTS     </w:t>
      </w:r>
      <w:r>
        <w:rPr>
          <w:b/>
        </w:rPr>
        <w:t>40</w:t>
      </w:r>
    </w:p>
    <w:p w14:paraId="1E97BF25" w14:textId="77777777" w:rsidR="006E5461" w:rsidRDefault="006E5461" w:rsidP="006E5461">
      <w:pPr>
        <w:jc w:val="both"/>
        <w:rPr>
          <w:b/>
          <w:bCs/>
        </w:rPr>
      </w:pPr>
    </w:p>
    <w:p w14:paraId="3E8CA13E" w14:textId="77777777" w:rsidR="006E5461" w:rsidRDefault="006E5461" w:rsidP="006E5461">
      <w:pPr>
        <w:jc w:val="both"/>
      </w:pPr>
      <w:r>
        <w:t>Demonstrates experience of the Design Build Entity, and its members, in successful completion of similar size institutional design build projects, preferably working together as a design-build team. Demonstrates clear organization and management responsibility of the team during both Pre-GMP Phase Work and Post-GMP Phase Work. Demonstrates competent qualifications and experience of listed Subcontractors and major Design Consultants. Demonstrates experience and training of the principals and key personnel to be assigned to the Project; personnel experience on similar size institutional design build projects; continuity of Design Build Entity’s proposed staff from Pre-GMP Phase Work through the Completion of the Project. Organization chart for the Project sufficiently identifies roles and responsibilities for each position.</w:t>
      </w:r>
    </w:p>
    <w:p w14:paraId="3412A735" w14:textId="77777777" w:rsidR="006E5461" w:rsidRDefault="006E5461" w:rsidP="006E5461">
      <w:pPr>
        <w:jc w:val="both"/>
      </w:pPr>
    </w:p>
    <w:p w14:paraId="4AA5745F" w14:textId="77777777" w:rsidR="006E5461" w:rsidRDefault="006E5461" w:rsidP="006E5461">
      <w:pPr>
        <w:jc w:val="both"/>
        <w:rPr>
          <w:b/>
        </w:rPr>
      </w:pPr>
      <w:r>
        <w:rPr>
          <w:b/>
        </w:rPr>
        <w:t>Approach to the Project</w:t>
      </w:r>
    </w:p>
    <w:p w14:paraId="486E2B5D" w14:textId="77777777" w:rsidR="006E5461" w:rsidRDefault="006E5461" w:rsidP="006E5461">
      <w:pPr>
        <w:jc w:val="both"/>
        <w:rPr>
          <w:b/>
          <w:bCs/>
        </w:rPr>
      </w:pPr>
    </w:p>
    <w:p w14:paraId="45827A3B" w14:textId="77777777" w:rsidR="006E5461" w:rsidRDefault="006E5461" w:rsidP="006E5461">
      <w:pPr>
        <w:jc w:val="both"/>
        <w:rPr>
          <w:b/>
          <w:color w:val="FF0000"/>
        </w:rPr>
      </w:pPr>
      <w:r>
        <w:t xml:space="preserve">MAXIMUM AVAILABLE POINTS     </w:t>
      </w:r>
      <w:r>
        <w:rPr>
          <w:b/>
        </w:rPr>
        <w:t>35</w:t>
      </w:r>
    </w:p>
    <w:p w14:paraId="39981568" w14:textId="77777777" w:rsidR="006E5461" w:rsidRDefault="006E5461" w:rsidP="006E5461">
      <w:pPr>
        <w:jc w:val="both"/>
        <w:rPr>
          <w:b/>
          <w:bCs/>
        </w:rPr>
      </w:pPr>
    </w:p>
    <w:p w14:paraId="1A7A06CF" w14:textId="77777777" w:rsidR="006E5461" w:rsidRDefault="006E5461" w:rsidP="006E5461">
      <w:pPr>
        <w:jc w:val="both"/>
      </w:pPr>
      <w:r>
        <w:t>Design Build Entity’s proposed Project plan clearly explains the Design Build Entity’s approach to this Project and a clear understanding of the purpose, service, scope, and objectives of this RFP. Design Build Entity clearly conveys its approach in designing to the Target GMP while coordinating with the Court staff for functionality and maintaining consistency with the California Trial Court Facilities Standards. Design Build Entity clearly identifies any innovation techniques that will be incorporated into the Project and their benefit to the Judicial Council. Design Build Entity demonstrates its understanding of the Project risks and identify the team’s approach to proactively manage the design and construction process to mitigate those risks.</w:t>
      </w:r>
    </w:p>
    <w:p w14:paraId="5663E660" w14:textId="77777777" w:rsidR="006E5461" w:rsidRDefault="006E5461" w:rsidP="006E5461">
      <w:pPr>
        <w:jc w:val="both"/>
      </w:pPr>
    </w:p>
    <w:p w14:paraId="5189CD09" w14:textId="77777777" w:rsidR="006E5461" w:rsidRDefault="006E5461" w:rsidP="006E5461">
      <w:pPr>
        <w:jc w:val="both"/>
        <w:rPr>
          <w:b/>
        </w:rPr>
      </w:pPr>
      <w:r>
        <w:rPr>
          <w:b/>
        </w:rPr>
        <w:t>Design &amp; Construction Schedule</w:t>
      </w:r>
    </w:p>
    <w:p w14:paraId="2E8BBC25" w14:textId="77777777" w:rsidR="006E5461" w:rsidRDefault="006E5461" w:rsidP="006E5461">
      <w:pPr>
        <w:jc w:val="both"/>
        <w:rPr>
          <w:b/>
          <w:bCs/>
        </w:rPr>
      </w:pPr>
    </w:p>
    <w:p w14:paraId="41BDA42B" w14:textId="77777777" w:rsidR="006E5461" w:rsidRDefault="006E5461" w:rsidP="006E5461">
      <w:pPr>
        <w:jc w:val="both"/>
        <w:rPr>
          <w:b/>
          <w:color w:val="FF0000"/>
        </w:rPr>
      </w:pPr>
      <w:r>
        <w:t xml:space="preserve">MAXIMUM AVAILABLE POINTS     </w:t>
      </w:r>
      <w:r>
        <w:rPr>
          <w:b/>
        </w:rPr>
        <w:t>10</w:t>
      </w:r>
    </w:p>
    <w:p w14:paraId="234FDF76" w14:textId="77777777" w:rsidR="006E5461" w:rsidRDefault="006E5461" w:rsidP="006E5461">
      <w:pPr>
        <w:jc w:val="both"/>
        <w:rPr>
          <w:b/>
          <w:bCs/>
        </w:rPr>
      </w:pPr>
    </w:p>
    <w:p w14:paraId="4A3C838A" w14:textId="77777777" w:rsidR="006E5461" w:rsidRDefault="006E5461" w:rsidP="006E5461">
      <w:pPr>
        <w:jc w:val="both"/>
      </w:pPr>
      <w:r>
        <w:t>Design Build Entity’s proposed Project schedule demonstrates the Design Build Entity’s understanding of the overall process and sequencing of activities for this Project. The proposed Contract Schedule identifies the process and anticipated durations for obtaining the required Project approvals. Design Build Entity demonstrates competent schedule management practices, an ability to mitigate delay, and to coordinate with regulatory agencies for approval.</w:t>
      </w:r>
    </w:p>
    <w:p w14:paraId="0E8F1E87" w14:textId="77777777" w:rsidR="006E5461" w:rsidRDefault="006E5461" w:rsidP="006E5461">
      <w:pPr>
        <w:jc w:val="both"/>
      </w:pPr>
    </w:p>
    <w:p w14:paraId="2392C8E8" w14:textId="77777777" w:rsidR="006E5461" w:rsidRDefault="006E5461" w:rsidP="006E5461">
      <w:pPr>
        <w:jc w:val="both"/>
        <w:rPr>
          <w:b/>
        </w:rPr>
      </w:pPr>
      <w:r>
        <w:rPr>
          <w:b/>
        </w:rPr>
        <w:t>Target GMP Costs Analysis / Life Cycle Cost Analysis</w:t>
      </w:r>
    </w:p>
    <w:p w14:paraId="51323808" w14:textId="77777777" w:rsidR="006E5461" w:rsidRDefault="006E5461" w:rsidP="006E5461">
      <w:pPr>
        <w:jc w:val="both"/>
        <w:rPr>
          <w:b/>
          <w:bCs/>
        </w:rPr>
      </w:pPr>
    </w:p>
    <w:p w14:paraId="0E9C7D40" w14:textId="77777777" w:rsidR="006E5461" w:rsidRDefault="006E5461" w:rsidP="006E5461">
      <w:pPr>
        <w:jc w:val="both"/>
        <w:rPr>
          <w:b/>
          <w:color w:val="FF0000"/>
        </w:rPr>
      </w:pPr>
      <w:r>
        <w:t xml:space="preserve">MAXIMUM AVAILABLE POINTS     </w:t>
      </w:r>
      <w:r>
        <w:rPr>
          <w:b/>
        </w:rPr>
        <w:t>60</w:t>
      </w:r>
    </w:p>
    <w:p w14:paraId="247DBAC5" w14:textId="77777777" w:rsidR="006E5461" w:rsidRDefault="006E5461" w:rsidP="006E5461">
      <w:pPr>
        <w:jc w:val="both"/>
        <w:rPr>
          <w:b/>
          <w:bCs/>
        </w:rPr>
      </w:pPr>
    </w:p>
    <w:p w14:paraId="0672EC17" w14:textId="77777777" w:rsidR="006E5461" w:rsidRDefault="006E5461" w:rsidP="006E5461">
      <w:pPr>
        <w:jc w:val="both"/>
      </w:pPr>
      <w:r>
        <w:t>The analysis demonstrates how the Design Build Entity can manage the design and construction of the Project to achieve the overall Target GMP within the constraints of the Performance Criteria Documents.  Design Build Entity sufficiently demonstrates how to integrate life cycle costs of products in the design of the Project and to design the Project in an energy efficient manner.</w:t>
      </w:r>
    </w:p>
    <w:p w14:paraId="01D7DDA4" w14:textId="77777777" w:rsidR="006E5461" w:rsidRDefault="006E5461" w:rsidP="006E5461">
      <w:pPr>
        <w:jc w:val="both"/>
      </w:pPr>
    </w:p>
    <w:p w14:paraId="515E814B" w14:textId="77777777" w:rsidR="006E5461" w:rsidRDefault="006E5461" w:rsidP="006E5461">
      <w:pPr>
        <w:jc w:val="both"/>
        <w:rPr>
          <w:b/>
          <w:bCs/>
        </w:rPr>
      </w:pPr>
      <w:r>
        <w:rPr>
          <w:b/>
          <w:bCs/>
        </w:rPr>
        <w:t>MAXIMUM POINTS FOR SCORING OF TECHNICAL PROPOSAL:</w:t>
      </w:r>
      <w:r>
        <w:rPr>
          <w:b/>
          <w:bCs/>
        </w:rPr>
        <w:tab/>
        <w:t>155</w:t>
      </w:r>
    </w:p>
    <w:p w14:paraId="3192F43D" w14:textId="77777777" w:rsidR="006E5461" w:rsidRDefault="006E5461" w:rsidP="006E5461">
      <w:pPr>
        <w:jc w:val="both"/>
      </w:pPr>
    </w:p>
    <w:p w14:paraId="6DB09868" w14:textId="77777777" w:rsidR="006E5461" w:rsidRDefault="006E5461" w:rsidP="000F43C6">
      <w:pPr>
        <w:keepNext/>
        <w:jc w:val="both"/>
        <w:rPr>
          <w:b/>
          <w:bCs/>
          <w:u w:val="single"/>
        </w:rPr>
      </w:pPr>
      <w:r>
        <w:rPr>
          <w:b/>
          <w:bCs/>
          <w:u w:val="single"/>
        </w:rPr>
        <w:lastRenderedPageBreak/>
        <w:t>STEP 2: SCORING OF PRICE PROPOSAL</w:t>
      </w:r>
    </w:p>
    <w:p w14:paraId="2AD3BC3A" w14:textId="77777777" w:rsidR="006E5461" w:rsidRDefault="006E5461" w:rsidP="000F43C6">
      <w:pPr>
        <w:keepNext/>
        <w:jc w:val="both"/>
      </w:pPr>
    </w:p>
    <w:p w14:paraId="17E8CD06" w14:textId="77777777" w:rsidR="006E5461" w:rsidRDefault="006E5461" w:rsidP="000F43C6">
      <w:pPr>
        <w:keepNext/>
        <w:jc w:val="both"/>
      </w:pPr>
      <w:bookmarkStart w:id="2" w:name="_Hlk90881649"/>
      <w:r>
        <w:t>After scoring the Technical Proposal, the Price Proposal shall be evaluated and scored. The Fee Proposal Form and Professional Rate Sheet shall be scored separately as follows.</w:t>
      </w:r>
    </w:p>
    <w:p w14:paraId="590E0B63" w14:textId="77777777" w:rsidR="006E5461" w:rsidRDefault="006E5461" w:rsidP="006E5461">
      <w:pPr>
        <w:jc w:val="both"/>
      </w:pPr>
    </w:p>
    <w:p w14:paraId="0AD7B540" w14:textId="77777777" w:rsidR="006E5461" w:rsidRDefault="006E5461" w:rsidP="006E5461">
      <w:pPr>
        <w:jc w:val="both"/>
        <w:rPr>
          <w:b/>
          <w:bCs/>
        </w:rPr>
      </w:pPr>
      <w:r>
        <w:rPr>
          <w:b/>
          <w:bCs/>
        </w:rPr>
        <w:t>Scoring of Fee Proposal Form</w:t>
      </w:r>
    </w:p>
    <w:p w14:paraId="10511B64" w14:textId="77777777" w:rsidR="006E5461" w:rsidRDefault="006E5461" w:rsidP="006E5461">
      <w:pPr>
        <w:ind w:right="1530"/>
        <w:jc w:val="both"/>
      </w:pPr>
    </w:p>
    <w:p w14:paraId="12947537" w14:textId="77777777" w:rsidR="006E5461" w:rsidRDefault="006E5461" w:rsidP="006E5461">
      <w:pPr>
        <w:jc w:val="both"/>
        <w:rPr>
          <w:b/>
        </w:rPr>
      </w:pPr>
      <w:r>
        <w:t xml:space="preserve">MAXIMUM AVAILABLE POINTS   </w:t>
      </w:r>
      <w:r>
        <w:rPr>
          <w:b/>
        </w:rPr>
        <w:t>45</w:t>
      </w:r>
      <w:bookmarkEnd w:id="0"/>
    </w:p>
    <w:p w14:paraId="6461870F" w14:textId="77777777" w:rsidR="006E5461" w:rsidRDefault="006E5461" w:rsidP="006E5461">
      <w:pPr>
        <w:ind w:right="1530"/>
        <w:jc w:val="both"/>
      </w:pPr>
    </w:p>
    <w:p w14:paraId="0C87409D" w14:textId="77777777" w:rsidR="006E5461" w:rsidRDefault="006E5461" w:rsidP="006E5461">
      <w:pPr>
        <w:jc w:val="both"/>
      </w:pPr>
      <w:r w:rsidRPr="00DC51DA">
        <w:t xml:space="preserve">The costs will be scored by applying a ratio that results in the </w:t>
      </w:r>
      <w:r>
        <w:t>Fee</w:t>
      </w:r>
      <w:r w:rsidRPr="00DC51DA">
        <w:t xml:space="preserve"> Proposal</w:t>
      </w:r>
      <w:r>
        <w:t xml:space="preserve"> with the lowest Total Amount receiving the maximum number of points of </w:t>
      </w:r>
      <w:r>
        <w:rPr>
          <w:b/>
          <w:bCs/>
        </w:rPr>
        <w:t>45 points</w:t>
      </w:r>
      <w:r>
        <w:t>. The other Fee Proposals shall receive a progressively reduced amount of the maximum available points based on the ratio attributed to that Fee Proposal as set forth the “Example Fee Equation” below.</w:t>
      </w:r>
    </w:p>
    <w:p w14:paraId="3BC68BAC" w14:textId="77777777" w:rsidR="006E5461" w:rsidRDefault="006E5461" w:rsidP="006E5461">
      <w:pPr>
        <w:widowControl w:val="0"/>
        <w:tabs>
          <w:tab w:val="right" w:pos="10080"/>
        </w:tabs>
        <w:rPr>
          <w:b/>
          <w:bCs/>
        </w:rPr>
      </w:pPr>
    </w:p>
    <w:p w14:paraId="4AE907A5" w14:textId="77777777" w:rsidR="006E5461" w:rsidRDefault="006E5461" w:rsidP="006E5461">
      <w:pPr>
        <w:widowControl w:val="0"/>
        <w:tabs>
          <w:tab w:val="right" w:pos="10080"/>
        </w:tabs>
        <w:jc w:val="center"/>
        <w:rPr>
          <w:b/>
          <w:bCs/>
          <w:u w:val="single"/>
        </w:rPr>
      </w:pPr>
      <w:r>
        <w:rPr>
          <w:b/>
          <w:bCs/>
          <w:u w:val="single"/>
        </w:rPr>
        <w:t>EXAMPLE FEE EQUATION</w:t>
      </w:r>
    </w:p>
    <w:p w14:paraId="68D72DB0" w14:textId="77777777" w:rsidR="006E5461" w:rsidRDefault="006E5461" w:rsidP="006E5461">
      <w:pPr>
        <w:widowControl w:val="0"/>
        <w:tabs>
          <w:tab w:val="right" w:pos="10080"/>
        </w:tabs>
        <w:jc w:val="center"/>
        <w:rPr>
          <w:b/>
          <w:bCs/>
          <w:u w:val="single"/>
        </w:rPr>
      </w:pPr>
    </w:p>
    <w:p w14:paraId="2200B698" w14:textId="77777777" w:rsidR="006E5461" w:rsidRDefault="006E5461" w:rsidP="006E5461">
      <w:pPr>
        <w:jc w:val="both"/>
      </w:pPr>
      <w:r>
        <w:t>The worksheet below will be used to calculate the number of points to be assigned to each Fee Proposal. The number of Fee Proposal points to be assigned to a Design Build Entity’s Price Proposal is the number in line 6.</w:t>
      </w:r>
    </w:p>
    <w:p w14:paraId="1069B026" w14:textId="77777777" w:rsidR="006E5461" w:rsidRDefault="006E5461" w:rsidP="006E5461">
      <w:pPr>
        <w:ind w:left="2160"/>
        <w:jc w:val="both"/>
      </w:pPr>
    </w:p>
    <w:p w14:paraId="41976DDB" w14:textId="77777777" w:rsidR="006E5461" w:rsidRDefault="006E5461" w:rsidP="006E5461">
      <w:pPr>
        <w:jc w:val="both"/>
      </w:pPr>
      <w:r>
        <w:t>An example is provided for a project receiving two Fee Proposals where the aggregate costs in Fee Proposal A received 45 points and Fee Proposal B received 40 points:</w:t>
      </w:r>
    </w:p>
    <w:p w14:paraId="695E5268" w14:textId="77777777" w:rsidR="006E5461" w:rsidRDefault="006E5461" w:rsidP="006E5461">
      <w:pPr>
        <w:ind w:left="2160" w:right="1530"/>
        <w:jc w:val="both"/>
      </w:pPr>
    </w:p>
    <w:p w14:paraId="628C568A" w14:textId="77777777" w:rsidR="006E5461" w:rsidRDefault="006E5461" w:rsidP="006E5461">
      <w:pPr>
        <w:widowControl w:val="0"/>
        <w:tabs>
          <w:tab w:val="right" w:pos="10080"/>
        </w:tabs>
        <w:jc w:val="center"/>
        <w:rPr>
          <w:b/>
          <w:bCs/>
          <w:u w:val="single"/>
        </w:rPr>
      </w:pPr>
    </w:p>
    <w:p w14:paraId="3CE0E884" w14:textId="77777777" w:rsidR="006E5461" w:rsidRDefault="006E5461" w:rsidP="006E5461">
      <w:pPr>
        <w:widowControl w:val="0"/>
        <w:tabs>
          <w:tab w:val="right" w:pos="10080"/>
        </w:tabs>
        <w:rPr>
          <w:b/>
          <w:bCs/>
        </w:rPr>
      </w:pPr>
    </w:p>
    <w:tbl>
      <w:tblPr>
        <w:tblStyle w:val="TableGrid"/>
        <w:tblpPr w:leftFromText="180" w:rightFromText="180" w:vertAnchor="text" w:horzAnchor="page" w:tblpXSpec="center" w:tblpY="77"/>
        <w:tblW w:w="7197" w:type="dxa"/>
        <w:tblLook w:val="04A0" w:firstRow="1" w:lastRow="0" w:firstColumn="1" w:lastColumn="0" w:noHBand="0" w:noVBand="1"/>
      </w:tblPr>
      <w:tblGrid>
        <w:gridCol w:w="767"/>
        <w:gridCol w:w="2596"/>
        <w:gridCol w:w="1006"/>
        <w:gridCol w:w="1414"/>
        <w:gridCol w:w="1414"/>
      </w:tblGrid>
      <w:tr w:rsidR="006E5461" w14:paraId="295BB4C5" w14:textId="77777777" w:rsidTr="000F43C6">
        <w:tc>
          <w:tcPr>
            <w:tcW w:w="786" w:type="dxa"/>
            <w:tcBorders>
              <w:top w:val="single" w:sz="18" w:space="0" w:color="auto"/>
              <w:left w:val="single" w:sz="18" w:space="0" w:color="auto"/>
              <w:bottom w:val="single" w:sz="18" w:space="0" w:color="auto"/>
              <w:right w:val="nil"/>
            </w:tcBorders>
          </w:tcPr>
          <w:p w14:paraId="1B44D783" w14:textId="77777777" w:rsidR="006E5461" w:rsidRDefault="006E5461" w:rsidP="00D833C6">
            <w:pPr>
              <w:spacing w:after="360"/>
              <w:ind w:left="-1"/>
              <w:jc w:val="both"/>
            </w:pPr>
          </w:p>
        </w:tc>
        <w:tc>
          <w:tcPr>
            <w:tcW w:w="2697" w:type="dxa"/>
            <w:tcBorders>
              <w:top w:val="single" w:sz="18" w:space="0" w:color="auto"/>
              <w:left w:val="nil"/>
              <w:bottom w:val="single" w:sz="18" w:space="0" w:color="auto"/>
              <w:right w:val="nil"/>
            </w:tcBorders>
          </w:tcPr>
          <w:p w14:paraId="3B0C81F9" w14:textId="77777777" w:rsidR="006E5461" w:rsidRDefault="006E5461" w:rsidP="00D833C6">
            <w:pPr>
              <w:spacing w:after="360"/>
              <w:jc w:val="center"/>
              <w:rPr>
                <w:b/>
                <w:bCs/>
              </w:rPr>
            </w:pPr>
            <w:r>
              <w:rPr>
                <w:b/>
                <w:bCs/>
              </w:rPr>
              <w:t>FEE POINT CALCULATOR</w:t>
            </w:r>
          </w:p>
        </w:tc>
        <w:tc>
          <w:tcPr>
            <w:tcW w:w="1103" w:type="dxa"/>
            <w:tcBorders>
              <w:top w:val="single" w:sz="18" w:space="0" w:color="auto"/>
              <w:left w:val="nil"/>
              <w:bottom w:val="single" w:sz="18" w:space="0" w:color="auto"/>
              <w:right w:val="single" w:sz="18" w:space="0" w:color="auto"/>
            </w:tcBorders>
          </w:tcPr>
          <w:p w14:paraId="69E30EF0" w14:textId="77777777" w:rsidR="006E5461" w:rsidRDefault="006E5461" w:rsidP="00D833C6">
            <w:pPr>
              <w:spacing w:after="360"/>
              <w:jc w:val="both"/>
            </w:pPr>
          </w:p>
        </w:tc>
        <w:tc>
          <w:tcPr>
            <w:tcW w:w="1306"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46C0F317" w14:textId="77777777" w:rsidR="006E5461" w:rsidRDefault="006E5461" w:rsidP="00D833C6">
            <w:pPr>
              <w:spacing w:after="360"/>
              <w:jc w:val="center"/>
              <w:rPr>
                <w:b/>
                <w:bCs/>
              </w:rPr>
            </w:pPr>
            <w:r>
              <w:rPr>
                <w:b/>
                <w:bCs/>
              </w:rPr>
              <w:t>EXAMPLE       FEE PROPOSAL A</w:t>
            </w:r>
          </w:p>
        </w:tc>
        <w:tc>
          <w:tcPr>
            <w:tcW w:w="1305"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733A9464" w14:textId="77777777" w:rsidR="006E5461" w:rsidRDefault="006E5461" w:rsidP="00D833C6">
            <w:pPr>
              <w:spacing w:after="360"/>
              <w:jc w:val="center"/>
              <w:rPr>
                <w:b/>
                <w:bCs/>
              </w:rPr>
            </w:pPr>
            <w:r>
              <w:rPr>
                <w:b/>
                <w:bCs/>
              </w:rPr>
              <w:t>EXAMPLE     FEE PROPOSAL B</w:t>
            </w:r>
          </w:p>
        </w:tc>
      </w:tr>
      <w:tr w:rsidR="006E5461" w14:paraId="3DF20317" w14:textId="77777777" w:rsidTr="000F43C6">
        <w:trPr>
          <w:trHeight w:val="353"/>
        </w:trPr>
        <w:tc>
          <w:tcPr>
            <w:tcW w:w="786" w:type="dxa"/>
            <w:tcBorders>
              <w:top w:val="single" w:sz="18" w:space="0" w:color="auto"/>
              <w:left w:val="single" w:sz="18" w:space="0" w:color="auto"/>
            </w:tcBorders>
          </w:tcPr>
          <w:p w14:paraId="3E32A788" w14:textId="77777777" w:rsidR="006E5461" w:rsidRDefault="006E5461" w:rsidP="00D833C6">
            <w:pPr>
              <w:jc w:val="both"/>
            </w:pPr>
            <w:r>
              <w:t>Line 1</w:t>
            </w:r>
          </w:p>
        </w:tc>
        <w:tc>
          <w:tcPr>
            <w:tcW w:w="2697" w:type="dxa"/>
            <w:tcBorders>
              <w:top w:val="single" w:sz="18" w:space="0" w:color="auto"/>
            </w:tcBorders>
          </w:tcPr>
          <w:p w14:paraId="3851EE90" w14:textId="77777777" w:rsidR="006E5461" w:rsidRDefault="006E5461" w:rsidP="00D833C6">
            <w:pPr>
              <w:jc w:val="both"/>
            </w:pPr>
            <w:r>
              <w:t>Maximum number of cost points</w:t>
            </w:r>
          </w:p>
        </w:tc>
        <w:tc>
          <w:tcPr>
            <w:tcW w:w="1103" w:type="dxa"/>
            <w:tcBorders>
              <w:top w:val="single" w:sz="18" w:space="0" w:color="auto"/>
              <w:right w:val="single" w:sz="18" w:space="0" w:color="auto"/>
            </w:tcBorders>
          </w:tcPr>
          <w:p w14:paraId="3A39E234" w14:textId="77777777" w:rsidR="006E5461" w:rsidRDefault="006E5461" w:rsidP="00D833C6">
            <w:pPr>
              <w:jc w:val="center"/>
            </w:pPr>
          </w:p>
        </w:tc>
        <w:tc>
          <w:tcPr>
            <w:tcW w:w="1306" w:type="dxa"/>
            <w:tcBorders>
              <w:top w:val="single" w:sz="18" w:space="0" w:color="auto"/>
              <w:left w:val="single" w:sz="18" w:space="0" w:color="auto"/>
              <w:right w:val="single" w:sz="18" w:space="0" w:color="auto"/>
            </w:tcBorders>
            <w:shd w:val="clear" w:color="auto" w:fill="D9D9D9" w:themeFill="background1" w:themeFillShade="D9"/>
          </w:tcPr>
          <w:p w14:paraId="59A7C133" w14:textId="77777777" w:rsidR="006E5461" w:rsidRDefault="006E5461" w:rsidP="00D833C6">
            <w:pPr>
              <w:jc w:val="center"/>
            </w:pPr>
            <w:r>
              <w:t>45</w:t>
            </w:r>
          </w:p>
        </w:tc>
        <w:tc>
          <w:tcPr>
            <w:tcW w:w="1305" w:type="dxa"/>
            <w:tcBorders>
              <w:top w:val="single" w:sz="18" w:space="0" w:color="auto"/>
              <w:left w:val="single" w:sz="18" w:space="0" w:color="auto"/>
              <w:right w:val="single" w:sz="18" w:space="0" w:color="auto"/>
            </w:tcBorders>
            <w:shd w:val="clear" w:color="auto" w:fill="D9D9D9" w:themeFill="background1" w:themeFillShade="D9"/>
          </w:tcPr>
          <w:p w14:paraId="13ABB957" w14:textId="77777777" w:rsidR="006E5461" w:rsidRDefault="006E5461" w:rsidP="00D833C6">
            <w:pPr>
              <w:jc w:val="center"/>
            </w:pPr>
            <w:r>
              <w:t>45</w:t>
            </w:r>
          </w:p>
        </w:tc>
      </w:tr>
      <w:tr w:rsidR="006E5461" w14:paraId="71742ADB" w14:textId="77777777" w:rsidTr="000F43C6">
        <w:trPr>
          <w:trHeight w:val="506"/>
        </w:trPr>
        <w:tc>
          <w:tcPr>
            <w:tcW w:w="786" w:type="dxa"/>
            <w:tcBorders>
              <w:left w:val="single" w:sz="18" w:space="0" w:color="auto"/>
            </w:tcBorders>
          </w:tcPr>
          <w:p w14:paraId="086D63F3" w14:textId="77777777" w:rsidR="006E5461" w:rsidRDefault="006E5461" w:rsidP="00D833C6">
            <w:pPr>
              <w:spacing w:after="360"/>
              <w:jc w:val="both"/>
            </w:pPr>
            <w:r>
              <w:t>Line 2</w:t>
            </w:r>
          </w:p>
        </w:tc>
        <w:tc>
          <w:tcPr>
            <w:tcW w:w="2697" w:type="dxa"/>
          </w:tcPr>
          <w:p w14:paraId="67A0058A" w14:textId="77777777" w:rsidR="006E5461" w:rsidRDefault="006E5461" w:rsidP="00D833C6">
            <w:pPr>
              <w:jc w:val="both"/>
            </w:pPr>
            <w:r>
              <w:t>Enter the dollar amount of the lowest Price Proposal</w:t>
            </w:r>
          </w:p>
        </w:tc>
        <w:tc>
          <w:tcPr>
            <w:tcW w:w="1103" w:type="dxa"/>
            <w:tcBorders>
              <w:right w:val="single" w:sz="18" w:space="0" w:color="auto"/>
            </w:tcBorders>
          </w:tcPr>
          <w:p w14:paraId="01017C0B" w14:textId="77777777" w:rsidR="006E5461" w:rsidRDefault="006E5461" w:rsidP="00D833C6">
            <w:pPr>
              <w:spacing w:after="360"/>
              <w:jc w:val="both"/>
            </w:pPr>
          </w:p>
        </w:tc>
        <w:tc>
          <w:tcPr>
            <w:tcW w:w="1306" w:type="dxa"/>
            <w:tcBorders>
              <w:left w:val="single" w:sz="18" w:space="0" w:color="auto"/>
              <w:right w:val="single" w:sz="18" w:space="0" w:color="auto"/>
            </w:tcBorders>
            <w:shd w:val="clear" w:color="auto" w:fill="D9D9D9" w:themeFill="background1" w:themeFillShade="D9"/>
          </w:tcPr>
          <w:p w14:paraId="31005D9B" w14:textId="77777777" w:rsidR="006E5461" w:rsidRDefault="006E5461" w:rsidP="00D833C6">
            <w:pPr>
              <w:spacing w:after="360"/>
              <w:jc w:val="right"/>
            </w:pPr>
            <w:r>
              <w:t>$ 2,000,000</w:t>
            </w:r>
          </w:p>
        </w:tc>
        <w:tc>
          <w:tcPr>
            <w:tcW w:w="1305" w:type="dxa"/>
            <w:tcBorders>
              <w:left w:val="single" w:sz="18" w:space="0" w:color="auto"/>
              <w:right w:val="single" w:sz="18" w:space="0" w:color="auto"/>
            </w:tcBorders>
            <w:shd w:val="clear" w:color="auto" w:fill="D9D9D9" w:themeFill="background1" w:themeFillShade="D9"/>
          </w:tcPr>
          <w:p w14:paraId="7613D235" w14:textId="77777777" w:rsidR="006E5461" w:rsidRDefault="006E5461" w:rsidP="00D833C6">
            <w:pPr>
              <w:spacing w:after="360"/>
              <w:jc w:val="right"/>
            </w:pPr>
            <w:r>
              <w:t>$ 2,000,000</w:t>
            </w:r>
          </w:p>
        </w:tc>
      </w:tr>
      <w:tr w:rsidR="006E5461" w14:paraId="593450EF" w14:textId="77777777" w:rsidTr="000F43C6">
        <w:trPr>
          <w:trHeight w:val="569"/>
        </w:trPr>
        <w:tc>
          <w:tcPr>
            <w:tcW w:w="786" w:type="dxa"/>
            <w:tcBorders>
              <w:left w:val="single" w:sz="18" w:space="0" w:color="auto"/>
            </w:tcBorders>
          </w:tcPr>
          <w:p w14:paraId="109D15DD" w14:textId="77777777" w:rsidR="006E5461" w:rsidRDefault="006E5461" w:rsidP="00D833C6">
            <w:pPr>
              <w:spacing w:after="360"/>
              <w:jc w:val="both"/>
            </w:pPr>
            <w:r>
              <w:t>Line 3</w:t>
            </w:r>
          </w:p>
        </w:tc>
        <w:tc>
          <w:tcPr>
            <w:tcW w:w="2697" w:type="dxa"/>
          </w:tcPr>
          <w:p w14:paraId="755C6DF6" w14:textId="77777777" w:rsidR="006E5461" w:rsidRDefault="006E5461" w:rsidP="00D833C6">
            <w:pPr>
              <w:jc w:val="both"/>
            </w:pPr>
            <w:r>
              <w:t>Enter the dollar amount of the Price Proposal you are evaluating</w:t>
            </w:r>
          </w:p>
        </w:tc>
        <w:tc>
          <w:tcPr>
            <w:tcW w:w="1103" w:type="dxa"/>
            <w:tcBorders>
              <w:right w:val="single" w:sz="18" w:space="0" w:color="auto"/>
            </w:tcBorders>
          </w:tcPr>
          <w:p w14:paraId="75F37CC9" w14:textId="77777777" w:rsidR="006E5461" w:rsidRDefault="006E5461" w:rsidP="00D833C6">
            <w:pPr>
              <w:spacing w:after="360"/>
              <w:jc w:val="both"/>
            </w:pPr>
          </w:p>
        </w:tc>
        <w:tc>
          <w:tcPr>
            <w:tcW w:w="1306" w:type="dxa"/>
            <w:tcBorders>
              <w:left w:val="single" w:sz="18" w:space="0" w:color="auto"/>
              <w:right w:val="single" w:sz="18" w:space="0" w:color="auto"/>
            </w:tcBorders>
            <w:shd w:val="clear" w:color="auto" w:fill="D9D9D9" w:themeFill="background1" w:themeFillShade="D9"/>
          </w:tcPr>
          <w:p w14:paraId="19072621" w14:textId="77777777" w:rsidR="006E5461" w:rsidRDefault="006E5461" w:rsidP="00D833C6">
            <w:pPr>
              <w:spacing w:after="360"/>
              <w:jc w:val="right"/>
            </w:pPr>
            <w:r>
              <w:t>$2,000,000</w:t>
            </w:r>
          </w:p>
        </w:tc>
        <w:tc>
          <w:tcPr>
            <w:tcW w:w="1305" w:type="dxa"/>
            <w:tcBorders>
              <w:left w:val="single" w:sz="18" w:space="0" w:color="auto"/>
              <w:right w:val="single" w:sz="18" w:space="0" w:color="auto"/>
            </w:tcBorders>
            <w:shd w:val="clear" w:color="auto" w:fill="D9D9D9" w:themeFill="background1" w:themeFillShade="D9"/>
          </w:tcPr>
          <w:p w14:paraId="424E8440" w14:textId="77777777" w:rsidR="006E5461" w:rsidRDefault="006E5461" w:rsidP="00D833C6">
            <w:pPr>
              <w:spacing w:after="360"/>
              <w:jc w:val="right"/>
            </w:pPr>
            <w:r>
              <w:t>$ 2,250,000</w:t>
            </w:r>
          </w:p>
        </w:tc>
      </w:tr>
      <w:tr w:rsidR="006E5461" w14:paraId="783E6DAE" w14:textId="77777777" w:rsidTr="000F43C6">
        <w:trPr>
          <w:trHeight w:val="766"/>
        </w:trPr>
        <w:tc>
          <w:tcPr>
            <w:tcW w:w="786" w:type="dxa"/>
            <w:tcBorders>
              <w:left w:val="single" w:sz="18" w:space="0" w:color="auto"/>
            </w:tcBorders>
          </w:tcPr>
          <w:p w14:paraId="4711B7D1" w14:textId="77777777" w:rsidR="006E5461" w:rsidRDefault="006E5461" w:rsidP="00D833C6">
            <w:pPr>
              <w:spacing w:after="360"/>
              <w:jc w:val="both"/>
            </w:pPr>
            <w:r>
              <w:t>Line 4</w:t>
            </w:r>
          </w:p>
        </w:tc>
        <w:tc>
          <w:tcPr>
            <w:tcW w:w="2697" w:type="dxa"/>
          </w:tcPr>
          <w:p w14:paraId="0DC5A259" w14:textId="77777777" w:rsidR="006E5461" w:rsidRDefault="006E5461" w:rsidP="00D833C6">
            <w:pPr>
              <w:jc w:val="both"/>
            </w:pPr>
            <w:r>
              <w:t>Divide the number in line 2 by the number in line 3 and enter the resulting number</w:t>
            </w:r>
          </w:p>
        </w:tc>
        <w:tc>
          <w:tcPr>
            <w:tcW w:w="1103" w:type="dxa"/>
            <w:tcBorders>
              <w:right w:val="single" w:sz="18" w:space="0" w:color="auto"/>
            </w:tcBorders>
          </w:tcPr>
          <w:p w14:paraId="71F1E681" w14:textId="77777777" w:rsidR="006E5461" w:rsidRDefault="006E5461" w:rsidP="00D833C6">
            <w:pPr>
              <w:spacing w:after="360"/>
              <w:jc w:val="both"/>
            </w:pPr>
          </w:p>
        </w:tc>
        <w:tc>
          <w:tcPr>
            <w:tcW w:w="1306" w:type="dxa"/>
            <w:tcBorders>
              <w:left w:val="single" w:sz="18" w:space="0" w:color="auto"/>
              <w:right w:val="single" w:sz="18" w:space="0" w:color="auto"/>
            </w:tcBorders>
            <w:shd w:val="clear" w:color="auto" w:fill="D9D9D9" w:themeFill="background1" w:themeFillShade="D9"/>
          </w:tcPr>
          <w:p w14:paraId="6824C937" w14:textId="77777777" w:rsidR="006E5461" w:rsidRDefault="006E5461" w:rsidP="00D833C6">
            <w:pPr>
              <w:spacing w:after="360"/>
              <w:jc w:val="center"/>
            </w:pPr>
            <w:r>
              <w:t>1.0</w:t>
            </w:r>
          </w:p>
        </w:tc>
        <w:tc>
          <w:tcPr>
            <w:tcW w:w="1305" w:type="dxa"/>
            <w:tcBorders>
              <w:left w:val="single" w:sz="18" w:space="0" w:color="auto"/>
              <w:right w:val="single" w:sz="18" w:space="0" w:color="auto"/>
            </w:tcBorders>
            <w:shd w:val="clear" w:color="auto" w:fill="D9D9D9" w:themeFill="background1" w:themeFillShade="D9"/>
          </w:tcPr>
          <w:p w14:paraId="6648219D" w14:textId="77777777" w:rsidR="006E5461" w:rsidRDefault="006E5461" w:rsidP="00D833C6">
            <w:pPr>
              <w:spacing w:after="360"/>
              <w:jc w:val="center"/>
            </w:pPr>
            <w:r>
              <w:t>.889</w:t>
            </w:r>
          </w:p>
        </w:tc>
      </w:tr>
      <w:tr w:rsidR="006E5461" w14:paraId="544B7977" w14:textId="77777777" w:rsidTr="000F43C6">
        <w:trPr>
          <w:trHeight w:val="802"/>
        </w:trPr>
        <w:tc>
          <w:tcPr>
            <w:tcW w:w="786" w:type="dxa"/>
            <w:tcBorders>
              <w:left w:val="single" w:sz="18" w:space="0" w:color="auto"/>
            </w:tcBorders>
          </w:tcPr>
          <w:p w14:paraId="0E02B0C3" w14:textId="77777777" w:rsidR="006E5461" w:rsidRDefault="006E5461" w:rsidP="00D833C6">
            <w:pPr>
              <w:spacing w:after="360"/>
              <w:jc w:val="both"/>
            </w:pPr>
            <w:r>
              <w:t>Line 5</w:t>
            </w:r>
          </w:p>
        </w:tc>
        <w:tc>
          <w:tcPr>
            <w:tcW w:w="2697" w:type="dxa"/>
          </w:tcPr>
          <w:p w14:paraId="1843E8C2" w14:textId="77777777" w:rsidR="006E5461" w:rsidRDefault="006E5461" w:rsidP="00D833C6">
            <w:pPr>
              <w:jc w:val="both"/>
            </w:pPr>
            <w:r>
              <w:t>Multiply the number in line 1 by the number in line 4, and enter the resulting number</w:t>
            </w:r>
          </w:p>
        </w:tc>
        <w:tc>
          <w:tcPr>
            <w:tcW w:w="1103" w:type="dxa"/>
            <w:tcBorders>
              <w:right w:val="single" w:sz="18" w:space="0" w:color="auto"/>
            </w:tcBorders>
          </w:tcPr>
          <w:p w14:paraId="00450BA2" w14:textId="77777777" w:rsidR="006E5461" w:rsidRDefault="006E5461" w:rsidP="00D833C6">
            <w:pPr>
              <w:spacing w:after="360"/>
              <w:jc w:val="both"/>
            </w:pPr>
          </w:p>
        </w:tc>
        <w:tc>
          <w:tcPr>
            <w:tcW w:w="1306" w:type="dxa"/>
            <w:tcBorders>
              <w:left w:val="single" w:sz="18" w:space="0" w:color="auto"/>
              <w:right w:val="single" w:sz="18" w:space="0" w:color="auto"/>
            </w:tcBorders>
            <w:shd w:val="clear" w:color="auto" w:fill="D9D9D9" w:themeFill="background1" w:themeFillShade="D9"/>
          </w:tcPr>
          <w:p w14:paraId="73DBFF52" w14:textId="77777777" w:rsidR="006E5461" w:rsidRDefault="006E5461" w:rsidP="00D833C6">
            <w:pPr>
              <w:spacing w:after="360"/>
              <w:jc w:val="center"/>
            </w:pPr>
            <w:r>
              <w:t>45</w:t>
            </w:r>
          </w:p>
        </w:tc>
        <w:tc>
          <w:tcPr>
            <w:tcW w:w="1305" w:type="dxa"/>
            <w:tcBorders>
              <w:left w:val="single" w:sz="18" w:space="0" w:color="auto"/>
              <w:right w:val="single" w:sz="18" w:space="0" w:color="auto"/>
            </w:tcBorders>
            <w:shd w:val="clear" w:color="auto" w:fill="D9D9D9" w:themeFill="background1" w:themeFillShade="D9"/>
          </w:tcPr>
          <w:p w14:paraId="59DED2D7" w14:textId="77777777" w:rsidR="006E5461" w:rsidRDefault="006E5461" w:rsidP="00D833C6">
            <w:pPr>
              <w:spacing w:after="360"/>
              <w:jc w:val="center"/>
            </w:pPr>
            <w:r>
              <w:t>40.005</w:t>
            </w:r>
          </w:p>
        </w:tc>
      </w:tr>
      <w:tr w:rsidR="006E5461" w14:paraId="2FD9AFF0" w14:textId="77777777" w:rsidTr="000F43C6">
        <w:trPr>
          <w:trHeight w:val="793"/>
        </w:trPr>
        <w:tc>
          <w:tcPr>
            <w:tcW w:w="786" w:type="dxa"/>
            <w:tcBorders>
              <w:left w:val="single" w:sz="18" w:space="0" w:color="auto"/>
              <w:bottom w:val="single" w:sz="18" w:space="0" w:color="auto"/>
            </w:tcBorders>
          </w:tcPr>
          <w:p w14:paraId="6E7FB1A1" w14:textId="77777777" w:rsidR="006E5461" w:rsidRDefault="006E5461" w:rsidP="00D833C6">
            <w:pPr>
              <w:spacing w:after="360"/>
              <w:jc w:val="both"/>
            </w:pPr>
            <w:r>
              <w:t>Line 6</w:t>
            </w:r>
          </w:p>
        </w:tc>
        <w:tc>
          <w:tcPr>
            <w:tcW w:w="2697" w:type="dxa"/>
            <w:tcBorders>
              <w:bottom w:val="single" w:sz="18" w:space="0" w:color="auto"/>
            </w:tcBorders>
          </w:tcPr>
          <w:p w14:paraId="33CE60CE" w14:textId="77777777" w:rsidR="006E5461" w:rsidRDefault="006E5461" w:rsidP="00D833C6">
            <w:pPr>
              <w:jc w:val="both"/>
            </w:pPr>
            <w:r>
              <w:t>Round the number in line 5 to the nearest whole number and enter that number</w:t>
            </w:r>
          </w:p>
        </w:tc>
        <w:tc>
          <w:tcPr>
            <w:tcW w:w="1103" w:type="dxa"/>
            <w:tcBorders>
              <w:bottom w:val="single" w:sz="18" w:space="0" w:color="auto"/>
              <w:right w:val="single" w:sz="18" w:space="0" w:color="auto"/>
            </w:tcBorders>
          </w:tcPr>
          <w:p w14:paraId="0F64874B" w14:textId="77777777" w:rsidR="006E5461" w:rsidRDefault="006E5461" w:rsidP="00D833C6">
            <w:pPr>
              <w:spacing w:after="360"/>
              <w:jc w:val="both"/>
            </w:pPr>
          </w:p>
        </w:tc>
        <w:tc>
          <w:tcPr>
            <w:tcW w:w="1306" w:type="dxa"/>
            <w:tcBorders>
              <w:left w:val="single" w:sz="18" w:space="0" w:color="auto"/>
              <w:bottom w:val="single" w:sz="18" w:space="0" w:color="auto"/>
              <w:right w:val="single" w:sz="18" w:space="0" w:color="auto"/>
            </w:tcBorders>
            <w:shd w:val="clear" w:color="auto" w:fill="D9D9D9" w:themeFill="background1" w:themeFillShade="D9"/>
          </w:tcPr>
          <w:p w14:paraId="1EA71487" w14:textId="77777777" w:rsidR="006E5461" w:rsidRDefault="006E5461" w:rsidP="00D833C6">
            <w:pPr>
              <w:spacing w:after="360"/>
              <w:jc w:val="center"/>
            </w:pPr>
            <w:r>
              <w:t>45</w:t>
            </w:r>
          </w:p>
        </w:tc>
        <w:tc>
          <w:tcPr>
            <w:tcW w:w="1305" w:type="dxa"/>
            <w:tcBorders>
              <w:left w:val="single" w:sz="18" w:space="0" w:color="auto"/>
              <w:bottom w:val="single" w:sz="18" w:space="0" w:color="auto"/>
              <w:right w:val="single" w:sz="18" w:space="0" w:color="auto"/>
            </w:tcBorders>
            <w:shd w:val="clear" w:color="auto" w:fill="D9D9D9" w:themeFill="background1" w:themeFillShade="D9"/>
          </w:tcPr>
          <w:p w14:paraId="0ACB2F13" w14:textId="77777777" w:rsidR="006E5461" w:rsidRDefault="006E5461" w:rsidP="00D833C6">
            <w:pPr>
              <w:spacing w:after="360"/>
              <w:jc w:val="center"/>
            </w:pPr>
            <w:r>
              <w:t>40</w:t>
            </w:r>
          </w:p>
        </w:tc>
      </w:tr>
    </w:tbl>
    <w:p w14:paraId="4D3F6154" w14:textId="77777777" w:rsidR="006E5461" w:rsidRDefault="006E5461" w:rsidP="006E5461">
      <w:pPr>
        <w:widowControl w:val="0"/>
        <w:tabs>
          <w:tab w:val="right" w:pos="10080"/>
        </w:tabs>
        <w:rPr>
          <w:b/>
          <w:bCs/>
        </w:rPr>
      </w:pPr>
    </w:p>
    <w:p w14:paraId="1385B6E0" w14:textId="77777777" w:rsidR="006E5461" w:rsidRDefault="006E5461" w:rsidP="006E5461">
      <w:pPr>
        <w:widowControl w:val="0"/>
        <w:tabs>
          <w:tab w:val="right" w:pos="10080"/>
        </w:tabs>
        <w:rPr>
          <w:b/>
          <w:bCs/>
        </w:rPr>
      </w:pPr>
    </w:p>
    <w:p w14:paraId="0BC55D4F" w14:textId="77777777" w:rsidR="006E5461" w:rsidRDefault="006E5461" w:rsidP="006E5461">
      <w:pPr>
        <w:widowControl w:val="0"/>
        <w:tabs>
          <w:tab w:val="right" w:pos="10080"/>
        </w:tabs>
        <w:rPr>
          <w:b/>
          <w:bCs/>
        </w:rPr>
      </w:pPr>
    </w:p>
    <w:p w14:paraId="2D996070" w14:textId="77777777" w:rsidR="006E5461" w:rsidRDefault="006E5461" w:rsidP="006E5461">
      <w:pPr>
        <w:widowControl w:val="0"/>
        <w:tabs>
          <w:tab w:val="right" w:pos="10080"/>
        </w:tabs>
        <w:rPr>
          <w:b/>
          <w:bCs/>
        </w:rPr>
      </w:pPr>
    </w:p>
    <w:p w14:paraId="70158020" w14:textId="77777777" w:rsidR="006E5461" w:rsidRDefault="006E5461" w:rsidP="006E5461">
      <w:pPr>
        <w:widowControl w:val="0"/>
        <w:tabs>
          <w:tab w:val="right" w:pos="10080"/>
        </w:tabs>
        <w:rPr>
          <w:b/>
          <w:bCs/>
        </w:rPr>
      </w:pPr>
    </w:p>
    <w:p w14:paraId="03E14ADB" w14:textId="77777777" w:rsidR="006E5461" w:rsidRDefault="006E5461" w:rsidP="006E5461">
      <w:pPr>
        <w:widowControl w:val="0"/>
        <w:tabs>
          <w:tab w:val="right" w:pos="10080"/>
        </w:tabs>
        <w:rPr>
          <w:b/>
          <w:bCs/>
        </w:rPr>
      </w:pPr>
      <w:r>
        <w:rPr>
          <w:b/>
          <w:bCs/>
        </w:rPr>
        <w:t xml:space="preserve"> </w:t>
      </w:r>
    </w:p>
    <w:p w14:paraId="75017784" w14:textId="77777777" w:rsidR="006E5461" w:rsidRDefault="006E5461" w:rsidP="006E5461">
      <w:pPr>
        <w:rPr>
          <w:b/>
          <w:bCs/>
        </w:rPr>
      </w:pPr>
      <w:r>
        <w:rPr>
          <w:b/>
          <w:bCs/>
        </w:rPr>
        <w:br w:type="page"/>
      </w:r>
    </w:p>
    <w:p w14:paraId="5452F97D" w14:textId="77777777" w:rsidR="006E5461" w:rsidRDefault="006E5461" w:rsidP="006E5461">
      <w:pPr>
        <w:widowControl w:val="0"/>
        <w:tabs>
          <w:tab w:val="right" w:pos="10080"/>
        </w:tabs>
        <w:rPr>
          <w:b/>
          <w:bCs/>
        </w:rPr>
      </w:pPr>
      <w:r>
        <w:rPr>
          <w:b/>
          <w:bCs/>
        </w:rPr>
        <w:lastRenderedPageBreak/>
        <w:t xml:space="preserve">Scoring of Professional Billing Rate Sheet </w:t>
      </w:r>
    </w:p>
    <w:p w14:paraId="0E3A180A" w14:textId="77777777" w:rsidR="006E5461" w:rsidRDefault="006E5461" w:rsidP="006E5461">
      <w:pPr>
        <w:widowControl w:val="0"/>
        <w:tabs>
          <w:tab w:val="right" w:pos="10080"/>
        </w:tabs>
        <w:rPr>
          <w:b/>
          <w:bCs/>
        </w:rPr>
      </w:pPr>
    </w:p>
    <w:p w14:paraId="65B8F320" w14:textId="77777777" w:rsidR="006E5461" w:rsidRDefault="006E5461" w:rsidP="006E5461">
      <w:pPr>
        <w:jc w:val="both"/>
        <w:rPr>
          <w:b/>
        </w:rPr>
      </w:pPr>
      <w:r>
        <w:t xml:space="preserve">MAXIMUM AVAILABLE POINTS  </w:t>
      </w:r>
      <w:r>
        <w:rPr>
          <w:b/>
        </w:rPr>
        <w:t>5</w:t>
      </w:r>
    </w:p>
    <w:p w14:paraId="0353F503" w14:textId="77777777" w:rsidR="006E5461" w:rsidRDefault="006E5461" w:rsidP="006E5461">
      <w:pPr>
        <w:widowControl w:val="0"/>
        <w:tabs>
          <w:tab w:val="right" w:pos="10080"/>
        </w:tabs>
        <w:jc w:val="both"/>
        <w:rPr>
          <w:b/>
          <w:bCs/>
        </w:rPr>
      </w:pPr>
    </w:p>
    <w:p w14:paraId="46EB1429" w14:textId="77777777" w:rsidR="006E5461" w:rsidRDefault="006E5461" w:rsidP="006E5461">
      <w:pPr>
        <w:widowControl w:val="0"/>
        <w:tabs>
          <w:tab w:val="right" w:pos="10080"/>
        </w:tabs>
        <w:jc w:val="both"/>
      </w:pPr>
      <w:r w:rsidRPr="00056912">
        <w:t>The rate sheet will be reviewed by Judicial Council and scoring will be applied as</w:t>
      </w:r>
      <w:r>
        <w:t xml:space="preserve"> identified below: </w:t>
      </w:r>
    </w:p>
    <w:p w14:paraId="437138D8" w14:textId="77777777" w:rsidR="006E5461" w:rsidRDefault="006E5461" w:rsidP="006E5461">
      <w:pPr>
        <w:widowControl w:val="0"/>
        <w:tabs>
          <w:tab w:val="right" w:pos="10080"/>
        </w:tabs>
        <w:jc w:val="both"/>
      </w:pPr>
    </w:p>
    <w:p w14:paraId="699EA00A" w14:textId="77777777" w:rsidR="006E5461" w:rsidRPr="00056912" w:rsidRDefault="006E5461" w:rsidP="006E5461">
      <w:pPr>
        <w:jc w:val="both"/>
      </w:pPr>
      <w:r w:rsidRPr="00056912">
        <w:t xml:space="preserve">Billing rate evaluation and scoring shall be performed on a composite hourly rate of the positions listed. The composite hourly rate will be determined by multiplying the proposed hourly rate for each position by the designated weight factor. The revised personnel rates will be tallied to identify an overall composite rate which will be scored. The lowest composite hourly rate submitted will receive the maximum points available. The points awarded for the remaining fee proposals will be calculated by identifying the ratio of the lowest composite rate proposal to the rate proposal being evaluated and multiplying that ratio by the maximum number of points available.  (i.e. rate proposal points for Design Build Entity A = (lowest composite rate/Design Build Entity X composite </w:t>
      </w:r>
      <w:proofErr w:type="gramStart"/>
      <w:r w:rsidRPr="00056912">
        <w:t>rate)*</w:t>
      </w:r>
      <w:proofErr w:type="gramEnd"/>
      <w:r w:rsidRPr="00056912">
        <w:t xml:space="preserve">maximum points). Calculations are carried to two decimal points and then rounded to a whole number. </w:t>
      </w:r>
    </w:p>
    <w:p w14:paraId="056E9D37" w14:textId="77777777" w:rsidR="006E5461" w:rsidRDefault="006E5461" w:rsidP="006E5461">
      <w:pPr>
        <w:pStyle w:val="ListParagraph"/>
        <w:ind w:left="2160"/>
        <w:jc w:val="both"/>
      </w:pPr>
      <w:r>
        <w:t xml:space="preserve"> </w:t>
      </w:r>
    </w:p>
    <w:p w14:paraId="7F920AF0" w14:textId="77777777" w:rsidR="006E5461" w:rsidRPr="00C836CA" w:rsidRDefault="006E5461" w:rsidP="006E5461">
      <w:pPr>
        <w:jc w:val="both"/>
      </w:pPr>
      <w:r w:rsidRPr="00056912">
        <w:t>If Design Build Entity utilizes a different job title than listed in the rate sheet, include the rate for the closest-aligned job title. A rate must be provided for each consultant position listed or the Design Build Entity will be at risk of being considered non</w:t>
      </w:r>
      <w:r w:rsidRPr="00A11197">
        <w:t>responsive.</w:t>
      </w:r>
    </w:p>
    <w:p w14:paraId="20BA8FBA" w14:textId="77777777" w:rsidR="006E5461" w:rsidRDefault="006E5461" w:rsidP="006E5461">
      <w:pPr>
        <w:pStyle w:val="BodyText"/>
        <w:spacing w:before="6"/>
        <w:rPr>
          <w:b/>
          <w:sz w:val="12"/>
        </w:rPr>
      </w:pPr>
    </w:p>
    <w:p w14:paraId="302893D6" w14:textId="77777777" w:rsidR="006E5461" w:rsidRDefault="006E5461" w:rsidP="006E5461">
      <w:pPr>
        <w:spacing w:after="120"/>
        <w:ind w:left="1800"/>
        <w:jc w:val="both"/>
        <w:rPr>
          <w:i/>
          <w:iCs/>
        </w:rPr>
      </w:pPr>
      <w:r>
        <w:rPr>
          <w:i/>
          <w:iCs/>
        </w:rPr>
        <w:t xml:space="preserve">Example Calculation: </w:t>
      </w:r>
    </w:p>
    <w:tbl>
      <w:tblPr>
        <w:tblStyle w:val="TableGrid"/>
        <w:tblW w:w="0" w:type="auto"/>
        <w:tblInd w:w="1165" w:type="dxa"/>
        <w:tblLook w:val="04A0" w:firstRow="1" w:lastRow="0" w:firstColumn="1" w:lastColumn="0" w:noHBand="0" w:noVBand="1"/>
      </w:tblPr>
      <w:tblGrid>
        <w:gridCol w:w="712"/>
        <w:gridCol w:w="2483"/>
        <w:gridCol w:w="2752"/>
        <w:gridCol w:w="1603"/>
      </w:tblGrid>
      <w:tr w:rsidR="006E5461" w14:paraId="66F8F4E6" w14:textId="77777777" w:rsidTr="00D833C6">
        <w:tc>
          <w:tcPr>
            <w:tcW w:w="712" w:type="dxa"/>
            <w:tcBorders>
              <w:top w:val="single" w:sz="4" w:space="0" w:color="auto"/>
              <w:left w:val="single" w:sz="4" w:space="0" w:color="auto"/>
              <w:bottom w:val="single" w:sz="4" w:space="0" w:color="auto"/>
              <w:right w:val="single" w:sz="4" w:space="0" w:color="auto"/>
            </w:tcBorders>
            <w:hideMark/>
          </w:tcPr>
          <w:p w14:paraId="1FBC343D" w14:textId="77777777" w:rsidR="006E5461" w:rsidRDefault="006E5461" w:rsidP="00D833C6">
            <w:pPr>
              <w:spacing w:after="120"/>
              <w:jc w:val="both"/>
            </w:pPr>
            <w:r>
              <w:t xml:space="preserve">Firm </w:t>
            </w:r>
          </w:p>
        </w:tc>
        <w:tc>
          <w:tcPr>
            <w:tcW w:w="2483" w:type="dxa"/>
            <w:tcBorders>
              <w:top w:val="single" w:sz="4" w:space="0" w:color="auto"/>
              <w:left w:val="single" w:sz="4" w:space="0" w:color="auto"/>
              <w:bottom w:val="single" w:sz="4" w:space="0" w:color="auto"/>
              <w:right w:val="single" w:sz="4" w:space="0" w:color="auto"/>
            </w:tcBorders>
            <w:hideMark/>
          </w:tcPr>
          <w:p w14:paraId="122CC42E" w14:textId="77777777" w:rsidR="006E5461" w:rsidRDefault="006E5461" w:rsidP="00D833C6">
            <w:pPr>
              <w:spacing w:after="120"/>
              <w:jc w:val="both"/>
            </w:pPr>
            <w:r>
              <w:t xml:space="preserve">Proposed Composite Rate </w:t>
            </w:r>
          </w:p>
        </w:tc>
        <w:tc>
          <w:tcPr>
            <w:tcW w:w="2752" w:type="dxa"/>
            <w:tcBorders>
              <w:top w:val="single" w:sz="4" w:space="0" w:color="auto"/>
              <w:left w:val="single" w:sz="4" w:space="0" w:color="auto"/>
              <w:bottom w:val="single" w:sz="4" w:space="0" w:color="auto"/>
              <w:right w:val="single" w:sz="4" w:space="0" w:color="auto"/>
            </w:tcBorders>
            <w:hideMark/>
          </w:tcPr>
          <w:p w14:paraId="5A6EDF24" w14:textId="77777777" w:rsidR="006E5461" w:rsidRDefault="006E5461" w:rsidP="00D833C6">
            <w:pPr>
              <w:spacing w:after="120"/>
              <w:jc w:val="both"/>
            </w:pPr>
            <w:r>
              <w:t>Calculation</w:t>
            </w:r>
          </w:p>
        </w:tc>
        <w:tc>
          <w:tcPr>
            <w:tcW w:w="1603" w:type="dxa"/>
            <w:tcBorders>
              <w:top w:val="single" w:sz="4" w:space="0" w:color="auto"/>
              <w:left w:val="single" w:sz="4" w:space="0" w:color="auto"/>
              <w:bottom w:val="single" w:sz="4" w:space="0" w:color="auto"/>
              <w:right w:val="single" w:sz="4" w:space="0" w:color="auto"/>
            </w:tcBorders>
            <w:hideMark/>
          </w:tcPr>
          <w:p w14:paraId="6A735E63" w14:textId="77777777" w:rsidR="006E5461" w:rsidRDefault="006E5461" w:rsidP="00D833C6">
            <w:pPr>
              <w:spacing w:after="120"/>
              <w:jc w:val="both"/>
            </w:pPr>
            <w:r>
              <w:t xml:space="preserve">Points Awarded </w:t>
            </w:r>
          </w:p>
        </w:tc>
      </w:tr>
      <w:tr w:rsidR="006E5461" w14:paraId="6C87A309" w14:textId="77777777" w:rsidTr="00D833C6">
        <w:tc>
          <w:tcPr>
            <w:tcW w:w="712" w:type="dxa"/>
            <w:tcBorders>
              <w:top w:val="single" w:sz="4" w:space="0" w:color="auto"/>
              <w:left w:val="single" w:sz="4" w:space="0" w:color="auto"/>
              <w:bottom w:val="single" w:sz="4" w:space="0" w:color="auto"/>
              <w:right w:val="single" w:sz="4" w:space="0" w:color="auto"/>
            </w:tcBorders>
            <w:hideMark/>
          </w:tcPr>
          <w:p w14:paraId="77D7FBD6" w14:textId="77777777" w:rsidR="006E5461" w:rsidRDefault="006E5461" w:rsidP="00D833C6">
            <w:pPr>
              <w:spacing w:after="120"/>
              <w:jc w:val="both"/>
            </w:pPr>
            <w:r>
              <w:t>A</w:t>
            </w:r>
          </w:p>
        </w:tc>
        <w:tc>
          <w:tcPr>
            <w:tcW w:w="2483" w:type="dxa"/>
            <w:tcBorders>
              <w:top w:val="single" w:sz="4" w:space="0" w:color="auto"/>
              <w:left w:val="single" w:sz="4" w:space="0" w:color="auto"/>
              <w:bottom w:val="single" w:sz="4" w:space="0" w:color="auto"/>
              <w:right w:val="single" w:sz="4" w:space="0" w:color="auto"/>
            </w:tcBorders>
            <w:hideMark/>
          </w:tcPr>
          <w:p w14:paraId="33E52A3E" w14:textId="77777777" w:rsidR="006E5461" w:rsidRDefault="006E5461" w:rsidP="00D833C6">
            <w:pPr>
              <w:spacing w:after="120"/>
              <w:jc w:val="both"/>
            </w:pPr>
            <w:r>
              <w:t>$185/</w:t>
            </w:r>
            <w:proofErr w:type="spellStart"/>
            <w:r>
              <w:t>hr</w:t>
            </w:r>
            <w:proofErr w:type="spellEnd"/>
          </w:p>
        </w:tc>
        <w:tc>
          <w:tcPr>
            <w:tcW w:w="2752" w:type="dxa"/>
            <w:tcBorders>
              <w:top w:val="single" w:sz="4" w:space="0" w:color="auto"/>
              <w:left w:val="single" w:sz="4" w:space="0" w:color="auto"/>
              <w:bottom w:val="single" w:sz="4" w:space="0" w:color="auto"/>
              <w:right w:val="single" w:sz="4" w:space="0" w:color="auto"/>
            </w:tcBorders>
            <w:hideMark/>
          </w:tcPr>
          <w:p w14:paraId="79925CC5" w14:textId="77777777" w:rsidR="006E5461" w:rsidRDefault="006E5461" w:rsidP="00D833C6">
            <w:pPr>
              <w:spacing w:after="120"/>
              <w:jc w:val="both"/>
            </w:pPr>
            <w:r>
              <w:t>(185/</w:t>
            </w:r>
            <w:proofErr w:type="gramStart"/>
            <w:r>
              <w:t>185)*</w:t>
            </w:r>
            <w:proofErr w:type="gramEnd"/>
            <w:r>
              <w:t>(5) = 5</w:t>
            </w:r>
          </w:p>
        </w:tc>
        <w:tc>
          <w:tcPr>
            <w:tcW w:w="1603" w:type="dxa"/>
            <w:tcBorders>
              <w:top w:val="single" w:sz="4" w:space="0" w:color="auto"/>
              <w:left w:val="single" w:sz="4" w:space="0" w:color="auto"/>
              <w:bottom w:val="single" w:sz="4" w:space="0" w:color="auto"/>
              <w:right w:val="single" w:sz="4" w:space="0" w:color="auto"/>
            </w:tcBorders>
            <w:hideMark/>
          </w:tcPr>
          <w:p w14:paraId="7EFDE002" w14:textId="77777777" w:rsidR="006E5461" w:rsidRDefault="006E5461" w:rsidP="00D833C6">
            <w:pPr>
              <w:spacing w:after="120"/>
              <w:jc w:val="both"/>
            </w:pPr>
            <w:r>
              <w:t>5</w:t>
            </w:r>
          </w:p>
        </w:tc>
      </w:tr>
      <w:tr w:rsidR="006E5461" w14:paraId="26EC7D44" w14:textId="77777777" w:rsidTr="00D833C6">
        <w:tc>
          <w:tcPr>
            <w:tcW w:w="712" w:type="dxa"/>
            <w:tcBorders>
              <w:top w:val="single" w:sz="4" w:space="0" w:color="auto"/>
              <w:left w:val="single" w:sz="4" w:space="0" w:color="auto"/>
              <w:bottom w:val="single" w:sz="4" w:space="0" w:color="auto"/>
              <w:right w:val="single" w:sz="4" w:space="0" w:color="auto"/>
            </w:tcBorders>
            <w:hideMark/>
          </w:tcPr>
          <w:p w14:paraId="2A868948" w14:textId="77777777" w:rsidR="006E5461" w:rsidRDefault="006E5461" w:rsidP="00D833C6">
            <w:pPr>
              <w:spacing w:after="120"/>
              <w:jc w:val="both"/>
            </w:pPr>
            <w:r>
              <w:t>B</w:t>
            </w:r>
          </w:p>
        </w:tc>
        <w:tc>
          <w:tcPr>
            <w:tcW w:w="2483" w:type="dxa"/>
            <w:tcBorders>
              <w:top w:val="single" w:sz="4" w:space="0" w:color="auto"/>
              <w:left w:val="single" w:sz="4" w:space="0" w:color="auto"/>
              <w:bottom w:val="single" w:sz="4" w:space="0" w:color="auto"/>
              <w:right w:val="single" w:sz="4" w:space="0" w:color="auto"/>
            </w:tcBorders>
            <w:hideMark/>
          </w:tcPr>
          <w:p w14:paraId="064D501F" w14:textId="77777777" w:rsidR="006E5461" w:rsidRDefault="006E5461" w:rsidP="00D833C6">
            <w:pPr>
              <w:spacing w:after="120"/>
              <w:jc w:val="both"/>
            </w:pPr>
            <w:r>
              <w:t>$275/</w:t>
            </w:r>
            <w:proofErr w:type="spellStart"/>
            <w:r>
              <w:t>hr</w:t>
            </w:r>
            <w:proofErr w:type="spellEnd"/>
          </w:p>
        </w:tc>
        <w:tc>
          <w:tcPr>
            <w:tcW w:w="2752" w:type="dxa"/>
            <w:tcBorders>
              <w:top w:val="single" w:sz="4" w:space="0" w:color="auto"/>
              <w:left w:val="single" w:sz="4" w:space="0" w:color="auto"/>
              <w:bottom w:val="single" w:sz="4" w:space="0" w:color="auto"/>
              <w:right w:val="single" w:sz="4" w:space="0" w:color="auto"/>
            </w:tcBorders>
            <w:hideMark/>
          </w:tcPr>
          <w:p w14:paraId="5F077B3E" w14:textId="77777777" w:rsidR="006E5461" w:rsidRDefault="006E5461" w:rsidP="00D833C6">
            <w:pPr>
              <w:spacing w:after="120"/>
              <w:jc w:val="both"/>
            </w:pPr>
            <w:r>
              <w:t>(185/</w:t>
            </w:r>
            <w:proofErr w:type="gramStart"/>
            <w:r>
              <w:t>275)*</w:t>
            </w:r>
            <w:proofErr w:type="gramEnd"/>
            <w:r>
              <w:t>(5) = 3.36</w:t>
            </w:r>
          </w:p>
        </w:tc>
        <w:tc>
          <w:tcPr>
            <w:tcW w:w="1603" w:type="dxa"/>
            <w:tcBorders>
              <w:top w:val="single" w:sz="4" w:space="0" w:color="auto"/>
              <w:left w:val="single" w:sz="4" w:space="0" w:color="auto"/>
              <w:bottom w:val="single" w:sz="4" w:space="0" w:color="auto"/>
              <w:right w:val="single" w:sz="4" w:space="0" w:color="auto"/>
            </w:tcBorders>
            <w:hideMark/>
          </w:tcPr>
          <w:p w14:paraId="3D0FEC64" w14:textId="77777777" w:rsidR="006E5461" w:rsidRDefault="006E5461" w:rsidP="00D833C6">
            <w:pPr>
              <w:spacing w:after="120"/>
              <w:jc w:val="both"/>
            </w:pPr>
            <w:r>
              <w:t>3</w:t>
            </w:r>
          </w:p>
        </w:tc>
      </w:tr>
      <w:tr w:rsidR="006E5461" w14:paraId="7E7DEFEA" w14:textId="77777777" w:rsidTr="00D833C6">
        <w:tc>
          <w:tcPr>
            <w:tcW w:w="712" w:type="dxa"/>
            <w:tcBorders>
              <w:top w:val="single" w:sz="4" w:space="0" w:color="auto"/>
              <w:left w:val="single" w:sz="4" w:space="0" w:color="auto"/>
              <w:bottom w:val="single" w:sz="4" w:space="0" w:color="auto"/>
              <w:right w:val="single" w:sz="4" w:space="0" w:color="auto"/>
            </w:tcBorders>
            <w:hideMark/>
          </w:tcPr>
          <w:p w14:paraId="598E5160" w14:textId="77777777" w:rsidR="006E5461" w:rsidRDefault="006E5461" w:rsidP="00D833C6">
            <w:pPr>
              <w:spacing w:after="120"/>
              <w:jc w:val="both"/>
            </w:pPr>
            <w:r>
              <w:t>C</w:t>
            </w:r>
          </w:p>
        </w:tc>
        <w:tc>
          <w:tcPr>
            <w:tcW w:w="2483" w:type="dxa"/>
            <w:tcBorders>
              <w:top w:val="single" w:sz="4" w:space="0" w:color="auto"/>
              <w:left w:val="single" w:sz="4" w:space="0" w:color="auto"/>
              <w:bottom w:val="single" w:sz="4" w:space="0" w:color="auto"/>
              <w:right w:val="single" w:sz="4" w:space="0" w:color="auto"/>
            </w:tcBorders>
            <w:hideMark/>
          </w:tcPr>
          <w:p w14:paraId="43D4A824" w14:textId="77777777" w:rsidR="006E5461" w:rsidRDefault="006E5461" w:rsidP="00D833C6">
            <w:pPr>
              <w:spacing w:after="120"/>
              <w:jc w:val="both"/>
            </w:pPr>
            <w:r>
              <w:t>$198/</w:t>
            </w:r>
            <w:proofErr w:type="spellStart"/>
            <w:r>
              <w:t>hr</w:t>
            </w:r>
            <w:proofErr w:type="spellEnd"/>
          </w:p>
        </w:tc>
        <w:tc>
          <w:tcPr>
            <w:tcW w:w="2752" w:type="dxa"/>
            <w:tcBorders>
              <w:top w:val="single" w:sz="4" w:space="0" w:color="auto"/>
              <w:left w:val="single" w:sz="4" w:space="0" w:color="auto"/>
              <w:bottom w:val="single" w:sz="4" w:space="0" w:color="auto"/>
              <w:right w:val="single" w:sz="4" w:space="0" w:color="auto"/>
            </w:tcBorders>
            <w:hideMark/>
          </w:tcPr>
          <w:p w14:paraId="504345DE" w14:textId="77777777" w:rsidR="006E5461" w:rsidRDefault="006E5461" w:rsidP="00D833C6">
            <w:pPr>
              <w:spacing w:after="120"/>
              <w:jc w:val="both"/>
            </w:pPr>
            <w:r>
              <w:t>(185/</w:t>
            </w:r>
            <w:proofErr w:type="gramStart"/>
            <w:r>
              <w:t>198)*</w:t>
            </w:r>
            <w:proofErr w:type="gramEnd"/>
            <w:r>
              <w:t>(5) = 4.67</w:t>
            </w:r>
          </w:p>
        </w:tc>
        <w:tc>
          <w:tcPr>
            <w:tcW w:w="1603" w:type="dxa"/>
            <w:tcBorders>
              <w:top w:val="single" w:sz="4" w:space="0" w:color="auto"/>
              <w:left w:val="single" w:sz="4" w:space="0" w:color="auto"/>
              <w:bottom w:val="single" w:sz="4" w:space="0" w:color="auto"/>
              <w:right w:val="single" w:sz="4" w:space="0" w:color="auto"/>
            </w:tcBorders>
            <w:hideMark/>
          </w:tcPr>
          <w:p w14:paraId="3FDC38DB" w14:textId="77777777" w:rsidR="006E5461" w:rsidRDefault="006E5461" w:rsidP="00D833C6">
            <w:pPr>
              <w:spacing w:after="120"/>
              <w:jc w:val="both"/>
            </w:pPr>
            <w:r>
              <w:t>5</w:t>
            </w:r>
          </w:p>
        </w:tc>
      </w:tr>
    </w:tbl>
    <w:p w14:paraId="4069D35A" w14:textId="77777777" w:rsidR="006E5461" w:rsidRDefault="006E5461" w:rsidP="006E5461">
      <w:pPr>
        <w:pStyle w:val="ListParagraph"/>
        <w:ind w:left="1440"/>
        <w:jc w:val="both"/>
      </w:pPr>
    </w:p>
    <w:p w14:paraId="36DDFA8A" w14:textId="77777777" w:rsidR="006E5461" w:rsidRDefault="006E5461" w:rsidP="006E5461">
      <w:pPr>
        <w:widowControl w:val="0"/>
        <w:tabs>
          <w:tab w:val="right" w:pos="10080"/>
        </w:tabs>
        <w:jc w:val="both"/>
      </w:pPr>
    </w:p>
    <w:p w14:paraId="7CE1479C" w14:textId="77777777" w:rsidR="006E5461" w:rsidRDefault="006E5461" w:rsidP="006E5461">
      <w:pPr>
        <w:widowControl w:val="0"/>
        <w:tabs>
          <w:tab w:val="right" w:pos="10080"/>
        </w:tabs>
      </w:pPr>
    </w:p>
    <w:p w14:paraId="698536D0" w14:textId="77777777" w:rsidR="006E5461" w:rsidRDefault="006E5461" w:rsidP="006E5461">
      <w:pPr>
        <w:widowControl w:val="0"/>
        <w:jc w:val="both"/>
        <w:rPr>
          <w:b/>
          <w:bCs/>
        </w:rPr>
      </w:pPr>
      <w:r>
        <w:rPr>
          <w:b/>
          <w:bCs/>
        </w:rPr>
        <w:t>MAXIMUM POINTS FOR SCORING OF PRICE PROPOSAL:</w:t>
      </w:r>
      <w:r>
        <w:rPr>
          <w:b/>
          <w:bCs/>
        </w:rPr>
        <w:tab/>
        <w:t xml:space="preserve"> 50</w:t>
      </w:r>
    </w:p>
    <w:p w14:paraId="3694AF3E" w14:textId="77777777" w:rsidR="006E5461" w:rsidRDefault="006E5461" w:rsidP="006E5461">
      <w:pPr>
        <w:widowControl w:val="0"/>
        <w:jc w:val="both"/>
        <w:rPr>
          <w:b/>
          <w:bCs/>
        </w:rPr>
      </w:pPr>
    </w:p>
    <w:p w14:paraId="0113A3A9" w14:textId="77777777" w:rsidR="006E5461" w:rsidRDefault="006E5461" w:rsidP="006E5461">
      <w:pPr>
        <w:widowControl w:val="0"/>
        <w:jc w:val="both"/>
        <w:rPr>
          <w:b/>
          <w:bCs/>
        </w:rPr>
      </w:pPr>
      <w:r>
        <w:rPr>
          <w:b/>
          <w:bCs/>
          <w:u w:val="single"/>
        </w:rPr>
        <w:t>SCORING OF INTERVIEW</w:t>
      </w:r>
    </w:p>
    <w:p w14:paraId="697A3E78" w14:textId="77777777" w:rsidR="006E5461" w:rsidRDefault="006E5461" w:rsidP="006E5461">
      <w:pPr>
        <w:widowControl w:val="0"/>
        <w:jc w:val="both"/>
        <w:rPr>
          <w:b/>
          <w:bCs/>
        </w:rPr>
      </w:pPr>
    </w:p>
    <w:p w14:paraId="11BB64A7" w14:textId="77777777" w:rsidR="006E5461" w:rsidRDefault="006E5461" w:rsidP="006E5461">
      <w:pPr>
        <w:widowControl w:val="0"/>
        <w:jc w:val="both"/>
      </w:pPr>
      <w:r>
        <w:t xml:space="preserve">The purpose of interviews is to evaluate the communication skills of the team and to consider information received during the interview process related to the evaluation criteria identified above. The members of the team shall explain their approach to working in a collaborative Design Build environment with subcontractors, local government, Court staff, Judicial Council staff, and demonstrate the communication skills between members of the Design Build Entity. </w:t>
      </w:r>
    </w:p>
    <w:p w14:paraId="5D111E8D" w14:textId="77777777" w:rsidR="006E5461" w:rsidRDefault="006E5461" w:rsidP="006E5461">
      <w:pPr>
        <w:widowControl w:val="0"/>
        <w:jc w:val="both"/>
      </w:pPr>
    </w:p>
    <w:p w14:paraId="74CDF6CA" w14:textId="77777777" w:rsidR="006E5461" w:rsidRDefault="006E5461" w:rsidP="006E5461">
      <w:pPr>
        <w:widowControl w:val="0"/>
        <w:jc w:val="both"/>
        <w:rPr>
          <w:b/>
          <w:bCs/>
        </w:rPr>
      </w:pPr>
      <w:r>
        <w:rPr>
          <w:b/>
          <w:bCs/>
        </w:rPr>
        <w:t>MAXIMUM POINTS FOR SCORING OF INTERVIEW:</w:t>
      </w:r>
      <w:r>
        <w:rPr>
          <w:b/>
          <w:bCs/>
        </w:rPr>
        <w:tab/>
      </w:r>
      <w:r>
        <w:rPr>
          <w:b/>
          <w:bCs/>
        </w:rPr>
        <w:tab/>
        <w:t>20</w:t>
      </w:r>
    </w:p>
    <w:bookmarkEnd w:id="2"/>
    <w:p w14:paraId="1C818EFB" w14:textId="77777777" w:rsidR="006E5461" w:rsidRDefault="006E5461" w:rsidP="006E5461">
      <w:pPr>
        <w:widowControl w:val="0"/>
        <w:pBdr>
          <w:bottom w:val="single" w:sz="12" w:space="1" w:color="auto"/>
        </w:pBdr>
        <w:jc w:val="both"/>
        <w:rPr>
          <w:b/>
          <w:bCs/>
        </w:rPr>
      </w:pPr>
    </w:p>
    <w:p w14:paraId="315706BB" w14:textId="77777777" w:rsidR="006E5461" w:rsidRDefault="006E5461" w:rsidP="006E5461">
      <w:pPr>
        <w:widowControl w:val="0"/>
        <w:jc w:val="both"/>
        <w:rPr>
          <w:b/>
          <w:bCs/>
        </w:rPr>
      </w:pPr>
    </w:p>
    <w:p w14:paraId="72A9FBB6" w14:textId="77777777" w:rsidR="006E5461" w:rsidRDefault="006E5461" w:rsidP="006E5461">
      <w:pPr>
        <w:widowControl w:val="0"/>
        <w:jc w:val="both"/>
        <w:rPr>
          <w:b/>
          <w:bCs/>
        </w:rPr>
      </w:pPr>
      <w:r>
        <w:rPr>
          <w:b/>
          <w:bCs/>
        </w:rPr>
        <w:t>MAXIMUM TOTAL POINTS FOR PROPOSAL:</w:t>
      </w:r>
      <w:r>
        <w:rPr>
          <w:b/>
          <w:bCs/>
        </w:rPr>
        <w:tab/>
      </w:r>
      <w:r>
        <w:rPr>
          <w:b/>
          <w:bCs/>
        </w:rPr>
        <w:tab/>
      </w:r>
      <w:r>
        <w:rPr>
          <w:b/>
          <w:bCs/>
        </w:rPr>
        <w:tab/>
        <w:t>225</w:t>
      </w:r>
    </w:p>
    <w:p w14:paraId="7E2A75C4" w14:textId="77777777" w:rsidR="006E5461" w:rsidRDefault="006E5461" w:rsidP="006E5461">
      <w:pPr>
        <w:widowControl w:val="0"/>
        <w:jc w:val="both"/>
        <w:rPr>
          <w:b/>
          <w:bCs/>
        </w:rPr>
      </w:pPr>
    </w:p>
    <w:p w14:paraId="3DF4DBC3" w14:textId="77777777" w:rsidR="006E5461" w:rsidRDefault="006E5461" w:rsidP="006E5461">
      <w:pPr>
        <w:widowControl w:val="0"/>
        <w:jc w:val="both"/>
        <w:rPr>
          <w:b/>
          <w:bCs/>
        </w:rPr>
      </w:pPr>
      <w:bookmarkStart w:id="3" w:name="_Hlk90881725"/>
      <w:r>
        <w:t>The Judicial Council shall aggregate the scores for the Technical Proposal, Price Proposal, and interviews to determine the best value score for the Design Build Entity.  In the event of a tie for first place in the total score, the Design Build Entity with the highest score in the “Scoring of Price Proposal”</w:t>
      </w:r>
      <w:bookmarkEnd w:id="3"/>
      <w:r>
        <w:t xml:space="preserve"> will be deemed the highest scoring Design Build Entity.</w:t>
      </w:r>
      <w:r>
        <w:rPr>
          <w:b/>
          <w:bCs/>
        </w:rPr>
        <w:br w:type="page"/>
      </w:r>
    </w:p>
    <w:p w14:paraId="759F8F8B" w14:textId="77777777" w:rsidR="006E5461" w:rsidRDefault="006E5461" w:rsidP="006E5461">
      <w:pPr>
        <w:widowControl w:val="0"/>
        <w:jc w:val="center"/>
        <w:rPr>
          <w:b/>
          <w:bCs/>
        </w:rPr>
      </w:pPr>
      <w:bookmarkStart w:id="4" w:name="_Hlk114145784"/>
      <w:r>
        <w:rPr>
          <w:b/>
          <w:bCs/>
        </w:rPr>
        <w:lastRenderedPageBreak/>
        <w:t>SCORING OF DESIGN BUILD ENTITY</w:t>
      </w:r>
    </w:p>
    <w:bookmarkEnd w:id="4"/>
    <w:p w14:paraId="0552C12F" w14:textId="77777777" w:rsidR="006E5461" w:rsidRDefault="006E5461" w:rsidP="006E5461">
      <w:pPr>
        <w:widowControl w:val="0"/>
        <w:rPr>
          <w:u w:val="single"/>
        </w:rPr>
      </w:pPr>
    </w:p>
    <w:p w14:paraId="04F0E2C7" w14:textId="77777777" w:rsidR="000F43C6" w:rsidRDefault="000F43C6" w:rsidP="006E5461">
      <w:pPr>
        <w:widowControl w:val="0"/>
        <w:rPr>
          <w:u w:val="single"/>
        </w:rPr>
      </w:pPr>
    </w:p>
    <w:p w14:paraId="52C9DAF3" w14:textId="7D6A6EB4" w:rsidR="006E5461" w:rsidRDefault="006E5461" w:rsidP="006E5461">
      <w:pPr>
        <w:pStyle w:val="ListParagraph"/>
        <w:widowControl w:val="0"/>
        <w:numPr>
          <w:ilvl w:val="0"/>
          <w:numId w:val="51"/>
        </w:numPr>
        <w:ind w:hanging="720"/>
        <w:contextualSpacing/>
      </w:pPr>
      <w:bookmarkStart w:id="5" w:name="_Hlk90881767"/>
      <w:r>
        <w:rPr>
          <w:b/>
          <w:bCs/>
        </w:rPr>
        <w:t>Score for Technical Proposal:</w:t>
      </w:r>
      <w:r>
        <w:t xml:space="preserve"> </w:t>
      </w:r>
      <w:r>
        <w:tab/>
      </w:r>
      <w:r>
        <w:tab/>
        <w:t xml:space="preserve">     </w:t>
      </w:r>
      <w:r>
        <w:tab/>
        <w:t xml:space="preserve">       ___________________________ / </w:t>
      </w:r>
      <w:r>
        <w:rPr>
          <w:b/>
          <w:bCs/>
        </w:rPr>
        <w:t>1</w:t>
      </w:r>
      <w:r w:rsidR="007A2DE4">
        <w:rPr>
          <w:b/>
          <w:bCs/>
        </w:rPr>
        <w:t>5</w:t>
      </w:r>
      <w:r>
        <w:rPr>
          <w:b/>
          <w:bCs/>
        </w:rPr>
        <w:t>5</w:t>
      </w:r>
    </w:p>
    <w:p w14:paraId="24E182EE" w14:textId="18378CBC" w:rsidR="006E5461" w:rsidRDefault="006E5461" w:rsidP="000F43C6">
      <w:pPr>
        <w:pStyle w:val="ListParagraph"/>
        <w:widowControl w:val="0"/>
        <w:ind w:left="5760" w:hanging="360"/>
      </w:pPr>
      <w:r>
        <w:rPr>
          <w:b/>
          <w:bCs/>
        </w:rPr>
        <w:t>(Total of (1) through (5) Below)</w:t>
      </w:r>
    </w:p>
    <w:p w14:paraId="7A68B874" w14:textId="77777777" w:rsidR="006E5461" w:rsidRDefault="006E5461" w:rsidP="006E5461">
      <w:pPr>
        <w:pStyle w:val="ListParagraph"/>
        <w:widowControl w:val="0"/>
      </w:pPr>
      <w:r>
        <w:rPr>
          <w:b/>
          <w:bCs/>
        </w:rPr>
        <w:t xml:space="preserve"> </w:t>
      </w:r>
    </w:p>
    <w:tbl>
      <w:tblPr>
        <w:tblStyle w:val="TableGrid"/>
        <w:tblW w:w="0" w:type="auto"/>
        <w:tblInd w:w="828" w:type="dxa"/>
        <w:tblLook w:val="04A0" w:firstRow="1" w:lastRow="0" w:firstColumn="1" w:lastColumn="0" w:noHBand="0" w:noVBand="1"/>
      </w:tblPr>
      <w:tblGrid>
        <w:gridCol w:w="1800"/>
        <w:gridCol w:w="2970"/>
        <w:gridCol w:w="2160"/>
        <w:gridCol w:w="1440"/>
        <w:gridCol w:w="408"/>
      </w:tblGrid>
      <w:tr w:rsidR="006E5461" w14:paraId="578707C7" w14:textId="77777777" w:rsidTr="00D833C6">
        <w:trPr>
          <w:gridAfter w:val="1"/>
          <w:wAfter w:w="408" w:type="dxa"/>
        </w:trPr>
        <w:tc>
          <w:tcPr>
            <w:tcW w:w="4770" w:type="dxa"/>
            <w:gridSpan w:val="2"/>
            <w:shd w:val="clear" w:color="auto" w:fill="D9D9D9" w:themeFill="background1" w:themeFillShade="D9"/>
          </w:tcPr>
          <w:p w14:paraId="1E792BBC" w14:textId="77777777" w:rsidR="006E5461" w:rsidRDefault="006E5461" w:rsidP="00D833C6">
            <w:pPr>
              <w:jc w:val="center"/>
            </w:pPr>
            <w:r>
              <w:t>Scoring Category</w:t>
            </w:r>
          </w:p>
        </w:tc>
        <w:tc>
          <w:tcPr>
            <w:tcW w:w="2160" w:type="dxa"/>
            <w:shd w:val="clear" w:color="auto" w:fill="D9D9D9" w:themeFill="background1" w:themeFillShade="D9"/>
          </w:tcPr>
          <w:p w14:paraId="298F8CDC" w14:textId="77777777" w:rsidR="006E5461" w:rsidRDefault="006E5461" w:rsidP="00D833C6">
            <w:pPr>
              <w:jc w:val="center"/>
            </w:pPr>
            <w:r>
              <w:t>Maximum Possible Points</w:t>
            </w:r>
          </w:p>
        </w:tc>
        <w:tc>
          <w:tcPr>
            <w:tcW w:w="1440" w:type="dxa"/>
            <w:shd w:val="clear" w:color="auto" w:fill="D9D9D9" w:themeFill="background1" w:themeFillShade="D9"/>
          </w:tcPr>
          <w:p w14:paraId="031BAB4B" w14:textId="77777777" w:rsidR="006E5461" w:rsidRDefault="006E5461" w:rsidP="00D833C6">
            <w:pPr>
              <w:jc w:val="center"/>
            </w:pPr>
            <w:r>
              <w:t>Design Build Entity Points</w:t>
            </w:r>
          </w:p>
        </w:tc>
      </w:tr>
      <w:tr w:rsidR="006E5461" w14:paraId="186922DF" w14:textId="77777777" w:rsidTr="00D833C6">
        <w:trPr>
          <w:gridAfter w:val="1"/>
          <w:wAfter w:w="408" w:type="dxa"/>
        </w:trPr>
        <w:tc>
          <w:tcPr>
            <w:tcW w:w="4770" w:type="dxa"/>
            <w:gridSpan w:val="2"/>
          </w:tcPr>
          <w:p w14:paraId="72424B96" w14:textId="77777777" w:rsidR="006E5461" w:rsidRDefault="006E5461" w:rsidP="006E5461">
            <w:pPr>
              <w:pStyle w:val="ListParagraph"/>
              <w:numPr>
                <w:ilvl w:val="0"/>
                <w:numId w:val="52"/>
              </w:numPr>
              <w:ind w:left="315"/>
              <w:contextualSpacing/>
            </w:pPr>
            <w:r>
              <w:t>Preliminary Rendering</w:t>
            </w:r>
          </w:p>
        </w:tc>
        <w:tc>
          <w:tcPr>
            <w:tcW w:w="2160" w:type="dxa"/>
          </w:tcPr>
          <w:p w14:paraId="745AB8B8" w14:textId="77777777" w:rsidR="006E5461" w:rsidRDefault="006E5461" w:rsidP="00D833C6">
            <w:pPr>
              <w:jc w:val="center"/>
              <w:rPr>
                <w:b/>
                <w:bCs/>
              </w:rPr>
            </w:pPr>
            <w:r>
              <w:rPr>
                <w:b/>
                <w:bCs/>
              </w:rPr>
              <w:t>10</w:t>
            </w:r>
          </w:p>
        </w:tc>
        <w:tc>
          <w:tcPr>
            <w:tcW w:w="1440" w:type="dxa"/>
          </w:tcPr>
          <w:p w14:paraId="576D552A" w14:textId="77777777" w:rsidR="006E5461" w:rsidRDefault="006E5461" w:rsidP="00D833C6"/>
        </w:tc>
      </w:tr>
      <w:tr w:rsidR="006E5461" w14:paraId="686965CD" w14:textId="77777777" w:rsidTr="00D833C6">
        <w:trPr>
          <w:gridAfter w:val="1"/>
          <w:wAfter w:w="408" w:type="dxa"/>
        </w:trPr>
        <w:tc>
          <w:tcPr>
            <w:tcW w:w="4770" w:type="dxa"/>
            <w:gridSpan w:val="2"/>
          </w:tcPr>
          <w:p w14:paraId="146B8D19" w14:textId="77777777" w:rsidR="006E5461" w:rsidRDefault="006E5461" w:rsidP="006E5461">
            <w:pPr>
              <w:pStyle w:val="ListParagraph"/>
              <w:numPr>
                <w:ilvl w:val="0"/>
                <w:numId w:val="52"/>
              </w:numPr>
              <w:ind w:left="315"/>
              <w:contextualSpacing/>
            </w:pPr>
            <w:r>
              <w:t>Project Team Organization / Key Personnel</w:t>
            </w:r>
          </w:p>
        </w:tc>
        <w:tc>
          <w:tcPr>
            <w:tcW w:w="2160" w:type="dxa"/>
          </w:tcPr>
          <w:p w14:paraId="7D10A184" w14:textId="77777777" w:rsidR="006E5461" w:rsidRDefault="006E5461" w:rsidP="00D833C6">
            <w:pPr>
              <w:jc w:val="center"/>
              <w:rPr>
                <w:b/>
                <w:bCs/>
              </w:rPr>
            </w:pPr>
            <w:r>
              <w:rPr>
                <w:b/>
                <w:bCs/>
              </w:rPr>
              <w:t>40</w:t>
            </w:r>
          </w:p>
        </w:tc>
        <w:tc>
          <w:tcPr>
            <w:tcW w:w="1440" w:type="dxa"/>
          </w:tcPr>
          <w:p w14:paraId="02112FF4" w14:textId="77777777" w:rsidR="006E5461" w:rsidRDefault="006E5461" w:rsidP="00D833C6"/>
        </w:tc>
      </w:tr>
      <w:tr w:rsidR="006E5461" w14:paraId="54B760F2" w14:textId="77777777" w:rsidTr="00D833C6">
        <w:trPr>
          <w:gridAfter w:val="1"/>
          <w:wAfter w:w="408" w:type="dxa"/>
        </w:trPr>
        <w:tc>
          <w:tcPr>
            <w:tcW w:w="4770" w:type="dxa"/>
            <w:gridSpan w:val="2"/>
          </w:tcPr>
          <w:p w14:paraId="2E73523A" w14:textId="77777777" w:rsidR="006E5461" w:rsidRDefault="006E5461" w:rsidP="006E5461">
            <w:pPr>
              <w:pStyle w:val="ListParagraph"/>
              <w:numPr>
                <w:ilvl w:val="0"/>
                <w:numId w:val="52"/>
              </w:numPr>
              <w:ind w:left="315"/>
              <w:contextualSpacing/>
            </w:pPr>
            <w:r>
              <w:t>Approach to the Project</w:t>
            </w:r>
          </w:p>
        </w:tc>
        <w:tc>
          <w:tcPr>
            <w:tcW w:w="2160" w:type="dxa"/>
          </w:tcPr>
          <w:p w14:paraId="19264301" w14:textId="77777777" w:rsidR="006E5461" w:rsidRDefault="006E5461" w:rsidP="00D833C6">
            <w:pPr>
              <w:jc w:val="center"/>
              <w:rPr>
                <w:b/>
                <w:bCs/>
              </w:rPr>
            </w:pPr>
            <w:r>
              <w:rPr>
                <w:b/>
                <w:bCs/>
              </w:rPr>
              <w:t>35</w:t>
            </w:r>
          </w:p>
        </w:tc>
        <w:tc>
          <w:tcPr>
            <w:tcW w:w="1440" w:type="dxa"/>
          </w:tcPr>
          <w:p w14:paraId="6BE53F39" w14:textId="77777777" w:rsidR="006E5461" w:rsidRDefault="006E5461" w:rsidP="00D833C6"/>
        </w:tc>
      </w:tr>
      <w:tr w:rsidR="006E5461" w14:paraId="2CD4DE7E" w14:textId="77777777" w:rsidTr="00D833C6">
        <w:trPr>
          <w:gridAfter w:val="1"/>
          <w:wAfter w:w="408" w:type="dxa"/>
        </w:trPr>
        <w:tc>
          <w:tcPr>
            <w:tcW w:w="4770" w:type="dxa"/>
            <w:gridSpan w:val="2"/>
          </w:tcPr>
          <w:p w14:paraId="1A0F0BD8" w14:textId="77777777" w:rsidR="006E5461" w:rsidRDefault="006E5461" w:rsidP="006E5461">
            <w:pPr>
              <w:pStyle w:val="ListParagraph"/>
              <w:numPr>
                <w:ilvl w:val="0"/>
                <w:numId w:val="52"/>
              </w:numPr>
              <w:ind w:left="315"/>
              <w:contextualSpacing/>
            </w:pPr>
            <w:r>
              <w:t>Design &amp; Construction Schedule</w:t>
            </w:r>
          </w:p>
        </w:tc>
        <w:tc>
          <w:tcPr>
            <w:tcW w:w="2160" w:type="dxa"/>
          </w:tcPr>
          <w:p w14:paraId="4E460E79" w14:textId="77777777" w:rsidR="006E5461" w:rsidRDefault="006E5461" w:rsidP="00D833C6">
            <w:pPr>
              <w:jc w:val="center"/>
              <w:rPr>
                <w:b/>
                <w:bCs/>
              </w:rPr>
            </w:pPr>
            <w:r>
              <w:rPr>
                <w:b/>
                <w:bCs/>
              </w:rPr>
              <w:t>10</w:t>
            </w:r>
          </w:p>
        </w:tc>
        <w:tc>
          <w:tcPr>
            <w:tcW w:w="1440" w:type="dxa"/>
          </w:tcPr>
          <w:p w14:paraId="70A609DA" w14:textId="77777777" w:rsidR="006E5461" w:rsidRDefault="006E5461" w:rsidP="00D833C6"/>
        </w:tc>
      </w:tr>
      <w:tr w:rsidR="006E5461" w14:paraId="06824A87" w14:textId="77777777" w:rsidTr="00D833C6">
        <w:trPr>
          <w:gridAfter w:val="1"/>
          <w:wAfter w:w="408" w:type="dxa"/>
        </w:trPr>
        <w:tc>
          <w:tcPr>
            <w:tcW w:w="4770" w:type="dxa"/>
            <w:gridSpan w:val="2"/>
          </w:tcPr>
          <w:p w14:paraId="7D6849A2" w14:textId="77777777" w:rsidR="006E5461" w:rsidRDefault="006E5461" w:rsidP="006E5461">
            <w:pPr>
              <w:pStyle w:val="ListParagraph"/>
              <w:numPr>
                <w:ilvl w:val="0"/>
                <w:numId w:val="52"/>
              </w:numPr>
              <w:ind w:left="315"/>
              <w:contextualSpacing/>
            </w:pPr>
            <w:r>
              <w:t>Target GMP Analysis</w:t>
            </w:r>
          </w:p>
        </w:tc>
        <w:tc>
          <w:tcPr>
            <w:tcW w:w="2160" w:type="dxa"/>
          </w:tcPr>
          <w:p w14:paraId="24DDBF18" w14:textId="77777777" w:rsidR="006E5461" w:rsidRDefault="006E5461" w:rsidP="00D833C6">
            <w:pPr>
              <w:jc w:val="center"/>
              <w:rPr>
                <w:b/>
                <w:bCs/>
              </w:rPr>
            </w:pPr>
            <w:r>
              <w:rPr>
                <w:b/>
                <w:bCs/>
              </w:rPr>
              <w:t>60</w:t>
            </w:r>
          </w:p>
        </w:tc>
        <w:tc>
          <w:tcPr>
            <w:tcW w:w="1440" w:type="dxa"/>
          </w:tcPr>
          <w:p w14:paraId="69F8BD47" w14:textId="77777777" w:rsidR="006E5461" w:rsidRDefault="006E5461" w:rsidP="00D833C6"/>
        </w:tc>
      </w:tr>
      <w:tr w:rsidR="006E5461" w14:paraId="0A5400B5" w14:textId="77777777" w:rsidTr="00D833C6">
        <w:trPr>
          <w:gridBefore w:val="1"/>
          <w:wBefore w:w="1800" w:type="dxa"/>
        </w:trPr>
        <w:tc>
          <w:tcPr>
            <w:tcW w:w="2970" w:type="dxa"/>
            <w:shd w:val="clear" w:color="auto" w:fill="92D050"/>
          </w:tcPr>
          <w:p w14:paraId="4F71C893" w14:textId="77777777" w:rsidR="006E5461" w:rsidRDefault="006E5461" w:rsidP="00D833C6">
            <w:pPr>
              <w:jc w:val="right"/>
              <w:rPr>
                <w:b/>
              </w:rPr>
            </w:pPr>
            <w:r>
              <w:rPr>
                <w:b/>
              </w:rPr>
              <w:t>Total</w:t>
            </w:r>
          </w:p>
        </w:tc>
        <w:tc>
          <w:tcPr>
            <w:tcW w:w="2160" w:type="dxa"/>
            <w:shd w:val="clear" w:color="auto" w:fill="92D050"/>
          </w:tcPr>
          <w:p w14:paraId="5B289DB2" w14:textId="77777777" w:rsidR="006E5461" w:rsidRDefault="006E5461" w:rsidP="00D833C6">
            <w:pPr>
              <w:jc w:val="center"/>
              <w:rPr>
                <w:b/>
                <w:bCs/>
              </w:rPr>
            </w:pPr>
            <w:r>
              <w:rPr>
                <w:b/>
                <w:bCs/>
              </w:rPr>
              <w:t>155</w:t>
            </w:r>
          </w:p>
        </w:tc>
        <w:tc>
          <w:tcPr>
            <w:tcW w:w="1440" w:type="dxa"/>
            <w:gridSpan w:val="2"/>
            <w:shd w:val="clear" w:color="auto" w:fill="92D050"/>
          </w:tcPr>
          <w:p w14:paraId="40369DE4" w14:textId="77777777" w:rsidR="006E5461" w:rsidRDefault="006E5461" w:rsidP="00D833C6"/>
        </w:tc>
      </w:tr>
    </w:tbl>
    <w:p w14:paraId="53ABE12A" w14:textId="77777777" w:rsidR="006E5461" w:rsidRDefault="006E5461" w:rsidP="006E5461">
      <w:pPr>
        <w:widowControl w:val="0"/>
      </w:pPr>
    </w:p>
    <w:p w14:paraId="03E9F80E" w14:textId="77777777" w:rsidR="006E5461" w:rsidRDefault="006E5461" w:rsidP="006E5461">
      <w:pPr>
        <w:widowControl w:val="0"/>
      </w:pPr>
    </w:p>
    <w:p w14:paraId="41DDE4DD" w14:textId="69A23856" w:rsidR="006E5461" w:rsidRPr="00DF2123" w:rsidRDefault="006E5461" w:rsidP="000F43C6">
      <w:pPr>
        <w:pStyle w:val="ListParagraph"/>
        <w:widowControl w:val="0"/>
        <w:numPr>
          <w:ilvl w:val="0"/>
          <w:numId w:val="51"/>
        </w:numPr>
        <w:tabs>
          <w:tab w:val="left" w:pos="4950"/>
        </w:tabs>
        <w:ind w:hanging="720"/>
        <w:contextualSpacing/>
      </w:pPr>
      <w:r>
        <w:rPr>
          <w:b/>
          <w:bCs/>
        </w:rPr>
        <w:t xml:space="preserve">Scoring of </w:t>
      </w:r>
      <w:r w:rsidRPr="00DF2123">
        <w:rPr>
          <w:b/>
          <w:bCs/>
        </w:rPr>
        <w:t xml:space="preserve">Price Proposal: </w:t>
      </w:r>
      <w:r w:rsidRPr="00DF2123">
        <w:rPr>
          <w:b/>
          <w:bCs/>
        </w:rPr>
        <w:tab/>
      </w:r>
      <w:r w:rsidRPr="00DF2123">
        <w:tab/>
      </w:r>
      <w:r w:rsidR="000F43C6">
        <w:t xml:space="preserve">       </w:t>
      </w:r>
      <w:r w:rsidRPr="00DF2123">
        <w:t xml:space="preserve">__________________________ / </w:t>
      </w:r>
      <w:r w:rsidRPr="00DF2123">
        <w:rPr>
          <w:b/>
          <w:bCs/>
        </w:rPr>
        <w:t>50</w:t>
      </w:r>
    </w:p>
    <w:p w14:paraId="78A1B977" w14:textId="77777777" w:rsidR="006E5461" w:rsidRPr="00DF2123" w:rsidRDefault="006E5461" w:rsidP="006E5461">
      <w:pPr>
        <w:pStyle w:val="ListParagraph"/>
        <w:widowControl w:val="0"/>
        <w:ind w:left="5760"/>
      </w:pPr>
      <w:r w:rsidRPr="00DF2123">
        <w:rPr>
          <w:b/>
          <w:bCs/>
        </w:rPr>
        <w:t xml:space="preserve">   (Total of (1) and (2))</w:t>
      </w:r>
    </w:p>
    <w:p w14:paraId="6F54F97F" w14:textId="77777777" w:rsidR="006E5461" w:rsidRPr="00DF2123" w:rsidRDefault="006E5461" w:rsidP="006E5461">
      <w:pPr>
        <w:pStyle w:val="ListParagraph"/>
        <w:widowControl w:val="0"/>
      </w:pPr>
    </w:p>
    <w:tbl>
      <w:tblPr>
        <w:tblStyle w:val="TableGrid"/>
        <w:tblW w:w="0" w:type="auto"/>
        <w:tblInd w:w="828" w:type="dxa"/>
        <w:tblLook w:val="04A0" w:firstRow="1" w:lastRow="0" w:firstColumn="1" w:lastColumn="0" w:noHBand="0" w:noVBand="1"/>
      </w:tblPr>
      <w:tblGrid>
        <w:gridCol w:w="1800"/>
        <w:gridCol w:w="2970"/>
        <w:gridCol w:w="2160"/>
        <w:gridCol w:w="1440"/>
        <w:gridCol w:w="408"/>
      </w:tblGrid>
      <w:tr w:rsidR="006E5461" w:rsidRPr="00DF2123" w14:paraId="40E91505" w14:textId="77777777" w:rsidTr="00D833C6">
        <w:trPr>
          <w:gridAfter w:val="1"/>
          <w:wAfter w:w="408" w:type="dxa"/>
        </w:trPr>
        <w:tc>
          <w:tcPr>
            <w:tcW w:w="4770" w:type="dxa"/>
            <w:gridSpan w:val="2"/>
            <w:shd w:val="clear" w:color="auto" w:fill="D9D9D9" w:themeFill="background1" w:themeFillShade="D9"/>
          </w:tcPr>
          <w:p w14:paraId="29F4734D" w14:textId="77777777" w:rsidR="006E5461" w:rsidRPr="00DF2123" w:rsidRDefault="006E5461" w:rsidP="00D833C6">
            <w:pPr>
              <w:jc w:val="center"/>
            </w:pPr>
            <w:r w:rsidRPr="00DF2123">
              <w:t>Scoring Category</w:t>
            </w:r>
          </w:p>
        </w:tc>
        <w:tc>
          <w:tcPr>
            <w:tcW w:w="2160" w:type="dxa"/>
            <w:shd w:val="clear" w:color="auto" w:fill="D9D9D9" w:themeFill="background1" w:themeFillShade="D9"/>
          </w:tcPr>
          <w:p w14:paraId="21F815AF" w14:textId="77777777" w:rsidR="006E5461" w:rsidRPr="00DF2123" w:rsidRDefault="006E5461" w:rsidP="00D833C6">
            <w:pPr>
              <w:jc w:val="center"/>
            </w:pPr>
            <w:r w:rsidRPr="00DF2123">
              <w:t>Maximum Possible Points</w:t>
            </w:r>
          </w:p>
        </w:tc>
        <w:tc>
          <w:tcPr>
            <w:tcW w:w="1440" w:type="dxa"/>
            <w:shd w:val="clear" w:color="auto" w:fill="D9D9D9" w:themeFill="background1" w:themeFillShade="D9"/>
          </w:tcPr>
          <w:p w14:paraId="4564A3B4" w14:textId="77777777" w:rsidR="006E5461" w:rsidRPr="00DF2123" w:rsidRDefault="006E5461" w:rsidP="00D833C6">
            <w:pPr>
              <w:jc w:val="center"/>
            </w:pPr>
            <w:r w:rsidRPr="00DF2123">
              <w:t>Design Build Entity Points</w:t>
            </w:r>
          </w:p>
        </w:tc>
      </w:tr>
      <w:tr w:rsidR="006E5461" w:rsidRPr="008D2C00" w14:paraId="090C8B01" w14:textId="77777777" w:rsidTr="00D833C6">
        <w:trPr>
          <w:gridAfter w:val="1"/>
          <w:wAfter w:w="408" w:type="dxa"/>
        </w:trPr>
        <w:tc>
          <w:tcPr>
            <w:tcW w:w="4770" w:type="dxa"/>
            <w:gridSpan w:val="2"/>
          </w:tcPr>
          <w:p w14:paraId="48D8387B" w14:textId="77777777" w:rsidR="006E5461" w:rsidRPr="008D2C00" w:rsidRDefault="006E5461" w:rsidP="006E5461">
            <w:pPr>
              <w:pStyle w:val="ListParagraph"/>
              <w:numPr>
                <w:ilvl w:val="0"/>
                <w:numId w:val="53"/>
              </w:numPr>
              <w:ind w:left="315"/>
              <w:contextualSpacing/>
            </w:pPr>
            <w:r w:rsidRPr="00DF2123">
              <w:t xml:space="preserve">Fee Proposal Form </w:t>
            </w:r>
          </w:p>
        </w:tc>
        <w:tc>
          <w:tcPr>
            <w:tcW w:w="2160" w:type="dxa"/>
          </w:tcPr>
          <w:p w14:paraId="29FBB475" w14:textId="77777777" w:rsidR="006E5461" w:rsidRPr="008D2C00" w:rsidRDefault="006E5461" w:rsidP="00D833C6">
            <w:pPr>
              <w:jc w:val="center"/>
              <w:rPr>
                <w:b/>
                <w:bCs/>
              </w:rPr>
            </w:pPr>
            <w:r w:rsidRPr="008D2C00">
              <w:rPr>
                <w:b/>
                <w:bCs/>
              </w:rPr>
              <w:t>45</w:t>
            </w:r>
          </w:p>
        </w:tc>
        <w:tc>
          <w:tcPr>
            <w:tcW w:w="1440" w:type="dxa"/>
          </w:tcPr>
          <w:p w14:paraId="3846A3F4" w14:textId="77777777" w:rsidR="006E5461" w:rsidRPr="008D2C00" w:rsidRDefault="006E5461" w:rsidP="00D833C6"/>
        </w:tc>
      </w:tr>
      <w:tr w:rsidR="006E5461" w14:paraId="49003E6B" w14:textId="77777777" w:rsidTr="00D833C6">
        <w:trPr>
          <w:gridAfter w:val="1"/>
          <w:wAfter w:w="408" w:type="dxa"/>
        </w:trPr>
        <w:tc>
          <w:tcPr>
            <w:tcW w:w="4770" w:type="dxa"/>
            <w:gridSpan w:val="2"/>
          </w:tcPr>
          <w:p w14:paraId="413D6427" w14:textId="77777777" w:rsidR="006E5461" w:rsidRPr="00DF2123" w:rsidRDefault="006E5461" w:rsidP="006E5461">
            <w:pPr>
              <w:pStyle w:val="ListParagraph"/>
              <w:numPr>
                <w:ilvl w:val="0"/>
                <w:numId w:val="53"/>
              </w:numPr>
              <w:ind w:left="315"/>
              <w:contextualSpacing/>
            </w:pPr>
            <w:r w:rsidRPr="008D2C00">
              <w:t xml:space="preserve">Professional </w:t>
            </w:r>
            <w:r w:rsidRPr="00DF2123">
              <w:t xml:space="preserve">Billing Rate Sheet </w:t>
            </w:r>
          </w:p>
        </w:tc>
        <w:tc>
          <w:tcPr>
            <w:tcW w:w="2160" w:type="dxa"/>
          </w:tcPr>
          <w:p w14:paraId="6B380E3F" w14:textId="77777777" w:rsidR="006E5461" w:rsidRDefault="006E5461" w:rsidP="00D833C6">
            <w:pPr>
              <w:jc w:val="center"/>
              <w:rPr>
                <w:b/>
                <w:bCs/>
              </w:rPr>
            </w:pPr>
            <w:r w:rsidRPr="008D2C00">
              <w:rPr>
                <w:b/>
                <w:bCs/>
              </w:rPr>
              <w:t>5</w:t>
            </w:r>
          </w:p>
        </w:tc>
        <w:tc>
          <w:tcPr>
            <w:tcW w:w="1440" w:type="dxa"/>
          </w:tcPr>
          <w:p w14:paraId="60877E2C" w14:textId="77777777" w:rsidR="006E5461" w:rsidRDefault="006E5461" w:rsidP="00D833C6"/>
        </w:tc>
      </w:tr>
      <w:tr w:rsidR="006E5461" w14:paraId="4321CF6E" w14:textId="77777777" w:rsidTr="00D833C6">
        <w:trPr>
          <w:gridBefore w:val="1"/>
          <w:wBefore w:w="1800" w:type="dxa"/>
        </w:trPr>
        <w:tc>
          <w:tcPr>
            <w:tcW w:w="2970" w:type="dxa"/>
            <w:shd w:val="clear" w:color="auto" w:fill="92D050"/>
          </w:tcPr>
          <w:p w14:paraId="29675FF2" w14:textId="77777777" w:rsidR="006E5461" w:rsidRDefault="006E5461" w:rsidP="00D833C6">
            <w:pPr>
              <w:jc w:val="right"/>
              <w:rPr>
                <w:b/>
              </w:rPr>
            </w:pPr>
            <w:r>
              <w:rPr>
                <w:b/>
              </w:rPr>
              <w:t>Total</w:t>
            </w:r>
          </w:p>
        </w:tc>
        <w:tc>
          <w:tcPr>
            <w:tcW w:w="2160" w:type="dxa"/>
            <w:shd w:val="clear" w:color="auto" w:fill="92D050"/>
          </w:tcPr>
          <w:p w14:paraId="7DD88EEB" w14:textId="77777777" w:rsidR="006E5461" w:rsidRDefault="006E5461" w:rsidP="00D833C6">
            <w:pPr>
              <w:jc w:val="center"/>
              <w:rPr>
                <w:b/>
                <w:bCs/>
              </w:rPr>
            </w:pPr>
            <w:r>
              <w:rPr>
                <w:b/>
                <w:bCs/>
              </w:rPr>
              <w:t>50</w:t>
            </w:r>
          </w:p>
        </w:tc>
        <w:tc>
          <w:tcPr>
            <w:tcW w:w="1440" w:type="dxa"/>
            <w:gridSpan w:val="2"/>
            <w:shd w:val="clear" w:color="auto" w:fill="92D050"/>
          </w:tcPr>
          <w:p w14:paraId="77EFBC90" w14:textId="77777777" w:rsidR="006E5461" w:rsidRDefault="006E5461" w:rsidP="00D833C6"/>
        </w:tc>
      </w:tr>
    </w:tbl>
    <w:p w14:paraId="031F9731" w14:textId="77777777" w:rsidR="006E5461" w:rsidRDefault="006E5461" w:rsidP="006E5461">
      <w:pPr>
        <w:widowControl w:val="0"/>
      </w:pPr>
    </w:p>
    <w:p w14:paraId="6DF7D950" w14:textId="77777777" w:rsidR="006E5461" w:rsidRDefault="006E5461" w:rsidP="006E5461">
      <w:pPr>
        <w:widowControl w:val="0"/>
      </w:pPr>
    </w:p>
    <w:tbl>
      <w:tblPr>
        <w:tblStyle w:val="TableGrid"/>
        <w:tblpPr w:leftFromText="180" w:rightFromText="180" w:vertAnchor="text" w:horzAnchor="page" w:tblpX="7426" w:tblpY="12"/>
        <w:tblW w:w="0" w:type="auto"/>
        <w:tblLook w:val="04A0" w:firstRow="1" w:lastRow="0" w:firstColumn="1" w:lastColumn="0" w:noHBand="0" w:noVBand="1"/>
      </w:tblPr>
      <w:tblGrid>
        <w:gridCol w:w="2160"/>
        <w:gridCol w:w="1440"/>
      </w:tblGrid>
      <w:tr w:rsidR="000F43C6" w14:paraId="44EC66DA" w14:textId="77777777" w:rsidTr="000F43C6">
        <w:tc>
          <w:tcPr>
            <w:tcW w:w="2160" w:type="dxa"/>
            <w:shd w:val="clear" w:color="auto" w:fill="D9D9D9" w:themeFill="background1" w:themeFillShade="D9"/>
          </w:tcPr>
          <w:p w14:paraId="296F474F" w14:textId="77777777" w:rsidR="000F43C6" w:rsidRDefault="000F43C6" w:rsidP="000F43C6">
            <w:pPr>
              <w:jc w:val="center"/>
            </w:pPr>
            <w:r>
              <w:t>Maximum Possible Points</w:t>
            </w:r>
          </w:p>
        </w:tc>
        <w:tc>
          <w:tcPr>
            <w:tcW w:w="1440" w:type="dxa"/>
            <w:shd w:val="clear" w:color="auto" w:fill="D9D9D9" w:themeFill="background1" w:themeFillShade="D9"/>
          </w:tcPr>
          <w:p w14:paraId="2D0F7446" w14:textId="77777777" w:rsidR="000F43C6" w:rsidRDefault="000F43C6" w:rsidP="000F43C6">
            <w:pPr>
              <w:jc w:val="center"/>
            </w:pPr>
            <w:r>
              <w:t>Design Build Entity Points</w:t>
            </w:r>
          </w:p>
        </w:tc>
      </w:tr>
      <w:tr w:rsidR="000F43C6" w14:paraId="023BBCC3" w14:textId="77777777" w:rsidTr="000F43C6">
        <w:tc>
          <w:tcPr>
            <w:tcW w:w="2160" w:type="dxa"/>
            <w:shd w:val="clear" w:color="auto" w:fill="92D050"/>
          </w:tcPr>
          <w:p w14:paraId="3C328AFB" w14:textId="77777777" w:rsidR="000F43C6" w:rsidRDefault="000F43C6" w:rsidP="000F43C6">
            <w:pPr>
              <w:jc w:val="center"/>
              <w:rPr>
                <w:b/>
                <w:bCs/>
              </w:rPr>
            </w:pPr>
            <w:r>
              <w:rPr>
                <w:b/>
                <w:bCs/>
              </w:rPr>
              <w:t>20</w:t>
            </w:r>
          </w:p>
        </w:tc>
        <w:tc>
          <w:tcPr>
            <w:tcW w:w="1440" w:type="dxa"/>
            <w:shd w:val="clear" w:color="auto" w:fill="92D050"/>
          </w:tcPr>
          <w:p w14:paraId="7A0A8FCE" w14:textId="77777777" w:rsidR="000F43C6" w:rsidRDefault="000F43C6" w:rsidP="000F43C6"/>
        </w:tc>
      </w:tr>
    </w:tbl>
    <w:p w14:paraId="7AE05ACF" w14:textId="77777777" w:rsidR="006E5461" w:rsidRDefault="006E5461" w:rsidP="006E5461">
      <w:pPr>
        <w:pStyle w:val="ListParagraph"/>
        <w:widowControl w:val="0"/>
        <w:numPr>
          <w:ilvl w:val="0"/>
          <w:numId w:val="51"/>
        </w:numPr>
        <w:ind w:hanging="720"/>
        <w:contextualSpacing/>
      </w:pPr>
      <w:r>
        <w:rPr>
          <w:b/>
          <w:bCs/>
        </w:rPr>
        <w:t>Scoring of Interview:</w:t>
      </w:r>
      <w:r>
        <w:t xml:space="preserve"> </w:t>
      </w:r>
      <w:r>
        <w:tab/>
      </w:r>
      <w:r>
        <w:tab/>
      </w:r>
      <w:r>
        <w:tab/>
      </w:r>
      <w:r>
        <w:tab/>
        <w:t xml:space="preserve">  </w:t>
      </w:r>
      <w:r>
        <w:tab/>
        <w:t xml:space="preserve">  </w:t>
      </w:r>
    </w:p>
    <w:p w14:paraId="0C08A379" w14:textId="77777777" w:rsidR="006E5461" w:rsidRDefault="006E5461" w:rsidP="006E5461">
      <w:pPr>
        <w:pStyle w:val="ListParagraph"/>
        <w:widowControl w:val="0"/>
      </w:pPr>
    </w:p>
    <w:p w14:paraId="42741E91" w14:textId="77777777" w:rsidR="006E5461" w:rsidRDefault="006E5461" w:rsidP="006E5461">
      <w:pPr>
        <w:widowControl w:val="0"/>
      </w:pPr>
    </w:p>
    <w:tbl>
      <w:tblPr>
        <w:tblStyle w:val="TableGrid"/>
        <w:tblpPr w:leftFromText="180" w:rightFromText="180" w:vertAnchor="text" w:horzAnchor="page" w:tblpX="7426" w:tblpY="117"/>
        <w:tblW w:w="0" w:type="auto"/>
        <w:tblLook w:val="04A0" w:firstRow="1" w:lastRow="0" w:firstColumn="1" w:lastColumn="0" w:noHBand="0" w:noVBand="1"/>
      </w:tblPr>
      <w:tblGrid>
        <w:gridCol w:w="2160"/>
        <w:gridCol w:w="1440"/>
      </w:tblGrid>
      <w:tr w:rsidR="000F43C6" w14:paraId="12A0AA30" w14:textId="77777777" w:rsidTr="000F43C6">
        <w:tc>
          <w:tcPr>
            <w:tcW w:w="2160" w:type="dxa"/>
            <w:shd w:val="clear" w:color="auto" w:fill="D9D9D9" w:themeFill="background1" w:themeFillShade="D9"/>
          </w:tcPr>
          <w:p w14:paraId="479FECEE" w14:textId="77777777" w:rsidR="000F43C6" w:rsidRDefault="000F43C6" w:rsidP="000F43C6">
            <w:pPr>
              <w:jc w:val="center"/>
            </w:pPr>
            <w:r>
              <w:t>Maximum Possible Points</w:t>
            </w:r>
          </w:p>
        </w:tc>
        <w:tc>
          <w:tcPr>
            <w:tcW w:w="1440" w:type="dxa"/>
            <w:shd w:val="clear" w:color="auto" w:fill="D9D9D9" w:themeFill="background1" w:themeFillShade="D9"/>
          </w:tcPr>
          <w:p w14:paraId="5D514A6A" w14:textId="77777777" w:rsidR="000F43C6" w:rsidRDefault="000F43C6" w:rsidP="000F43C6">
            <w:pPr>
              <w:jc w:val="center"/>
            </w:pPr>
            <w:r>
              <w:t>Design Build Entity Points</w:t>
            </w:r>
          </w:p>
        </w:tc>
      </w:tr>
      <w:tr w:rsidR="000F43C6" w14:paraId="677A5B60" w14:textId="77777777" w:rsidTr="000F43C6">
        <w:tc>
          <w:tcPr>
            <w:tcW w:w="2160" w:type="dxa"/>
            <w:shd w:val="clear" w:color="auto" w:fill="92D050"/>
          </w:tcPr>
          <w:p w14:paraId="38ADB992" w14:textId="77777777" w:rsidR="000F43C6" w:rsidRDefault="000F43C6" w:rsidP="000F43C6">
            <w:pPr>
              <w:jc w:val="center"/>
              <w:rPr>
                <w:b/>
                <w:bCs/>
              </w:rPr>
            </w:pPr>
            <w:r>
              <w:rPr>
                <w:b/>
                <w:bCs/>
              </w:rPr>
              <w:t>225</w:t>
            </w:r>
          </w:p>
        </w:tc>
        <w:tc>
          <w:tcPr>
            <w:tcW w:w="1440" w:type="dxa"/>
            <w:shd w:val="clear" w:color="auto" w:fill="92D050"/>
          </w:tcPr>
          <w:p w14:paraId="7BB4F079" w14:textId="77777777" w:rsidR="000F43C6" w:rsidRDefault="000F43C6" w:rsidP="000F43C6"/>
        </w:tc>
      </w:tr>
    </w:tbl>
    <w:p w14:paraId="173DC246" w14:textId="77777777" w:rsidR="006E5461" w:rsidRDefault="006E5461" w:rsidP="006E5461">
      <w:pPr>
        <w:rPr>
          <w:b/>
          <w:bCs/>
        </w:rPr>
      </w:pPr>
    </w:p>
    <w:p w14:paraId="3752BC37" w14:textId="77777777" w:rsidR="006E5461" w:rsidRDefault="006E5461" w:rsidP="006E5461">
      <w:pPr>
        <w:rPr>
          <w:b/>
          <w:bCs/>
        </w:rPr>
      </w:pPr>
    </w:p>
    <w:p w14:paraId="7C0B5A13" w14:textId="77777777" w:rsidR="006E5461" w:rsidRDefault="006E5461" w:rsidP="006E5461">
      <w:pPr>
        <w:rPr>
          <w:b/>
          <w:bCs/>
        </w:rPr>
      </w:pPr>
    </w:p>
    <w:p w14:paraId="5A8B91C6" w14:textId="77777777" w:rsidR="006E5461" w:rsidRDefault="006E5461" w:rsidP="006E5461">
      <w:pPr>
        <w:rPr>
          <w:b/>
          <w:bCs/>
        </w:rPr>
      </w:pPr>
    </w:p>
    <w:p w14:paraId="376430F9" w14:textId="77777777" w:rsidR="006E5461" w:rsidRDefault="006E5461" w:rsidP="006E5461">
      <w:pPr>
        <w:rPr>
          <w:b/>
          <w:bCs/>
        </w:rPr>
      </w:pPr>
    </w:p>
    <w:bookmarkEnd w:id="5"/>
    <w:p w14:paraId="1C044DAB" w14:textId="77777777" w:rsidR="000F43C6" w:rsidRPr="00CD7F12" w:rsidRDefault="000F43C6" w:rsidP="000F43C6">
      <w:pPr>
        <w:spacing w:before="240"/>
        <w:jc w:val="center"/>
        <w:rPr>
          <w:b/>
          <w:bCs/>
        </w:rPr>
      </w:pPr>
      <w:r w:rsidRPr="00B80F62">
        <w:rPr>
          <w:b/>
          <w:bCs/>
        </w:rPr>
        <w:t xml:space="preserve">END OF </w:t>
      </w:r>
      <w:r>
        <w:rPr>
          <w:b/>
          <w:bCs/>
        </w:rPr>
        <w:t>ATTACHMENT</w:t>
      </w:r>
    </w:p>
    <w:p w14:paraId="12D74C40" w14:textId="11303F8C" w:rsidR="009576AD" w:rsidRPr="00B8553D" w:rsidRDefault="009576AD" w:rsidP="006E5461">
      <w:pPr>
        <w:pStyle w:val="BodyText"/>
        <w:spacing w:before="68"/>
        <w:rPr>
          <w:b/>
          <w:sz w:val="20"/>
        </w:rPr>
      </w:pPr>
    </w:p>
    <w:sectPr w:rsidR="009576AD" w:rsidRPr="00B8553D" w:rsidSect="007A2DE4">
      <w:footerReference w:type="default" r:id="rId13"/>
      <w:headerReference w:type="first" r:id="rId14"/>
      <w:pgSz w:w="14400" w:h="18640"/>
      <w:pgMar w:top="1440" w:right="1440" w:bottom="1440" w:left="1440" w:header="720" w:footer="48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BECD8" w14:textId="77777777" w:rsidR="00F27014" w:rsidRDefault="00F27014">
      <w:r>
        <w:separator/>
      </w:r>
    </w:p>
  </w:endnote>
  <w:endnote w:type="continuationSeparator" w:id="0">
    <w:p w14:paraId="6A8FCBE8" w14:textId="77777777" w:rsidR="00F27014" w:rsidRDefault="00F27014">
      <w:r>
        <w:continuationSeparator/>
      </w:r>
    </w:p>
  </w:endnote>
  <w:endnote w:type="continuationNotice" w:id="1">
    <w:p w14:paraId="5B7F3BE8" w14:textId="77777777" w:rsidR="00F27014" w:rsidRDefault="00F270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w:altName w:val="Palatino Linotype"/>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Goudy Old Style">
    <w:altName w:val="Goudy Old Style"/>
    <w:panose1 w:val="02020502050305020303"/>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Times New Roman Bold">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BSN Swiss Roman 10pt">
    <w:altName w:val="Arial"/>
    <w:panose1 w:val="00000000000000000000"/>
    <w:charset w:val="00"/>
    <w:family w:val="swiss"/>
    <w:notTrueType/>
    <w:pitch w:val="default"/>
    <w:sig w:usb0="00000003" w:usb1="00000000" w:usb2="00000000" w:usb3="00000000" w:csb0="00000001" w:csb1="00000000"/>
  </w:font>
  <w:font w:name="BSN Swis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D9A2C" w14:textId="77777777" w:rsidR="007A2DE4" w:rsidRPr="009D0094" w:rsidRDefault="007A2DE4" w:rsidP="007A2DE4">
    <w:pPr>
      <w:pStyle w:val="Footer"/>
      <w:rPr>
        <w:bCs/>
        <w:sz w:val="20"/>
      </w:rPr>
    </w:pPr>
  </w:p>
  <w:p w14:paraId="0AA03FC9" w14:textId="77777777" w:rsidR="007A2DE4" w:rsidRPr="009D0094" w:rsidRDefault="007A2DE4" w:rsidP="007A2DE4">
    <w:pPr>
      <w:pStyle w:val="Footer"/>
      <w:pBdr>
        <w:top w:val="single" w:sz="4" w:space="1" w:color="auto"/>
      </w:pBdr>
      <w:tabs>
        <w:tab w:val="clear" w:pos="8640"/>
        <w:tab w:val="right" w:pos="10800"/>
      </w:tabs>
      <w:rPr>
        <w:bCs/>
        <w:sz w:val="20"/>
      </w:rPr>
    </w:pPr>
    <w:r w:rsidRPr="009D0094">
      <w:rPr>
        <w:bCs/>
        <w:sz w:val="20"/>
      </w:rPr>
      <w:t>RF</w:t>
    </w:r>
    <w:r>
      <w:rPr>
        <w:bCs/>
        <w:sz w:val="20"/>
      </w:rPr>
      <w:t>P</w:t>
    </w:r>
    <w:r w:rsidRPr="009D0094">
      <w:rPr>
        <w:bCs/>
        <w:sz w:val="20"/>
      </w:rPr>
      <w:t>-FS-202</w:t>
    </w:r>
    <w:r>
      <w:rPr>
        <w:bCs/>
        <w:sz w:val="20"/>
      </w:rPr>
      <w:t>5</w:t>
    </w:r>
    <w:r w:rsidRPr="009D0094">
      <w:rPr>
        <w:bCs/>
        <w:sz w:val="20"/>
      </w:rPr>
      <w:t>-0</w:t>
    </w:r>
    <w:r>
      <w:rPr>
        <w:bCs/>
        <w:sz w:val="20"/>
      </w:rPr>
      <w:t>2</w:t>
    </w:r>
    <w:r w:rsidRPr="009D0094">
      <w:rPr>
        <w:bCs/>
        <w:sz w:val="20"/>
      </w:rPr>
      <w:t>-MB</w:t>
    </w:r>
    <w:r w:rsidRPr="009D0094">
      <w:rPr>
        <w:bCs/>
        <w:sz w:val="20"/>
      </w:rPr>
      <w:tab/>
    </w:r>
    <w:r w:rsidRPr="009D0094">
      <w:rPr>
        <w:bCs/>
        <w:sz w:val="20"/>
      </w:rPr>
      <w:tab/>
      <w:t xml:space="preserve">Pg. </w:t>
    </w:r>
    <w:r w:rsidRPr="009D0094">
      <w:rPr>
        <w:bCs/>
        <w:sz w:val="20"/>
      </w:rPr>
      <w:fldChar w:fldCharType="begin"/>
    </w:r>
    <w:r w:rsidRPr="009D0094">
      <w:rPr>
        <w:bCs/>
        <w:sz w:val="20"/>
      </w:rPr>
      <w:instrText xml:space="preserve"> PAGE    \* MERGEFORMAT </w:instrText>
    </w:r>
    <w:r w:rsidRPr="009D0094">
      <w:rPr>
        <w:bCs/>
        <w:sz w:val="20"/>
      </w:rPr>
      <w:fldChar w:fldCharType="separate"/>
    </w:r>
    <w:r>
      <w:rPr>
        <w:bCs/>
        <w:sz w:val="20"/>
      </w:rPr>
      <w:t>1</w:t>
    </w:r>
    <w:r w:rsidRPr="009D0094">
      <w:rPr>
        <w:bCs/>
        <w:sz w:val="20"/>
      </w:rPr>
      <w:fldChar w:fldCharType="end"/>
    </w:r>
  </w:p>
  <w:p w14:paraId="40BBC588" w14:textId="299BB318" w:rsidR="007A2DE4" w:rsidRPr="009D0094" w:rsidRDefault="001148FE" w:rsidP="007A2DE4">
    <w:pPr>
      <w:pStyle w:val="Footer"/>
      <w:tabs>
        <w:tab w:val="clear" w:pos="8640"/>
        <w:tab w:val="right" w:pos="10080"/>
      </w:tabs>
      <w:rPr>
        <w:bCs/>
        <w:sz w:val="20"/>
      </w:rPr>
    </w:pPr>
    <w:r w:rsidRPr="00042A63">
      <w:rPr>
        <w:bCs/>
        <w:sz w:val="20"/>
      </w:rPr>
      <w:t>Judicial Council –</w:t>
    </w:r>
    <w:r w:rsidRPr="00042A63">
      <w:rPr>
        <w:bCs/>
        <w:sz w:val="20"/>
        <w:lang w:val="en-US"/>
      </w:rPr>
      <w:t xml:space="preserve"> New </w:t>
    </w:r>
    <w:r w:rsidRPr="00042A63">
      <w:rPr>
        <w:bCs/>
        <w:sz w:val="20"/>
      </w:rPr>
      <w:t>Fort Ord</w:t>
    </w:r>
    <w:r w:rsidRPr="00042A63">
      <w:rPr>
        <w:bCs/>
        <w:color w:val="FF0000"/>
        <w:sz w:val="20"/>
        <w:lang w:val="en-US"/>
      </w:rPr>
      <w:t xml:space="preserve"> </w:t>
    </w:r>
    <w:r w:rsidRPr="00042A63">
      <w:rPr>
        <w:bCs/>
        <w:sz w:val="20"/>
      </w:rPr>
      <w:t>Courthouse – Design Build Entity</w:t>
    </w:r>
    <w:r w:rsidR="007A2DE4" w:rsidRPr="009D0094">
      <w:rPr>
        <w:bCs/>
        <w:sz w:val="20"/>
      </w:rPr>
      <w:tab/>
    </w:r>
  </w:p>
  <w:p w14:paraId="699A48F5" w14:textId="641879C8" w:rsidR="007A2DE4" w:rsidRPr="007A2DE4" w:rsidRDefault="007A2DE4" w:rsidP="007A2DE4">
    <w:pPr>
      <w:pStyle w:val="BodyText"/>
      <w:widowControl w:val="0"/>
      <w:rPr>
        <w:bCs/>
        <w:sz w:val="20"/>
        <w:lang w:val="en-US"/>
      </w:rPr>
    </w:pPr>
    <w:r w:rsidRPr="009D0094">
      <w:rPr>
        <w:bCs/>
        <w:sz w:val="20"/>
      </w:rPr>
      <w:t xml:space="preserve">Attachment </w:t>
    </w:r>
    <w:r>
      <w:rPr>
        <w:bCs/>
        <w:sz w:val="20"/>
        <w:lang w:val="en-US"/>
      </w:rPr>
      <w:t>4</w:t>
    </w:r>
    <w:r w:rsidRPr="009D0094">
      <w:rPr>
        <w:bCs/>
        <w:sz w:val="20"/>
      </w:rPr>
      <w:t xml:space="preserve"> – </w:t>
    </w:r>
    <w:r>
      <w:rPr>
        <w:bCs/>
        <w:sz w:val="20"/>
        <w:lang w:val="en-US"/>
      </w:rPr>
      <w:t>Proposal Scoring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893B7" w14:textId="77777777" w:rsidR="00F27014" w:rsidRDefault="00F27014">
      <w:r>
        <w:separator/>
      </w:r>
    </w:p>
  </w:footnote>
  <w:footnote w:type="continuationSeparator" w:id="0">
    <w:p w14:paraId="2E4ACD39" w14:textId="77777777" w:rsidR="00F27014" w:rsidRDefault="00F27014">
      <w:r>
        <w:continuationSeparator/>
      </w:r>
    </w:p>
  </w:footnote>
  <w:footnote w:type="continuationNotice" w:id="1">
    <w:p w14:paraId="210755BC" w14:textId="77777777" w:rsidR="00F27014" w:rsidRDefault="00F270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DC3E0" w14:textId="09DA5DEF" w:rsidR="00677859" w:rsidRPr="001B4708" w:rsidRDefault="00677859" w:rsidP="001B4708">
    <w:pPr>
      <w:pStyle w:val="BodyText"/>
      <w:widowControl w:val="0"/>
      <w:jc w:val="center"/>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0CB3B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2B27A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5C6800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048AF1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34CA0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40E4B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20013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B84E2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ECC4E2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36C94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MASTERSPE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pStyle w:val="PR2"/>
      <w:lvlText w:val="%6."/>
      <w:lvlJc w:val="left"/>
      <w:pPr>
        <w:tabs>
          <w:tab w:val="left" w:pos="1476"/>
        </w:tabs>
        <w:ind w:left="1476"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1" w15:restartNumberingAfterBreak="0">
    <w:nsid w:val="01816A30"/>
    <w:multiLevelType w:val="hybridMultilevel"/>
    <w:tmpl w:val="1CB84210"/>
    <w:lvl w:ilvl="0" w:tplc="0409000F">
      <w:start w:val="1"/>
      <w:numFmt w:val="decimal"/>
      <w:pStyle w:val="RFPQ6CheckBulle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65638BA"/>
    <w:multiLevelType w:val="hybridMultilevel"/>
    <w:tmpl w:val="7CD433EE"/>
    <w:lvl w:ilvl="0" w:tplc="B902025C">
      <w:start w:val="9"/>
      <w:numFmt w:val="decimal"/>
      <w:pStyle w:val="Callout3Bullet"/>
      <w:lvlText w:val="%1."/>
      <w:lvlJc w:val="left"/>
      <w:pPr>
        <w:tabs>
          <w:tab w:val="num" w:pos="360"/>
        </w:tabs>
        <w:ind w:left="360" w:firstLine="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7AD2B76"/>
    <w:multiLevelType w:val="hybridMultilevel"/>
    <w:tmpl w:val="657E1A5A"/>
    <w:lvl w:ilvl="0" w:tplc="3A02B018">
      <w:start w:val="1"/>
      <w:numFmt w:val="bullet"/>
      <w:pStyle w:val="textboxdashformat"/>
      <w:lvlText w:val="―"/>
      <w:lvlJc w:val="left"/>
      <w:pPr>
        <w:tabs>
          <w:tab w:val="num" w:pos="504"/>
        </w:tabs>
        <w:ind w:left="504" w:hanging="360"/>
      </w:pPr>
      <w:rPr>
        <w:rFonts w:ascii="Arial Narrow" w:hAnsi="Arial Narrow" w:hint="default"/>
        <w:color w:val="161D4E"/>
        <w:sz w:val="18"/>
        <w:szCs w:val="18"/>
      </w:rPr>
    </w:lvl>
    <w:lvl w:ilvl="1" w:tplc="C512C562">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320F67"/>
    <w:multiLevelType w:val="multilevel"/>
    <w:tmpl w:val="34F2B772"/>
    <w:lvl w:ilvl="0">
      <w:start w:val="1"/>
      <w:numFmt w:val="upperRoman"/>
      <w:lvlText w:val="%1."/>
      <w:lvlJc w:val="left"/>
      <w:pPr>
        <w:tabs>
          <w:tab w:val="num" w:pos="720"/>
        </w:tabs>
        <w:ind w:left="720" w:hanging="720"/>
      </w:pPr>
    </w:lvl>
    <w:lvl w:ilvl="1">
      <w:start w:val="1"/>
      <w:numFmt w:val="lowerLetter"/>
      <w:pStyle w:val="Level2"/>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09536AFB"/>
    <w:multiLevelType w:val="hybridMultilevel"/>
    <w:tmpl w:val="6B7A9D02"/>
    <w:lvl w:ilvl="0" w:tplc="AEE06D70">
      <w:start w:val="1"/>
      <w:numFmt w:val="bullet"/>
      <w:pStyle w:val="Bullet1Square"/>
      <w:lvlText w:val=""/>
      <w:lvlJc w:val="left"/>
      <w:pPr>
        <w:tabs>
          <w:tab w:val="num" w:pos="360"/>
        </w:tabs>
        <w:ind w:left="360" w:hanging="360"/>
      </w:pPr>
      <w:rPr>
        <w:rFonts w:ascii="Wingdings 2" w:hAnsi="Wingdings 2" w:hint="default"/>
        <w:color w:val="161D4E"/>
        <w:w w:val="9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96E6B24"/>
    <w:multiLevelType w:val="hybridMultilevel"/>
    <w:tmpl w:val="54CEDC36"/>
    <w:lvl w:ilvl="0" w:tplc="A4A243BE">
      <w:start w:val="1"/>
      <w:numFmt w:val="upperLetter"/>
      <w:lvlText w:val="%1."/>
      <w:lvlJc w:val="left"/>
      <w:pPr>
        <w:ind w:left="720" w:hanging="360"/>
      </w:pPr>
      <w:rPr>
        <w:rFonts w:hint="default"/>
        <w:b/>
        <w:bCs/>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9B81B08"/>
    <w:multiLevelType w:val="multilevel"/>
    <w:tmpl w:val="62B2A112"/>
    <w:lvl w:ilvl="0">
      <w:start w:val="1"/>
      <w:numFmt w:val="bullet"/>
      <w:pStyle w:val="BulletListB"/>
      <w:lvlText w:val=""/>
      <w:lvlJc w:val="left"/>
      <w:pPr>
        <w:tabs>
          <w:tab w:val="num" w:pos="360"/>
        </w:tabs>
        <w:ind w:left="1080" w:hanging="360"/>
      </w:pPr>
      <w:rPr>
        <w:rFonts w:ascii="Wingdings 2" w:hAnsi="Wingdings 2" w:hint="default"/>
        <w:color w:val="161D4E"/>
        <w:sz w:val="22"/>
      </w:rPr>
    </w:lvl>
    <w:lvl w:ilvl="1">
      <w:start w:val="1"/>
      <w:numFmt w:val="bullet"/>
      <w:lvlText w:val=""/>
      <w:lvlJc w:val="left"/>
      <w:pPr>
        <w:tabs>
          <w:tab w:val="num" w:pos="360"/>
        </w:tabs>
        <w:ind w:left="1440" w:hanging="360"/>
      </w:pPr>
      <w:rPr>
        <w:rFonts w:ascii="Wingdings 2" w:hAnsi="Wingdings 2" w:hint="default"/>
        <w:color w:val="161D4E"/>
      </w:rPr>
    </w:lvl>
    <w:lvl w:ilvl="2">
      <w:start w:val="1"/>
      <w:numFmt w:val="bullet"/>
      <w:lvlText w:val=""/>
      <w:lvlJc w:val="left"/>
      <w:pPr>
        <w:tabs>
          <w:tab w:val="num" w:pos="360"/>
        </w:tabs>
        <w:ind w:left="1800" w:hanging="360"/>
      </w:pPr>
      <w:rPr>
        <w:rFonts w:ascii="Wingdings 2" w:hAnsi="Wingdings 2" w:hint="default"/>
        <w:color w:val="161D4E"/>
      </w:rPr>
    </w:lvl>
    <w:lvl w:ilvl="3">
      <w:start w:val="1"/>
      <w:numFmt w:val="bullet"/>
      <w:lvlText w:val=""/>
      <w:lvlJc w:val="left"/>
      <w:pPr>
        <w:tabs>
          <w:tab w:val="num" w:pos="0"/>
        </w:tabs>
        <w:ind w:left="144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18" w15:restartNumberingAfterBreak="0">
    <w:nsid w:val="0AB749E5"/>
    <w:multiLevelType w:val="hybridMultilevel"/>
    <w:tmpl w:val="C19E59FC"/>
    <w:lvl w:ilvl="0" w:tplc="B308ADB4">
      <w:start w:val="1"/>
      <w:numFmt w:val="bullet"/>
      <w:pStyle w:val="TableBullet"/>
      <w:lvlText w:val="•"/>
      <w:lvlJc w:val="left"/>
      <w:pPr>
        <w:tabs>
          <w:tab w:val="num" w:pos="360"/>
        </w:tabs>
        <w:ind w:left="360" w:hanging="187"/>
      </w:pPr>
      <w:rPr>
        <w:rFonts w:ascii="Verdana" w:hAnsi="Verdana" w:cs="Times New Roman" w:hint="default"/>
        <w:b w:val="0"/>
        <w:i w:val="0"/>
        <w:color w:val="00000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E533096"/>
    <w:multiLevelType w:val="multilevel"/>
    <w:tmpl w:val="05DC3E64"/>
    <w:lvl w:ilvl="0">
      <w:start w:val="1"/>
      <w:numFmt w:val="decimal"/>
      <w:pStyle w:val="NumberListB"/>
      <w:lvlText w:val="%1."/>
      <w:lvlJc w:val="left"/>
      <w:pPr>
        <w:tabs>
          <w:tab w:val="num" w:pos="360"/>
        </w:tabs>
        <w:ind w:left="720" w:hanging="360"/>
      </w:pPr>
      <w:rPr>
        <w:rFonts w:ascii="Arial Narrow" w:hAnsi="Arial Narrow" w:hint="default"/>
        <w:b/>
        <w:i w:val="0"/>
        <w:color w:val="161D4E"/>
      </w:rPr>
    </w:lvl>
    <w:lvl w:ilvl="1">
      <w:start w:val="1"/>
      <w:numFmt w:val="lowerLetter"/>
      <w:lvlText w:val="%2."/>
      <w:lvlJc w:val="left"/>
      <w:pPr>
        <w:tabs>
          <w:tab w:val="num" w:pos="720"/>
        </w:tabs>
        <w:ind w:left="1080" w:hanging="360"/>
      </w:pPr>
      <w:rPr>
        <w:rFonts w:ascii="Arial Narrow" w:hAnsi="Arial Narrow" w:hint="default"/>
        <w:b/>
        <w:i w:val="0"/>
        <w:color w:val="161D4E"/>
      </w:rPr>
    </w:lvl>
    <w:lvl w:ilvl="2">
      <w:start w:val="1"/>
      <w:numFmt w:val="lowerRoman"/>
      <w:lvlText w:val="%3."/>
      <w:lvlJc w:val="left"/>
      <w:pPr>
        <w:tabs>
          <w:tab w:val="num" w:pos="1080"/>
        </w:tabs>
        <w:ind w:left="1440" w:hanging="360"/>
      </w:pPr>
      <w:rPr>
        <w:rFonts w:ascii="Arial Narrow" w:hAnsi="Arial Narrow" w:hint="default"/>
        <w:b/>
        <w:i w:val="0"/>
        <w:color w:val="161D4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cs="Times New Roman" w:hint="default"/>
      </w:rPr>
    </w:lvl>
    <w:lvl w:ilvl="1">
      <w:start w:val="1"/>
      <w:numFmt w:val="upperLetter"/>
      <w:pStyle w:val="ExhibitB2"/>
      <w:lvlText w:val="%2."/>
      <w:lvlJc w:val="left"/>
      <w:pPr>
        <w:tabs>
          <w:tab w:val="num" w:pos="1368"/>
        </w:tabs>
        <w:ind w:left="1368" w:hanging="648"/>
      </w:pPr>
      <w:rPr>
        <w:rFonts w:cs="Times New Roman" w:hint="default"/>
      </w:rPr>
    </w:lvl>
    <w:lvl w:ilvl="2">
      <w:start w:val="1"/>
      <w:numFmt w:val="lowerRoman"/>
      <w:pStyle w:val="ExhibitB1"/>
      <w:lvlText w:val="%3."/>
      <w:lvlJc w:val="left"/>
      <w:pPr>
        <w:tabs>
          <w:tab w:val="num" w:pos="2016"/>
        </w:tabs>
        <w:ind w:left="2016"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21" w15:restartNumberingAfterBreak="0">
    <w:nsid w:val="19A91C57"/>
    <w:multiLevelType w:val="multilevel"/>
    <w:tmpl w:val="EC400F40"/>
    <w:styleLink w:val="StyleNumberedTimesNewRoman9ptBold1"/>
    <w:lvl w:ilvl="0">
      <w:start w:val="2"/>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19B14B85"/>
    <w:multiLevelType w:val="multilevel"/>
    <w:tmpl w:val="F0A695EC"/>
    <w:lvl w:ilvl="0">
      <w:start w:val="1"/>
      <w:numFmt w:val="bullet"/>
      <w:pStyle w:val="BulletListA"/>
      <w:lvlText w:val=""/>
      <w:lvlJc w:val="left"/>
      <w:pPr>
        <w:tabs>
          <w:tab w:val="num" w:pos="360"/>
        </w:tabs>
        <w:ind w:left="360" w:hanging="360"/>
      </w:pPr>
      <w:rPr>
        <w:rFonts w:ascii="Wingdings 2" w:hAnsi="Wingdings 2" w:hint="default"/>
        <w:color w:val="161D4E"/>
      </w:rPr>
    </w:lvl>
    <w:lvl w:ilvl="1">
      <w:start w:val="1"/>
      <w:numFmt w:val="bullet"/>
      <w:lvlText w:val=""/>
      <w:lvlJc w:val="left"/>
      <w:pPr>
        <w:tabs>
          <w:tab w:val="num" w:pos="720"/>
        </w:tabs>
        <w:ind w:left="720" w:hanging="360"/>
      </w:pPr>
      <w:rPr>
        <w:rFonts w:ascii="Wingdings" w:hAnsi="Wingdings" w:hint="default"/>
        <w:color w:val="161D4E"/>
      </w:rPr>
    </w:lvl>
    <w:lvl w:ilvl="2">
      <w:start w:val="1"/>
      <w:numFmt w:val="bullet"/>
      <w:lvlText w:val=""/>
      <w:lvlJc w:val="left"/>
      <w:pPr>
        <w:tabs>
          <w:tab w:val="num" w:pos="1080"/>
        </w:tabs>
        <w:ind w:left="1080" w:hanging="360"/>
      </w:pPr>
      <w:rPr>
        <w:rFonts w:ascii="Wingdings 2" w:hAnsi="Wingdings 2" w:hint="default"/>
        <w:color w:val="161D4E"/>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15:restartNumberingAfterBreak="0">
    <w:nsid w:val="1D062F09"/>
    <w:multiLevelType w:val="multilevel"/>
    <w:tmpl w:val="156C4C58"/>
    <w:lvl w:ilvl="0">
      <w:start w:val="1"/>
      <w:numFmt w:val="decimal"/>
      <w:pStyle w:val="ExhibitC1"/>
      <w:lvlText w:val="%1."/>
      <w:lvlJc w:val="left"/>
      <w:pPr>
        <w:tabs>
          <w:tab w:val="num" w:pos="720"/>
        </w:tabs>
        <w:ind w:left="720" w:hanging="720"/>
      </w:pPr>
      <w:rPr>
        <w:rFonts w:cs="Times New Roman" w:hint="default"/>
        <w:u w:val="none"/>
      </w:rPr>
    </w:lvl>
    <w:lvl w:ilvl="1">
      <w:start w:val="1"/>
      <w:numFmt w:val="upperLetter"/>
      <w:pStyle w:val="ExhibitC1"/>
      <w:lvlText w:val="%2."/>
      <w:lvlJc w:val="left"/>
      <w:pPr>
        <w:tabs>
          <w:tab w:val="num" w:pos="1440"/>
        </w:tabs>
        <w:ind w:left="1440" w:hanging="720"/>
      </w:pPr>
      <w:rPr>
        <w:rFonts w:cs="Times New Roman" w:hint="default"/>
      </w:rPr>
    </w:lvl>
    <w:lvl w:ilvl="2">
      <w:start w:val="1"/>
      <w:numFmt w:val="lowerRoman"/>
      <w:lvlText w:val="%3."/>
      <w:lvlJc w:val="left"/>
      <w:pPr>
        <w:tabs>
          <w:tab w:val="num" w:pos="2016"/>
        </w:tabs>
        <w:ind w:left="2016" w:hanging="576"/>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15:restartNumberingAfterBreak="0">
    <w:nsid w:val="1F56675F"/>
    <w:multiLevelType w:val="multilevel"/>
    <w:tmpl w:val="3DC0805C"/>
    <w:lvl w:ilvl="0">
      <w:start w:val="1"/>
      <w:numFmt w:val="decimal"/>
      <w:lvlText w:val="%1."/>
      <w:lvlJc w:val="left"/>
      <w:pPr>
        <w:tabs>
          <w:tab w:val="num" w:pos="1440"/>
        </w:tabs>
        <w:ind w:left="1440" w:hanging="720"/>
      </w:pPr>
    </w:lvl>
    <w:lvl w:ilvl="1">
      <w:start w:val="1"/>
      <w:numFmt w:val="lowerLetter"/>
      <w:lvlText w:val="%2."/>
      <w:lvlJc w:val="left"/>
      <w:pPr>
        <w:tabs>
          <w:tab w:val="num" w:pos="2160"/>
        </w:tabs>
        <w:ind w:left="2160" w:hanging="720"/>
      </w:pPr>
    </w:lvl>
    <w:lvl w:ilvl="2">
      <w:start w:val="1"/>
      <w:numFmt w:val="decimal"/>
      <w:pStyle w:val="1AutoList3"/>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214D3C04"/>
    <w:multiLevelType w:val="multilevel"/>
    <w:tmpl w:val="34144784"/>
    <w:styleLink w:val="StyleOutlinenumberedArialNarrowBoldCustomColorRGB2229"/>
    <w:lvl w:ilvl="0">
      <w:start w:val="1"/>
      <w:numFmt w:val="decimal"/>
      <w:lvlText w:val="%1."/>
      <w:lvlJc w:val="left"/>
      <w:pPr>
        <w:tabs>
          <w:tab w:val="num" w:pos="360"/>
        </w:tabs>
        <w:ind w:left="360" w:hanging="360"/>
      </w:pPr>
      <w:rPr>
        <w:rFonts w:ascii="Arial Narrow" w:hAnsi="Arial Narrow" w:hint="default"/>
        <w:b/>
        <w:i w:val="0"/>
        <w:color w:val="161D4E"/>
      </w:rPr>
    </w:lvl>
    <w:lvl w:ilvl="1">
      <w:start w:val="1"/>
      <w:numFmt w:val="lowerLetter"/>
      <w:lvlText w:val="%2."/>
      <w:lvlJc w:val="left"/>
      <w:pPr>
        <w:tabs>
          <w:tab w:val="num" w:pos="720"/>
        </w:tabs>
        <w:ind w:left="720" w:hanging="360"/>
      </w:pPr>
      <w:rPr>
        <w:rFonts w:ascii="Arial Narrow" w:hAnsi="Arial Narrow" w:hint="default"/>
        <w:b/>
        <w:i w:val="0"/>
        <w:color w:val="161D4E"/>
      </w:rPr>
    </w:lvl>
    <w:lvl w:ilvl="2">
      <w:start w:val="1"/>
      <w:numFmt w:val="lowerRoman"/>
      <w:lvlText w:val="%3."/>
      <w:lvlJc w:val="left"/>
      <w:pPr>
        <w:tabs>
          <w:tab w:val="num" w:pos="1080"/>
        </w:tabs>
        <w:ind w:left="1080" w:hanging="360"/>
      </w:pPr>
      <w:rPr>
        <w:rFonts w:ascii="Arial Narrow" w:hAnsi="Arial Narrow"/>
        <w:b/>
        <w:bCs/>
        <w:color w:val="161D4E"/>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21BD757F"/>
    <w:multiLevelType w:val="multilevel"/>
    <w:tmpl w:val="F97234A4"/>
    <w:lvl w:ilvl="0">
      <w:start w:val="1"/>
      <w:numFmt w:val="decimal"/>
      <w:pStyle w:val="NumberC"/>
      <w:lvlText w:val="%1."/>
      <w:lvlJc w:val="left"/>
      <w:pPr>
        <w:tabs>
          <w:tab w:val="num" w:pos="1080"/>
        </w:tabs>
        <w:ind w:left="1080" w:hanging="360"/>
      </w:pPr>
      <w:rPr>
        <w:rFonts w:ascii="Arial Narrow" w:hAnsi="Arial Narrow" w:hint="default"/>
        <w:b/>
        <w:i w:val="0"/>
        <w:color w:val="161D4E"/>
        <w:sz w:val="22"/>
        <w:szCs w:val="22"/>
      </w:rPr>
    </w:lvl>
    <w:lvl w:ilvl="1">
      <w:start w:val="1"/>
      <w:numFmt w:val="lowerLetter"/>
      <w:lvlText w:val="%2."/>
      <w:lvlJc w:val="left"/>
      <w:pPr>
        <w:tabs>
          <w:tab w:val="num" w:pos="1440"/>
        </w:tabs>
        <w:ind w:left="1440" w:hanging="360"/>
      </w:pPr>
      <w:rPr>
        <w:rFonts w:ascii="Arial Narrow" w:hAnsi="Arial Narrow" w:hint="default"/>
        <w:b/>
        <w:i w:val="0"/>
        <w:color w:val="161D4E"/>
        <w:sz w:val="22"/>
        <w:szCs w:val="22"/>
      </w:rPr>
    </w:lvl>
    <w:lvl w:ilvl="2">
      <w:start w:val="1"/>
      <w:numFmt w:val="lowerRoman"/>
      <w:lvlText w:val="%3."/>
      <w:lvlJc w:val="left"/>
      <w:pPr>
        <w:tabs>
          <w:tab w:val="num" w:pos="1800"/>
        </w:tabs>
        <w:ind w:left="1800" w:hanging="360"/>
      </w:pPr>
      <w:rPr>
        <w:rFonts w:ascii="Arial Narrow" w:hAnsi="Arial Narrow" w:hint="default"/>
        <w:b/>
        <w:i w:val="0"/>
        <w:color w:val="161D4E"/>
        <w:sz w:val="24"/>
        <w:szCs w:val="24"/>
      </w:rPr>
    </w:lvl>
    <w:lvl w:ilvl="3">
      <w:start w:val="1"/>
      <w:numFmt w:val="bullet"/>
      <w:lvlText w:val=""/>
      <w:lvlJc w:val="left"/>
      <w:pPr>
        <w:tabs>
          <w:tab w:val="num" w:pos="2160"/>
        </w:tabs>
        <w:ind w:left="2160" w:hanging="360"/>
      </w:pPr>
      <w:rPr>
        <w:rFonts w:ascii="Symbol" w:hAnsi="Symbol" w:hint="default"/>
      </w:rPr>
    </w:lvl>
    <w:lvl w:ilvl="4">
      <w:start w:val="1"/>
      <w:numFmt w:val="bullet"/>
      <w:lvlText w:val=""/>
      <w:lvlJc w:val="left"/>
      <w:pPr>
        <w:tabs>
          <w:tab w:val="num" w:pos="2520"/>
        </w:tabs>
        <w:ind w:left="2520" w:hanging="360"/>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27" w15:restartNumberingAfterBreak="0">
    <w:nsid w:val="242F56A0"/>
    <w:multiLevelType w:val="hybridMultilevel"/>
    <w:tmpl w:val="37029D48"/>
    <w:lvl w:ilvl="0" w:tplc="04090001">
      <w:start w:val="1"/>
      <w:numFmt w:val="bullet"/>
      <w:pStyle w:val="Test"/>
      <w:lvlText w:val=""/>
      <w:lvlJc w:val="left"/>
      <w:pPr>
        <w:tabs>
          <w:tab w:val="num" w:pos="2520"/>
        </w:tabs>
        <w:ind w:left="2448" w:hanging="288"/>
      </w:pPr>
      <w:rPr>
        <w:rFonts w:ascii="Symbol" w:hAnsi="Symbol" w:hint="default"/>
        <w:sz w:val="20"/>
        <w:szCs w:val="20"/>
        <w:u w:color="161D4E"/>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8" w15:restartNumberingAfterBreak="0">
    <w:nsid w:val="25154AC7"/>
    <w:multiLevelType w:val="multilevel"/>
    <w:tmpl w:val="F01CF1D4"/>
    <w:lvl w:ilvl="0">
      <w:start w:val="1"/>
      <w:numFmt w:val="none"/>
      <w:lvlText w:val="%1"/>
      <w:lvlJc w:val="left"/>
      <w:pPr>
        <w:tabs>
          <w:tab w:val="num" w:pos="360"/>
        </w:tabs>
        <w:ind w:left="360" w:hanging="360"/>
      </w:pPr>
      <w:rPr>
        <w:rFonts w:cs="Times New Roman" w:hint="default"/>
      </w:rPr>
    </w:lvl>
    <w:lvl w:ilvl="1">
      <w:start w:val="1"/>
      <w:numFmt w:val="decimal"/>
      <w:lvlText w:val="7.%15"/>
      <w:lvlJc w:val="left"/>
      <w:pPr>
        <w:tabs>
          <w:tab w:val="num" w:pos="1080"/>
        </w:tabs>
        <w:ind w:left="1080" w:hanging="720"/>
      </w:pPr>
      <w:rPr>
        <w:rFonts w:cs="Times New Roman" w:hint="default"/>
        <w:b w:val="0"/>
        <w:i w:val="0"/>
      </w:rPr>
    </w:lvl>
    <w:lvl w:ilvl="2">
      <w:start w:val="1"/>
      <w:numFmt w:val="decimal"/>
      <w:pStyle w:val="Style1"/>
      <w:lvlText w:val="7.4.%3%1"/>
      <w:lvlJc w:val="left"/>
      <w:pPr>
        <w:tabs>
          <w:tab w:val="num" w:pos="1080"/>
        </w:tabs>
        <w:ind w:left="1080" w:hanging="720"/>
      </w:pPr>
      <w:rPr>
        <w:rFonts w:cs="Times New Roman" w:hint="default"/>
        <w:b w:val="0"/>
        <w:i w:val="0"/>
      </w:rPr>
    </w:lvl>
    <w:lvl w:ilvl="3">
      <w:start w:val="1"/>
      <w:numFmt w:val="decimal"/>
      <w:lvlText w:val=".%4"/>
      <w:lvlJc w:val="left"/>
      <w:pPr>
        <w:tabs>
          <w:tab w:val="num" w:pos="1368"/>
        </w:tabs>
        <w:ind w:left="1368" w:hanging="288"/>
      </w:pPr>
      <w:rPr>
        <w:rFonts w:cs="Times New Roman" w:hint="default"/>
      </w:rPr>
    </w:lvl>
    <w:lvl w:ilvl="4">
      <w:start w:val="1"/>
      <w:numFmt w:val="decimal"/>
      <w:lvlText w:val="%5)"/>
      <w:lvlJc w:val="left"/>
      <w:pPr>
        <w:tabs>
          <w:tab w:val="num" w:pos="2232"/>
        </w:tabs>
        <w:ind w:left="2232" w:hanging="360"/>
      </w:pPr>
      <w:rPr>
        <w:rFonts w:cs="Times New Roman" w:hint="default"/>
      </w:rPr>
    </w:lvl>
    <w:lvl w:ilvl="5">
      <w:start w:val="1"/>
      <w:numFmt w:val="decimal"/>
      <w:lvlText w:val=".%1%6"/>
      <w:lvlJc w:val="left"/>
      <w:pPr>
        <w:tabs>
          <w:tab w:val="num" w:pos="2592"/>
        </w:tabs>
        <w:ind w:left="2592" w:hanging="144"/>
      </w:pPr>
      <w:rPr>
        <w:rFonts w:cs="Times New Roman" w:hint="default"/>
      </w:rPr>
    </w:lvl>
    <w:lvl w:ilvl="6">
      <w:start w:val="1"/>
      <w:numFmt w:val="decimal"/>
      <w:lvlText w:val="%7.%2"/>
      <w:lvlJc w:val="left"/>
      <w:pPr>
        <w:tabs>
          <w:tab w:val="num" w:pos="2736"/>
        </w:tabs>
        <w:ind w:left="2736" w:hanging="72"/>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9" w15:restartNumberingAfterBreak="0">
    <w:nsid w:val="2B505A11"/>
    <w:multiLevelType w:val="hybridMultilevel"/>
    <w:tmpl w:val="7BA860CC"/>
    <w:lvl w:ilvl="0" w:tplc="1CE0323C">
      <w:start w:val="1"/>
      <w:numFmt w:val="decimal"/>
      <w:pStyle w:val="RFPQ5DotBullet"/>
      <w:lvlText w:val="%1.0"/>
      <w:lvlJc w:val="left"/>
      <w:pPr>
        <w:tabs>
          <w:tab w:val="num" w:pos="720"/>
        </w:tabs>
        <w:ind w:left="720" w:hanging="360"/>
      </w:pPr>
      <w:rPr>
        <w:rFonts w:hint="default"/>
      </w:rPr>
    </w:lvl>
    <w:lvl w:ilvl="1" w:tplc="7BA02DC2">
      <w:start w:val="1"/>
      <w:numFmt w:val="none"/>
      <w:lvlText w:val="6.1"/>
      <w:lvlJc w:val="left"/>
      <w:pPr>
        <w:tabs>
          <w:tab w:val="num" w:pos="720"/>
        </w:tabs>
        <w:ind w:left="720" w:hanging="360"/>
      </w:pPr>
      <w:rPr>
        <w:rFonts w:hint="default"/>
      </w:rPr>
    </w:lvl>
    <w:lvl w:ilvl="2" w:tplc="F2D0D816">
      <w:start w:val="1"/>
      <w:numFmt w:val="decimal"/>
      <w:lvlText w:val="%3."/>
      <w:lvlJc w:val="left"/>
      <w:pPr>
        <w:tabs>
          <w:tab w:val="num" w:pos="2340"/>
        </w:tabs>
        <w:ind w:left="2340" w:hanging="360"/>
      </w:pPr>
      <w:rPr>
        <w:rFonts w:hint="default"/>
      </w:rPr>
    </w:lvl>
    <w:lvl w:ilvl="3" w:tplc="416AD994">
      <w:start w:val="1"/>
      <w:numFmt w:val="decimal"/>
      <w:lvlText w:val="%4."/>
      <w:lvlJc w:val="left"/>
      <w:pPr>
        <w:tabs>
          <w:tab w:val="num" w:pos="2880"/>
        </w:tabs>
        <w:ind w:left="2880" w:hanging="360"/>
      </w:pPr>
    </w:lvl>
    <w:lvl w:ilvl="4" w:tplc="945C3C22" w:tentative="1">
      <w:start w:val="1"/>
      <w:numFmt w:val="lowerLetter"/>
      <w:lvlText w:val="%5."/>
      <w:lvlJc w:val="left"/>
      <w:pPr>
        <w:tabs>
          <w:tab w:val="num" w:pos="3600"/>
        </w:tabs>
        <w:ind w:left="3600" w:hanging="360"/>
      </w:pPr>
    </w:lvl>
    <w:lvl w:ilvl="5" w:tplc="5F0A9148" w:tentative="1">
      <w:start w:val="1"/>
      <w:numFmt w:val="lowerRoman"/>
      <w:lvlText w:val="%6."/>
      <w:lvlJc w:val="right"/>
      <w:pPr>
        <w:tabs>
          <w:tab w:val="num" w:pos="4320"/>
        </w:tabs>
        <w:ind w:left="4320" w:hanging="180"/>
      </w:pPr>
    </w:lvl>
    <w:lvl w:ilvl="6" w:tplc="E57C7C08" w:tentative="1">
      <w:start w:val="1"/>
      <w:numFmt w:val="decimal"/>
      <w:lvlText w:val="%7."/>
      <w:lvlJc w:val="left"/>
      <w:pPr>
        <w:tabs>
          <w:tab w:val="num" w:pos="5040"/>
        </w:tabs>
        <w:ind w:left="5040" w:hanging="360"/>
      </w:pPr>
    </w:lvl>
    <w:lvl w:ilvl="7" w:tplc="CB2275A8" w:tentative="1">
      <w:start w:val="1"/>
      <w:numFmt w:val="lowerLetter"/>
      <w:lvlText w:val="%8."/>
      <w:lvlJc w:val="left"/>
      <w:pPr>
        <w:tabs>
          <w:tab w:val="num" w:pos="5760"/>
        </w:tabs>
        <w:ind w:left="5760" w:hanging="360"/>
      </w:pPr>
    </w:lvl>
    <w:lvl w:ilvl="8" w:tplc="28E651B0" w:tentative="1">
      <w:start w:val="1"/>
      <w:numFmt w:val="lowerRoman"/>
      <w:lvlText w:val="%9."/>
      <w:lvlJc w:val="right"/>
      <w:pPr>
        <w:tabs>
          <w:tab w:val="num" w:pos="6480"/>
        </w:tabs>
        <w:ind w:left="6480" w:hanging="180"/>
      </w:pPr>
    </w:lvl>
  </w:abstractNum>
  <w:abstractNum w:abstractNumId="30" w15:restartNumberingAfterBreak="0">
    <w:nsid w:val="2B936D32"/>
    <w:multiLevelType w:val="singleLevel"/>
    <w:tmpl w:val="C3924684"/>
    <w:lvl w:ilvl="0">
      <w:start w:val="2"/>
      <w:numFmt w:val="decimal"/>
      <w:pStyle w:val="BBullet"/>
      <w:lvlText w:val="%1."/>
      <w:lvlJc w:val="left"/>
      <w:pPr>
        <w:tabs>
          <w:tab w:val="num" w:pos="2160"/>
        </w:tabs>
        <w:ind w:left="2160" w:hanging="720"/>
      </w:pPr>
      <w:rPr>
        <w:rFonts w:hint="default"/>
        <w:u w:val="none"/>
      </w:rPr>
    </w:lvl>
  </w:abstractNum>
  <w:abstractNum w:abstractNumId="31" w15:restartNumberingAfterBreak="0">
    <w:nsid w:val="2FA91A34"/>
    <w:multiLevelType w:val="hybridMultilevel"/>
    <w:tmpl w:val="C8A29D9A"/>
    <w:lvl w:ilvl="0" w:tplc="14A45E60">
      <w:start w:val="1"/>
      <w:numFmt w:val="lowerLetter"/>
      <w:pStyle w:val="LetterList"/>
      <w:lvlText w:val="%1)"/>
      <w:lvlJc w:val="left"/>
      <w:pPr>
        <w:ind w:left="1800" w:hanging="360"/>
      </w:pPr>
    </w:lvl>
    <w:lvl w:ilvl="1" w:tplc="07D03324" w:tentative="1">
      <w:start w:val="1"/>
      <w:numFmt w:val="lowerLetter"/>
      <w:lvlText w:val="%2."/>
      <w:lvlJc w:val="left"/>
      <w:pPr>
        <w:ind w:left="2520" w:hanging="360"/>
      </w:pPr>
    </w:lvl>
    <w:lvl w:ilvl="2" w:tplc="6AE8DE0A" w:tentative="1">
      <w:start w:val="1"/>
      <w:numFmt w:val="lowerRoman"/>
      <w:lvlText w:val="%3."/>
      <w:lvlJc w:val="right"/>
      <w:pPr>
        <w:ind w:left="3240" w:hanging="180"/>
      </w:pPr>
    </w:lvl>
    <w:lvl w:ilvl="3" w:tplc="BBAC2622" w:tentative="1">
      <w:start w:val="1"/>
      <w:numFmt w:val="decimal"/>
      <w:lvlText w:val="%4."/>
      <w:lvlJc w:val="left"/>
      <w:pPr>
        <w:ind w:left="3960" w:hanging="360"/>
      </w:pPr>
    </w:lvl>
    <w:lvl w:ilvl="4" w:tplc="6532CE2C" w:tentative="1">
      <w:start w:val="1"/>
      <w:numFmt w:val="lowerLetter"/>
      <w:lvlText w:val="%5."/>
      <w:lvlJc w:val="left"/>
      <w:pPr>
        <w:ind w:left="4680" w:hanging="360"/>
      </w:pPr>
    </w:lvl>
    <w:lvl w:ilvl="5" w:tplc="FB301BE4" w:tentative="1">
      <w:start w:val="1"/>
      <w:numFmt w:val="lowerRoman"/>
      <w:lvlText w:val="%6."/>
      <w:lvlJc w:val="right"/>
      <w:pPr>
        <w:ind w:left="5400" w:hanging="180"/>
      </w:pPr>
    </w:lvl>
    <w:lvl w:ilvl="6" w:tplc="72627E0C" w:tentative="1">
      <w:start w:val="1"/>
      <w:numFmt w:val="decimal"/>
      <w:lvlText w:val="%7."/>
      <w:lvlJc w:val="left"/>
      <w:pPr>
        <w:ind w:left="6120" w:hanging="360"/>
      </w:pPr>
    </w:lvl>
    <w:lvl w:ilvl="7" w:tplc="28ACA896" w:tentative="1">
      <w:start w:val="1"/>
      <w:numFmt w:val="lowerLetter"/>
      <w:lvlText w:val="%8."/>
      <w:lvlJc w:val="left"/>
      <w:pPr>
        <w:ind w:left="6840" w:hanging="360"/>
      </w:pPr>
    </w:lvl>
    <w:lvl w:ilvl="8" w:tplc="FF388B20" w:tentative="1">
      <w:start w:val="1"/>
      <w:numFmt w:val="lowerRoman"/>
      <w:lvlText w:val="%9."/>
      <w:lvlJc w:val="right"/>
      <w:pPr>
        <w:ind w:left="7560" w:hanging="180"/>
      </w:pPr>
    </w:lvl>
  </w:abstractNum>
  <w:abstractNum w:abstractNumId="32" w15:restartNumberingAfterBreak="0">
    <w:nsid w:val="33A5116B"/>
    <w:multiLevelType w:val="multilevel"/>
    <w:tmpl w:val="84E25CCA"/>
    <w:lvl w:ilvl="0">
      <w:start w:val="1"/>
      <w:numFmt w:val="decimal"/>
      <w:pStyle w:val="NumberB"/>
      <w:lvlText w:val="%1."/>
      <w:lvlJc w:val="left"/>
      <w:pPr>
        <w:tabs>
          <w:tab w:val="num" w:pos="720"/>
        </w:tabs>
        <w:ind w:left="720" w:hanging="360"/>
      </w:pPr>
      <w:rPr>
        <w:rFonts w:ascii="Arial Narrow" w:hAnsi="Arial Narrow" w:hint="default"/>
        <w:b/>
        <w:i w:val="0"/>
        <w:color w:val="161D4E"/>
        <w:sz w:val="22"/>
        <w:szCs w:val="22"/>
      </w:rPr>
    </w:lvl>
    <w:lvl w:ilvl="1">
      <w:start w:val="1"/>
      <w:numFmt w:val="lowerLetter"/>
      <w:lvlText w:val="%2."/>
      <w:lvlJc w:val="left"/>
      <w:pPr>
        <w:tabs>
          <w:tab w:val="num" w:pos="1080"/>
        </w:tabs>
        <w:ind w:left="1080" w:hanging="360"/>
      </w:pPr>
      <w:rPr>
        <w:rFonts w:ascii="Arial Narrow" w:hAnsi="Arial Narrow" w:hint="default"/>
        <w:b/>
        <w:i w:val="0"/>
        <w:color w:val="161D4E"/>
        <w:sz w:val="22"/>
        <w:szCs w:val="22"/>
      </w:rPr>
    </w:lvl>
    <w:lvl w:ilvl="2">
      <w:start w:val="1"/>
      <w:numFmt w:val="lowerRoman"/>
      <w:lvlText w:val="%3."/>
      <w:lvlJc w:val="left"/>
      <w:pPr>
        <w:tabs>
          <w:tab w:val="num" w:pos="1440"/>
        </w:tabs>
        <w:ind w:left="1440" w:hanging="360"/>
      </w:pPr>
      <w:rPr>
        <w:rFonts w:ascii="Arial Narrow" w:hAnsi="Arial Narrow" w:hint="default"/>
        <w:b/>
        <w:i w:val="0"/>
        <w:color w:val="161D4E"/>
        <w:sz w:val="24"/>
        <w:szCs w:val="24"/>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33" w15:restartNumberingAfterBreak="0">
    <w:nsid w:val="35B92B5F"/>
    <w:multiLevelType w:val="multilevel"/>
    <w:tmpl w:val="3758789A"/>
    <w:lvl w:ilvl="0">
      <w:start w:val="1"/>
      <w:numFmt w:val="decimal"/>
      <w:pStyle w:val="NumBullet1"/>
      <w:lvlText w:val="%1."/>
      <w:lvlJc w:val="left"/>
      <w:pPr>
        <w:tabs>
          <w:tab w:val="num" w:pos="284"/>
        </w:tabs>
        <w:ind w:left="284" w:hanging="284"/>
      </w:pPr>
      <w:rPr>
        <w:rFonts w:hint="default"/>
        <w:b/>
        <w:i w:val="0"/>
        <w:color w:val="E1A800"/>
        <w:sz w:val="18"/>
      </w:rPr>
    </w:lvl>
    <w:lvl w:ilvl="1">
      <w:start w:val="1"/>
      <w:numFmt w:val="lowerLetter"/>
      <w:lvlText w:val="%2)"/>
      <w:lvlJc w:val="left"/>
      <w:pPr>
        <w:tabs>
          <w:tab w:val="num" w:pos="567"/>
        </w:tabs>
        <w:ind w:left="567" w:hanging="283"/>
      </w:pPr>
      <w:rPr>
        <w:rFonts w:hint="default"/>
        <w:b/>
        <w:i w:val="0"/>
        <w:color w:val="E1A800"/>
        <w:sz w:val="18"/>
      </w:rPr>
    </w:lvl>
    <w:lvl w:ilvl="2">
      <w:start w:val="1"/>
      <w:numFmt w:val="lowerRoman"/>
      <w:lvlText w:val="%3)"/>
      <w:lvlJc w:val="left"/>
      <w:pPr>
        <w:tabs>
          <w:tab w:val="num" w:pos="851"/>
        </w:tabs>
        <w:ind w:left="851" w:hanging="284"/>
      </w:pPr>
      <w:rPr>
        <w:rFonts w:hint="default"/>
        <w:b/>
        <w:i w:val="0"/>
        <w:color w:val="E1A80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3F1E1E9E"/>
    <w:multiLevelType w:val="multilevel"/>
    <w:tmpl w:val="96C4790C"/>
    <w:lvl w:ilvl="0">
      <w:start w:val="1"/>
      <w:numFmt w:val="decimal"/>
      <w:pStyle w:val="NumberList1"/>
      <w:lvlText w:val="%1."/>
      <w:lvlJc w:val="left"/>
      <w:pPr>
        <w:tabs>
          <w:tab w:val="num" w:pos="360"/>
        </w:tabs>
        <w:ind w:left="360" w:hanging="360"/>
      </w:pPr>
      <w:rPr>
        <w:rFonts w:ascii="Arial Narrow" w:hAnsi="Arial Narrow" w:hint="default"/>
        <w:b/>
        <w:i w:val="0"/>
        <w:color w:val="161D4E"/>
      </w:rPr>
    </w:lvl>
    <w:lvl w:ilvl="1">
      <w:start w:val="1"/>
      <w:numFmt w:val="lowerLetter"/>
      <w:lvlText w:val="%2."/>
      <w:lvlJc w:val="left"/>
      <w:pPr>
        <w:tabs>
          <w:tab w:val="num" w:pos="720"/>
        </w:tabs>
        <w:ind w:left="720" w:hanging="360"/>
      </w:pPr>
      <w:rPr>
        <w:rFonts w:ascii="Arial Narrow" w:hAnsi="Arial Narrow" w:hint="default"/>
        <w:b/>
        <w:i w:val="0"/>
        <w:color w:val="161D4E"/>
      </w:rPr>
    </w:lvl>
    <w:lvl w:ilvl="2">
      <w:start w:val="1"/>
      <w:numFmt w:val="lowerRoman"/>
      <w:lvlText w:val="%3."/>
      <w:lvlJc w:val="left"/>
      <w:pPr>
        <w:tabs>
          <w:tab w:val="num" w:pos="1080"/>
        </w:tabs>
        <w:ind w:left="1080" w:hanging="360"/>
      </w:pPr>
      <w:rPr>
        <w:rFonts w:ascii="Arial Narrow" w:hAnsi="Arial Narrow" w:hint="default"/>
        <w:b/>
        <w:i w:val="0"/>
        <w:color w:val="161D4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4CA21711"/>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15:restartNumberingAfterBreak="0">
    <w:nsid w:val="4CB5790A"/>
    <w:multiLevelType w:val="hybridMultilevel"/>
    <w:tmpl w:val="9208AF42"/>
    <w:lvl w:ilvl="0" w:tplc="440254DA">
      <w:start w:val="1"/>
      <w:numFmt w:val="upperLetter"/>
      <w:lvlText w:val="%1."/>
      <w:lvlJc w:val="left"/>
      <w:pPr>
        <w:tabs>
          <w:tab w:val="num" w:pos="360"/>
        </w:tabs>
        <w:ind w:left="360" w:hanging="360"/>
      </w:pPr>
      <w:rPr>
        <w:rFonts w:ascii="Times New Roman" w:hAnsi="Times New Roman" w:cs="Arial" w:hint="default"/>
        <w:b w:val="0"/>
        <w:i w:val="0"/>
        <w:sz w:val="20"/>
      </w:rPr>
    </w:lvl>
    <w:lvl w:ilvl="1" w:tplc="AA66A586" w:tentative="1">
      <w:start w:val="1"/>
      <w:numFmt w:val="lowerLetter"/>
      <w:pStyle w:val="NumBullet2"/>
      <w:lvlText w:val="%2."/>
      <w:lvlJc w:val="left"/>
      <w:pPr>
        <w:tabs>
          <w:tab w:val="num" w:pos="1440"/>
        </w:tabs>
        <w:ind w:left="1440" w:hanging="360"/>
      </w:pPr>
    </w:lvl>
    <w:lvl w:ilvl="2" w:tplc="79427806" w:tentative="1">
      <w:start w:val="1"/>
      <w:numFmt w:val="lowerRoman"/>
      <w:pStyle w:val="NumBullet3"/>
      <w:lvlText w:val="%3."/>
      <w:lvlJc w:val="right"/>
      <w:pPr>
        <w:tabs>
          <w:tab w:val="num" w:pos="2160"/>
        </w:tabs>
        <w:ind w:left="2160" w:hanging="180"/>
      </w:pPr>
    </w:lvl>
    <w:lvl w:ilvl="3" w:tplc="02861C62" w:tentative="1">
      <w:start w:val="1"/>
      <w:numFmt w:val="decimal"/>
      <w:lvlText w:val="%4."/>
      <w:lvlJc w:val="left"/>
      <w:pPr>
        <w:tabs>
          <w:tab w:val="num" w:pos="2880"/>
        </w:tabs>
        <w:ind w:left="2880" w:hanging="360"/>
      </w:pPr>
    </w:lvl>
    <w:lvl w:ilvl="4" w:tplc="40CAFA84" w:tentative="1">
      <w:start w:val="1"/>
      <w:numFmt w:val="lowerLetter"/>
      <w:lvlText w:val="%5."/>
      <w:lvlJc w:val="left"/>
      <w:pPr>
        <w:tabs>
          <w:tab w:val="num" w:pos="3600"/>
        </w:tabs>
        <w:ind w:left="3600" w:hanging="360"/>
      </w:pPr>
    </w:lvl>
    <w:lvl w:ilvl="5" w:tplc="5974271C" w:tentative="1">
      <w:start w:val="1"/>
      <w:numFmt w:val="lowerRoman"/>
      <w:lvlText w:val="%6."/>
      <w:lvlJc w:val="right"/>
      <w:pPr>
        <w:tabs>
          <w:tab w:val="num" w:pos="4320"/>
        </w:tabs>
        <w:ind w:left="4320" w:hanging="180"/>
      </w:pPr>
    </w:lvl>
    <w:lvl w:ilvl="6" w:tplc="A03EF6D4" w:tentative="1">
      <w:start w:val="1"/>
      <w:numFmt w:val="decimal"/>
      <w:lvlText w:val="%7."/>
      <w:lvlJc w:val="left"/>
      <w:pPr>
        <w:tabs>
          <w:tab w:val="num" w:pos="5040"/>
        </w:tabs>
        <w:ind w:left="5040" w:hanging="360"/>
      </w:pPr>
    </w:lvl>
    <w:lvl w:ilvl="7" w:tplc="C43CE066" w:tentative="1">
      <w:start w:val="1"/>
      <w:numFmt w:val="lowerLetter"/>
      <w:lvlText w:val="%8."/>
      <w:lvlJc w:val="left"/>
      <w:pPr>
        <w:tabs>
          <w:tab w:val="num" w:pos="5760"/>
        </w:tabs>
        <w:ind w:left="5760" w:hanging="360"/>
      </w:pPr>
    </w:lvl>
    <w:lvl w:ilvl="8" w:tplc="4B02098C" w:tentative="1">
      <w:start w:val="1"/>
      <w:numFmt w:val="lowerRoman"/>
      <w:lvlText w:val="%9."/>
      <w:lvlJc w:val="right"/>
      <w:pPr>
        <w:tabs>
          <w:tab w:val="num" w:pos="6480"/>
        </w:tabs>
        <w:ind w:left="6480" w:hanging="180"/>
      </w:pPr>
    </w:lvl>
  </w:abstractNum>
  <w:abstractNum w:abstractNumId="37" w15:restartNumberingAfterBreak="0">
    <w:nsid w:val="4F943330"/>
    <w:multiLevelType w:val="multilevel"/>
    <w:tmpl w:val="C46CE9BC"/>
    <w:lvl w:ilvl="0">
      <w:start w:val="1"/>
      <w:numFmt w:val="decimal"/>
      <w:pStyle w:val="1AutoList1"/>
      <w:lvlText w:val="%1."/>
      <w:lvlJc w:val="left"/>
      <w:pPr>
        <w:tabs>
          <w:tab w:val="num" w:pos="1440"/>
        </w:tabs>
        <w:ind w:left="1440" w:hanging="720"/>
      </w:pPr>
    </w:lvl>
    <w:lvl w:ilvl="1">
      <w:start w:val="1"/>
      <w:numFmt w:val="lowerLetter"/>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5455056F"/>
    <w:multiLevelType w:val="multilevel"/>
    <w:tmpl w:val="A54259D2"/>
    <w:lvl w:ilvl="0">
      <w:start w:val="1"/>
      <w:numFmt w:val="upperLetter"/>
      <w:lvlRestart w:val="0"/>
      <w:pStyle w:val="PldCentrL1"/>
      <w:suff w:val="nothing"/>
      <w:lvlText w:val="Exhibit %1"/>
      <w:lvlJc w:val="left"/>
      <w:pPr>
        <w:tabs>
          <w:tab w:val="num" w:pos="0"/>
        </w:tabs>
      </w:pPr>
      <w:rPr>
        <w:rFonts w:ascii="Times New Roman" w:hAnsi="Times New Roman" w:cs="Times New Roman"/>
        <w:b/>
        <w:i w:val="0"/>
        <w:caps w:val="0"/>
        <w:smallCaps w:val="0"/>
        <w:sz w:val="24"/>
        <w:u w:val="none"/>
      </w:rPr>
    </w:lvl>
    <w:lvl w:ilvl="1">
      <w:start w:val="1"/>
      <w:numFmt w:val="decimal"/>
      <w:pStyle w:val="PldCentrL2"/>
      <w:lvlText w:val="%1.%2."/>
      <w:lvlJc w:val="left"/>
      <w:pPr>
        <w:tabs>
          <w:tab w:val="num" w:pos="720"/>
        </w:tabs>
        <w:ind w:left="720" w:hanging="720"/>
      </w:pPr>
      <w:rPr>
        <w:rFonts w:ascii="Times New Roman" w:hAnsi="Times New Roman" w:cs="Times New Roman"/>
        <w:b/>
        <w:i w:val="0"/>
        <w:caps w:val="0"/>
        <w:smallCaps w:val="0"/>
        <w:sz w:val="24"/>
        <w:u w:val="none"/>
      </w:rPr>
    </w:lvl>
    <w:lvl w:ilvl="2">
      <w:start w:val="1"/>
      <w:numFmt w:val="lowerLetter"/>
      <w:pStyle w:val="PldCentrL3"/>
      <w:lvlText w:val="%3."/>
      <w:lvlJc w:val="left"/>
      <w:pPr>
        <w:tabs>
          <w:tab w:val="num" w:pos="1440"/>
        </w:tabs>
        <w:ind w:firstLine="720"/>
      </w:pPr>
      <w:rPr>
        <w:rFonts w:ascii="Times New Roman" w:hAnsi="Times New Roman" w:cs="Times New Roman"/>
        <w:b w:val="0"/>
        <w:i w:val="0"/>
        <w:caps w:val="0"/>
        <w:smallCaps w:val="0"/>
        <w:sz w:val="24"/>
        <w:u w:val="none"/>
      </w:rPr>
    </w:lvl>
    <w:lvl w:ilvl="3">
      <w:start w:val="1"/>
      <w:numFmt w:val="lowerRoman"/>
      <w:pStyle w:val="PldCentrL4"/>
      <w:lvlText w:val="(%4)"/>
      <w:lvlJc w:val="left"/>
      <w:pPr>
        <w:tabs>
          <w:tab w:val="num" w:pos="2160"/>
        </w:tabs>
        <w:ind w:left="2160" w:hanging="720"/>
      </w:pPr>
      <w:rPr>
        <w:rFonts w:ascii="Times New Roman" w:hAnsi="Times New Roman" w:cs="Times New Roman"/>
        <w:b w:val="0"/>
        <w:i w:val="0"/>
        <w:caps w:val="0"/>
        <w:smallCaps w:val="0"/>
        <w:sz w:val="24"/>
        <w:u w:val="none"/>
      </w:rPr>
    </w:lvl>
    <w:lvl w:ilvl="4">
      <w:start w:val="1"/>
      <w:numFmt w:val="decimal"/>
      <w:pStyle w:val="PldCentrL5"/>
      <w:lvlText w:val="%5."/>
      <w:lvlJc w:val="left"/>
      <w:pPr>
        <w:tabs>
          <w:tab w:val="num" w:pos="2880"/>
        </w:tabs>
        <w:ind w:left="2880" w:hanging="720"/>
      </w:pPr>
      <w:rPr>
        <w:rFonts w:ascii="Times New Roman" w:hAnsi="Times New Roman" w:cs="Times New Roman"/>
        <w:caps w:val="0"/>
        <w:smallCaps w:val="0"/>
        <w:sz w:val="24"/>
        <w:u w:val="none"/>
      </w:rPr>
    </w:lvl>
    <w:lvl w:ilvl="5">
      <w:start w:val="1"/>
      <w:numFmt w:val="lowerLetter"/>
      <w:pStyle w:val="PldCentrL6"/>
      <w:lvlText w:val="(%6)"/>
      <w:lvlJc w:val="left"/>
      <w:pPr>
        <w:tabs>
          <w:tab w:val="num" w:pos="3600"/>
        </w:tabs>
        <w:ind w:left="3600" w:hanging="720"/>
      </w:pPr>
      <w:rPr>
        <w:rFonts w:ascii="Times New Roman" w:hAnsi="Times New Roman" w:cs="Times New Roman"/>
        <w:b w:val="0"/>
        <w:i w:val="0"/>
        <w:caps w:val="0"/>
        <w:smallCaps w:val="0"/>
        <w:sz w:val="24"/>
        <w:u w:val="none"/>
      </w:rPr>
    </w:lvl>
    <w:lvl w:ilvl="6">
      <w:start w:val="1"/>
      <w:numFmt w:val="decimal"/>
      <w:pStyle w:val="PldCentrL7"/>
      <w:lvlText w:val="(%7)"/>
      <w:lvlJc w:val="left"/>
      <w:pPr>
        <w:tabs>
          <w:tab w:val="num" w:pos="4320"/>
        </w:tabs>
        <w:ind w:left="4320" w:hanging="720"/>
      </w:pPr>
      <w:rPr>
        <w:rFonts w:ascii="Times New Roman" w:hAnsi="Times New Roman" w:cs="Times New Roman"/>
        <w:b w:val="0"/>
        <w:i w:val="0"/>
        <w:caps w:val="0"/>
        <w:smallCaps w:val="0"/>
        <w:sz w:val="24"/>
        <w:u w:val="none"/>
      </w:rPr>
    </w:lvl>
    <w:lvl w:ilvl="7">
      <w:start w:val="1"/>
      <w:numFmt w:val="lowerLetter"/>
      <w:pStyle w:val="PldCentrL1"/>
      <w:lvlText w:val="%8)"/>
      <w:lvlJc w:val="left"/>
      <w:pPr>
        <w:tabs>
          <w:tab w:val="num" w:pos="5040"/>
        </w:tabs>
        <w:ind w:left="5040" w:hanging="720"/>
      </w:pPr>
      <w:rPr>
        <w:rFonts w:ascii="Times New Roman" w:hAnsi="Times New Roman" w:cs="Times New Roman"/>
        <w:b w:val="0"/>
        <w:i w:val="0"/>
        <w:caps w:val="0"/>
        <w:smallCaps w:val="0"/>
        <w:sz w:val="24"/>
        <w:u w:val="none"/>
      </w:rPr>
    </w:lvl>
    <w:lvl w:ilvl="8">
      <w:start w:val="1"/>
      <w:numFmt w:val="lowerRoman"/>
      <w:pStyle w:val="PldCentrL9"/>
      <w:lvlText w:val="%9)"/>
      <w:lvlJc w:val="left"/>
      <w:pPr>
        <w:tabs>
          <w:tab w:val="num" w:pos="5760"/>
        </w:tabs>
        <w:ind w:left="5760" w:hanging="720"/>
      </w:pPr>
      <w:rPr>
        <w:rFonts w:ascii="Times New Roman" w:hAnsi="Times New Roman" w:cs="Times New Roman"/>
        <w:b w:val="0"/>
        <w:i w:val="0"/>
        <w:caps w:val="0"/>
        <w:smallCaps w:val="0"/>
        <w:sz w:val="24"/>
        <w:u w:val="none"/>
      </w:rPr>
    </w:lvl>
  </w:abstractNum>
  <w:abstractNum w:abstractNumId="39" w15:restartNumberingAfterBreak="0">
    <w:nsid w:val="57C61926"/>
    <w:multiLevelType w:val="hybridMultilevel"/>
    <w:tmpl w:val="F83A6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8573FF1"/>
    <w:multiLevelType w:val="multilevel"/>
    <w:tmpl w:val="E93C58FC"/>
    <w:lvl w:ilvl="0">
      <w:start w:val="1"/>
      <w:numFmt w:val="none"/>
      <w:lvlText w:val="%1"/>
      <w:lvlJc w:val="left"/>
      <w:pPr>
        <w:tabs>
          <w:tab w:val="num" w:pos="360"/>
        </w:tabs>
        <w:ind w:left="360" w:hanging="360"/>
      </w:pPr>
      <w:rPr>
        <w:rFonts w:hint="default"/>
      </w:rPr>
    </w:lvl>
    <w:lvl w:ilvl="1">
      <w:start w:val="1"/>
      <w:numFmt w:val="decimal"/>
      <w:lvlText w:val="9.%12"/>
      <w:lvlJc w:val="left"/>
      <w:pPr>
        <w:tabs>
          <w:tab w:val="num" w:pos="1080"/>
        </w:tabs>
        <w:ind w:left="1080" w:hanging="720"/>
      </w:pPr>
      <w:rPr>
        <w:rFonts w:hint="default"/>
        <w:b w:val="0"/>
        <w:i w:val="0"/>
      </w:rPr>
    </w:lvl>
    <w:lvl w:ilvl="2">
      <w:start w:val="1"/>
      <w:numFmt w:val="decimal"/>
      <w:pStyle w:val="StylePldCentrL3Underline"/>
      <w:lvlText w:val="9.9.%3%1"/>
      <w:lvlJc w:val="left"/>
      <w:pPr>
        <w:tabs>
          <w:tab w:val="num" w:pos="1080"/>
        </w:tabs>
        <w:ind w:left="1080" w:hanging="720"/>
      </w:pPr>
      <w:rPr>
        <w:rFonts w:hint="default"/>
        <w:b w:val="0"/>
        <w:i w:val="0"/>
      </w:rPr>
    </w:lvl>
    <w:lvl w:ilvl="3">
      <w:start w:val="1"/>
      <w:numFmt w:val="decimal"/>
      <w:lvlText w:val=".%4"/>
      <w:lvlJc w:val="left"/>
      <w:pPr>
        <w:tabs>
          <w:tab w:val="num" w:pos="1368"/>
        </w:tabs>
        <w:ind w:left="1368" w:hanging="288"/>
      </w:pPr>
      <w:rPr>
        <w:rFonts w:hint="default"/>
      </w:rPr>
    </w:lvl>
    <w:lvl w:ilvl="4">
      <w:start w:val="1"/>
      <w:numFmt w:val="decimal"/>
      <w:lvlText w:val="%5)"/>
      <w:lvlJc w:val="left"/>
      <w:pPr>
        <w:tabs>
          <w:tab w:val="num" w:pos="2232"/>
        </w:tabs>
        <w:ind w:left="2232" w:hanging="360"/>
      </w:pPr>
      <w:rPr>
        <w:rFonts w:hint="default"/>
      </w:rPr>
    </w:lvl>
    <w:lvl w:ilvl="5">
      <w:start w:val="1"/>
      <w:numFmt w:val="decimal"/>
      <w:lvlText w:val=".%1%6"/>
      <w:lvlJc w:val="left"/>
      <w:pPr>
        <w:tabs>
          <w:tab w:val="num" w:pos="2592"/>
        </w:tabs>
        <w:ind w:left="2592" w:hanging="144"/>
      </w:pPr>
      <w:rPr>
        <w:rFonts w:hint="default"/>
      </w:rPr>
    </w:lvl>
    <w:lvl w:ilvl="6">
      <w:start w:val="1"/>
      <w:numFmt w:val="decimal"/>
      <w:lvlText w:val="%7.%2"/>
      <w:lvlJc w:val="left"/>
      <w:pPr>
        <w:tabs>
          <w:tab w:val="num" w:pos="2736"/>
        </w:tabs>
        <w:ind w:left="2736" w:hanging="72"/>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1" w15:restartNumberingAfterBreak="0">
    <w:nsid w:val="5AD86B11"/>
    <w:multiLevelType w:val="multilevel"/>
    <w:tmpl w:val="4D5C1638"/>
    <w:lvl w:ilvl="0">
      <w:start w:val="1"/>
      <w:numFmt w:val="bullet"/>
      <w:pStyle w:val="RFPQ4SqrBullet"/>
      <w:lvlText w:val=""/>
      <w:lvlJc w:val="left"/>
      <w:pPr>
        <w:tabs>
          <w:tab w:val="num" w:pos="360"/>
        </w:tabs>
        <w:ind w:left="360" w:hanging="360"/>
      </w:pPr>
      <w:rPr>
        <w:rFonts w:ascii="Wingdings" w:hAnsi="Wingdings" w:hint="default"/>
        <w:caps w:val="0"/>
        <w:strike w:val="0"/>
        <w:dstrike w:val="0"/>
        <w:vanish w:val="0"/>
        <w:color w:val="000000"/>
        <w:sz w:val="22"/>
        <w:szCs w:val="22"/>
        <w:vertAlign w:val="baseline"/>
      </w:rPr>
    </w:lvl>
    <w:lvl w:ilvl="1">
      <w:start w:val="1"/>
      <w:numFmt w:val="bullet"/>
      <w:lvlText w:val=""/>
      <w:lvlJc w:val="left"/>
      <w:pPr>
        <w:tabs>
          <w:tab w:val="num" w:pos="360"/>
        </w:tabs>
        <w:ind w:left="720" w:hanging="360"/>
      </w:pPr>
      <w:rPr>
        <w:rFonts w:ascii="Symbol" w:hAnsi="Symbol" w:hint="default"/>
        <w:color w:val="161D4E"/>
      </w:rPr>
    </w:lvl>
    <w:lvl w:ilvl="2">
      <w:start w:val="1"/>
      <w:numFmt w:val="bullet"/>
      <w:lvlText w:val=""/>
      <w:lvlJc w:val="left"/>
      <w:pPr>
        <w:tabs>
          <w:tab w:val="num" w:pos="360"/>
        </w:tabs>
        <w:ind w:left="1080" w:hanging="360"/>
      </w:pPr>
      <w:rPr>
        <w:rFonts w:ascii="Wingdings 2" w:hAnsi="Wingdings 2" w:hint="default"/>
        <w:color w:val="161D4E"/>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2" w15:restartNumberingAfterBreak="0">
    <w:nsid w:val="5CE45D13"/>
    <w:multiLevelType w:val="multilevel"/>
    <w:tmpl w:val="4A309C86"/>
    <w:lvl w:ilvl="0">
      <w:start w:val="1"/>
      <w:numFmt w:val="upperRoman"/>
      <w:pStyle w:val="RFP1"/>
      <w:lvlText w:val="%1."/>
      <w:lvlJc w:val="left"/>
      <w:pPr>
        <w:tabs>
          <w:tab w:val="num" w:pos="720"/>
        </w:tabs>
      </w:pPr>
      <w:rPr>
        <w:rFonts w:cs="Times New Roman" w:hint="default"/>
      </w:rPr>
    </w:lvl>
    <w:lvl w:ilvl="1">
      <w:start w:val="1"/>
      <w:numFmt w:val="upperLetter"/>
      <w:pStyle w:val="RFPA"/>
      <w:lvlText w:val="%2."/>
      <w:lvlJc w:val="left"/>
      <w:pPr>
        <w:tabs>
          <w:tab w:val="num" w:pos="720"/>
        </w:tabs>
        <w:ind w:left="720" w:hanging="360"/>
      </w:pPr>
      <w:rPr>
        <w:rFonts w:cs="Times New Roman" w:hint="default"/>
      </w:rPr>
    </w:lvl>
    <w:lvl w:ilvl="2">
      <w:start w:val="1"/>
      <w:numFmt w:val="decimal"/>
      <w:pStyle w:val="StyleStylePldCentrL3UnderlineBlack"/>
      <w:lvlText w:val="%3."/>
      <w:lvlJc w:val="left"/>
      <w:pPr>
        <w:tabs>
          <w:tab w:val="num" w:pos="1800"/>
        </w:tabs>
        <w:ind w:left="1440"/>
      </w:pPr>
      <w:rPr>
        <w:rFonts w:cs="Times New Roman" w:hint="default"/>
      </w:rPr>
    </w:lvl>
    <w:lvl w:ilvl="3">
      <w:start w:val="1"/>
      <w:numFmt w:val="lowerLetter"/>
      <w:pStyle w:val="RFPa0"/>
      <w:lvlText w:val="%4)"/>
      <w:lvlJc w:val="left"/>
      <w:pPr>
        <w:tabs>
          <w:tab w:val="num" w:pos="2520"/>
        </w:tabs>
        <w:ind w:left="2160"/>
      </w:pPr>
      <w:rPr>
        <w:rFonts w:cs="Times New Roman" w:hint="default"/>
      </w:rPr>
    </w:lvl>
    <w:lvl w:ilvl="4">
      <w:start w:val="1"/>
      <w:numFmt w:val="decimal"/>
      <w:pStyle w:val="StylePldCentrL5Bold"/>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3" w15:restartNumberingAfterBreak="0">
    <w:nsid w:val="60125D58"/>
    <w:multiLevelType w:val="hybridMultilevel"/>
    <w:tmpl w:val="F83A6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3130A7A"/>
    <w:multiLevelType w:val="hybridMultilevel"/>
    <w:tmpl w:val="52366BF0"/>
    <w:lvl w:ilvl="0" w:tplc="04090001">
      <w:start w:val="1"/>
      <w:numFmt w:val="bullet"/>
      <w:pStyle w:val="Bullet"/>
      <w:lvlText w:val=""/>
      <w:lvlJc w:val="left"/>
      <w:pPr>
        <w:tabs>
          <w:tab w:val="num" w:pos="360"/>
        </w:tabs>
        <w:ind w:left="360" w:hanging="360"/>
      </w:pPr>
      <w:rPr>
        <w:rFonts w:ascii="Wingdings" w:hAnsi="Wingdings" w:hint="default"/>
        <w:color w:val="161D4E"/>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3ED548C"/>
    <w:multiLevelType w:val="multilevel"/>
    <w:tmpl w:val="B0AADD0A"/>
    <w:lvl w:ilvl="0">
      <w:start w:val="1"/>
      <w:numFmt w:val="decimal"/>
      <w:pStyle w:val="Number4List"/>
      <w:lvlText w:val="%1."/>
      <w:lvlJc w:val="left"/>
      <w:pPr>
        <w:tabs>
          <w:tab w:val="num" w:pos="360"/>
        </w:tabs>
        <w:ind w:left="360" w:hanging="360"/>
      </w:pPr>
      <w:rPr>
        <w:rFonts w:ascii="Arial Narrow" w:hAnsi="Arial Narrow" w:hint="default"/>
        <w:b/>
        <w:i w:val="0"/>
        <w:color w:val="161D4E"/>
        <w:sz w:val="22"/>
        <w:szCs w:val="22"/>
      </w:rPr>
    </w:lvl>
    <w:lvl w:ilvl="1">
      <w:start w:val="1"/>
      <w:numFmt w:val="lowerLetter"/>
      <w:lvlText w:val="%2."/>
      <w:lvlJc w:val="left"/>
      <w:pPr>
        <w:tabs>
          <w:tab w:val="num" w:pos="720"/>
        </w:tabs>
        <w:ind w:left="720" w:hanging="360"/>
      </w:pPr>
      <w:rPr>
        <w:rFonts w:ascii="Arial Narrow" w:hAnsi="Arial Narrow" w:hint="default"/>
        <w:b/>
        <w:i w:val="0"/>
        <w:color w:val="161D4E"/>
        <w:sz w:val="22"/>
        <w:szCs w:val="22"/>
      </w:rPr>
    </w:lvl>
    <w:lvl w:ilvl="2">
      <w:start w:val="1"/>
      <w:numFmt w:val="lowerRoman"/>
      <w:lvlText w:val="%3."/>
      <w:lvlJc w:val="left"/>
      <w:pPr>
        <w:tabs>
          <w:tab w:val="num" w:pos="1080"/>
        </w:tabs>
        <w:ind w:left="1080" w:hanging="360"/>
      </w:pPr>
      <w:rPr>
        <w:rFonts w:ascii="Arial Narrow" w:hAnsi="Arial Narrow" w:hint="default"/>
        <w:b/>
        <w:i w:val="0"/>
        <w:color w:val="161D4E"/>
        <w:sz w:val="24"/>
        <w:szCs w:val="24"/>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6" w15:restartNumberingAfterBreak="0">
    <w:nsid w:val="63FF6AF7"/>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687514C7"/>
    <w:multiLevelType w:val="hybridMultilevel"/>
    <w:tmpl w:val="75CC8878"/>
    <w:lvl w:ilvl="0" w:tplc="DE48F9A8">
      <w:start w:val="1"/>
      <w:numFmt w:val="decimal"/>
      <w:pStyle w:val="RFPQ1"/>
      <w:lvlText w:val="%1."/>
      <w:lvlJc w:val="left"/>
      <w:pPr>
        <w:tabs>
          <w:tab w:val="num" w:pos="360"/>
        </w:tabs>
        <w:ind w:left="36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8" w15:restartNumberingAfterBreak="0">
    <w:nsid w:val="725151EC"/>
    <w:multiLevelType w:val="multilevel"/>
    <w:tmpl w:val="1B62E708"/>
    <w:styleLink w:val="StyleNumberedTimesNewRoman9ptBold"/>
    <w:lvl w:ilvl="0">
      <w:start w:val="1"/>
      <w:numFmt w:val="decimal"/>
      <w:lvlText w:val="%1."/>
      <w:lvlJc w:val="left"/>
      <w:pPr>
        <w:tabs>
          <w:tab w:val="num" w:pos="720"/>
        </w:tabs>
        <w:ind w:left="720" w:hanging="360"/>
      </w:pPr>
      <w:rPr>
        <w:rFonts w:ascii="Times New Roman" w:hAnsi="Times New Roman"/>
        <w:bCs/>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9" w15:restartNumberingAfterBreak="0">
    <w:nsid w:val="74454FC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0" w15:restartNumberingAfterBreak="0">
    <w:nsid w:val="754056BD"/>
    <w:multiLevelType w:val="multilevel"/>
    <w:tmpl w:val="E74E5E2A"/>
    <w:styleLink w:val="Headings1"/>
    <w:lvl w:ilvl="0">
      <w:start w:val="1"/>
      <w:numFmt w:val="decimal"/>
      <w:lvlText w:val="%1.0"/>
      <w:lvlJc w:val="left"/>
      <w:pPr>
        <w:tabs>
          <w:tab w:val="num" w:pos="432"/>
        </w:tabs>
        <w:ind w:left="360" w:hanging="360"/>
      </w:pPr>
      <w:rPr>
        <w:rFonts w:hint="default"/>
      </w:rPr>
    </w:lvl>
    <w:lvl w:ilvl="1">
      <w:start w:val="1"/>
      <w:numFmt w:val="decimal"/>
      <w:lvlText w:val="%1.%2"/>
      <w:lvlJc w:val="left"/>
      <w:pPr>
        <w:tabs>
          <w:tab w:val="num" w:pos="432"/>
        </w:tabs>
        <w:ind w:left="0" w:firstLine="0"/>
      </w:pPr>
      <w:rPr>
        <w:rFonts w:hint="default"/>
      </w:rPr>
    </w:lvl>
    <w:lvl w:ilvl="2">
      <w:start w:val="1"/>
      <w:numFmt w:val="decimal"/>
      <w:lvlText w:val="%1.%2.%3"/>
      <w:lvlJc w:val="left"/>
      <w:pPr>
        <w:tabs>
          <w:tab w:val="num" w:pos="2232"/>
        </w:tabs>
        <w:ind w:left="2232" w:hanging="792"/>
      </w:pPr>
      <w:rPr>
        <w:rFonts w:hint="default"/>
      </w:rPr>
    </w:lvl>
    <w:lvl w:ilvl="3">
      <w:start w:val="1"/>
      <w:numFmt w:val="lowerLetter"/>
      <w:lvlText w:val="(%4)"/>
      <w:lvlJc w:val="left"/>
      <w:pPr>
        <w:tabs>
          <w:tab w:val="num" w:pos="2232"/>
        </w:tabs>
        <w:ind w:left="2232" w:hanging="792"/>
      </w:pPr>
      <w:rPr>
        <w:rFonts w:hint="default"/>
      </w:rPr>
    </w:lvl>
    <w:lvl w:ilvl="4">
      <w:start w:val="1"/>
      <w:numFmt w:val="lowerRoman"/>
      <w:lvlText w:val="%5."/>
      <w:lvlJc w:val="left"/>
      <w:pPr>
        <w:tabs>
          <w:tab w:val="num" w:pos="3600"/>
        </w:tabs>
        <w:ind w:left="3384" w:hanging="504"/>
      </w:pPr>
      <w:rPr>
        <w:rFonts w:hint="default"/>
      </w:rPr>
    </w:lvl>
    <w:lvl w:ilvl="5">
      <w:start w:val="1"/>
      <w:numFmt w:val="decimal"/>
      <w:lvlText w:val="%6"/>
      <w:lvlJc w:val="left"/>
      <w:pPr>
        <w:tabs>
          <w:tab w:val="num" w:pos="5040"/>
        </w:tabs>
        <w:ind w:left="5040" w:hanging="1440"/>
      </w:pPr>
      <w:rPr>
        <w:rFonts w:hint="default"/>
      </w:rPr>
    </w:lvl>
    <w:lvl w:ilvl="6">
      <w:start w:val="1"/>
      <w:numFmt w:val="lowerLetter"/>
      <w:lvlText w:val="%7"/>
      <w:lvlJc w:val="left"/>
      <w:pPr>
        <w:tabs>
          <w:tab w:val="num" w:pos="5760"/>
        </w:tabs>
        <w:ind w:left="5760" w:hanging="1440"/>
      </w:pPr>
      <w:rPr>
        <w:rFonts w:hint="default"/>
      </w:rPr>
    </w:lvl>
    <w:lvl w:ilvl="7">
      <w:start w:val="1"/>
      <w:numFmt w:val="lowerRoman"/>
      <w:lvlText w:val="%8"/>
      <w:lvlJc w:val="left"/>
      <w:pPr>
        <w:tabs>
          <w:tab w:val="num" w:pos="6840"/>
        </w:tabs>
        <w:ind w:left="6840" w:hanging="1800"/>
      </w:pPr>
      <w:rPr>
        <w:rFonts w:hint="default"/>
      </w:rPr>
    </w:lvl>
    <w:lvl w:ilvl="8">
      <w:start w:val="1"/>
      <w:numFmt w:val="decimal"/>
      <w:lvlText w:val="%9"/>
      <w:lvlJc w:val="left"/>
      <w:pPr>
        <w:tabs>
          <w:tab w:val="num" w:pos="7920"/>
        </w:tabs>
        <w:ind w:left="7920" w:hanging="2160"/>
      </w:pPr>
      <w:rPr>
        <w:rFonts w:hint="default"/>
      </w:rPr>
    </w:lvl>
  </w:abstractNum>
  <w:abstractNum w:abstractNumId="51" w15:restartNumberingAfterBreak="0">
    <w:nsid w:val="76D2335A"/>
    <w:multiLevelType w:val="multilevel"/>
    <w:tmpl w:val="79E02812"/>
    <w:lvl w:ilvl="0">
      <w:start w:val="1"/>
      <w:numFmt w:val="decimal"/>
      <w:pStyle w:val="Number2"/>
      <w:lvlText w:val="%1."/>
      <w:lvlJc w:val="left"/>
      <w:pPr>
        <w:tabs>
          <w:tab w:val="num" w:pos="720"/>
        </w:tabs>
        <w:ind w:left="720" w:hanging="360"/>
      </w:pPr>
      <w:rPr>
        <w:rFonts w:ascii="Arial Narrow" w:hAnsi="Arial Narrow" w:hint="default"/>
        <w:b/>
        <w:i w:val="0"/>
        <w:color w:val="161D4E"/>
        <w:sz w:val="22"/>
        <w:szCs w:val="22"/>
      </w:rPr>
    </w:lvl>
    <w:lvl w:ilvl="1">
      <w:start w:val="1"/>
      <w:numFmt w:val="lowerLetter"/>
      <w:lvlText w:val="%2."/>
      <w:lvlJc w:val="left"/>
      <w:pPr>
        <w:tabs>
          <w:tab w:val="num" w:pos="1080"/>
        </w:tabs>
        <w:ind w:left="1080" w:hanging="360"/>
      </w:pPr>
      <w:rPr>
        <w:rFonts w:ascii="Arial Narrow" w:hAnsi="Arial Narrow" w:hint="default"/>
        <w:b/>
        <w:i w:val="0"/>
        <w:color w:val="161D4E"/>
        <w:sz w:val="22"/>
        <w:szCs w:val="22"/>
      </w:rPr>
    </w:lvl>
    <w:lvl w:ilvl="2">
      <w:start w:val="1"/>
      <w:numFmt w:val="lowerRoman"/>
      <w:lvlText w:val="%3."/>
      <w:lvlJc w:val="left"/>
      <w:pPr>
        <w:tabs>
          <w:tab w:val="num" w:pos="1440"/>
        </w:tabs>
        <w:ind w:left="1440" w:hanging="360"/>
      </w:pPr>
      <w:rPr>
        <w:rFonts w:ascii="Arial Narrow" w:hAnsi="Arial Narrow" w:hint="default"/>
        <w:b/>
        <w:i w:val="0"/>
        <w:color w:val="161D4E"/>
        <w:sz w:val="24"/>
        <w:szCs w:val="24"/>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52" w15:restartNumberingAfterBreak="0">
    <w:nsid w:val="7793133F"/>
    <w:multiLevelType w:val="hybridMultilevel"/>
    <w:tmpl w:val="280842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7DAA2D1B"/>
    <w:multiLevelType w:val="hybridMultilevel"/>
    <w:tmpl w:val="4DBCA2BE"/>
    <w:lvl w:ilvl="0" w:tplc="04090001">
      <w:start w:val="1"/>
      <w:numFmt w:val="bullet"/>
      <w:pStyle w:val="Bulletlist"/>
      <w:lvlText w:val=""/>
      <w:lvlJc w:val="left"/>
      <w:pPr>
        <w:tabs>
          <w:tab w:val="num" w:pos="360"/>
        </w:tabs>
        <w:ind w:left="360" w:hanging="360"/>
      </w:pPr>
      <w:rPr>
        <w:rFonts w:ascii="Wingdings" w:hAnsi="Wingdings" w:cs="Wingdings" w:hint="default"/>
        <w:color w:val="161D4E"/>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F4F439B"/>
    <w:multiLevelType w:val="hybridMultilevel"/>
    <w:tmpl w:val="47006312"/>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706251251">
    <w:abstractNumId w:val="42"/>
  </w:num>
  <w:num w:numId="2" w16cid:durableId="275527837">
    <w:abstractNumId w:val="38"/>
  </w:num>
  <w:num w:numId="3" w16cid:durableId="2056151891">
    <w:abstractNumId w:val="18"/>
  </w:num>
  <w:num w:numId="4" w16cid:durableId="299962162">
    <w:abstractNumId w:val="20"/>
  </w:num>
  <w:num w:numId="5" w16cid:durableId="2121801770">
    <w:abstractNumId w:val="23"/>
  </w:num>
  <w:num w:numId="6" w16cid:durableId="1118066003">
    <w:abstractNumId w:val="28"/>
  </w:num>
  <w:num w:numId="7" w16cid:durableId="757406433">
    <w:abstractNumId w:val="40"/>
  </w:num>
  <w:num w:numId="8" w16cid:durableId="1234463706">
    <w:abstractNumId w:val="14"/>
  </w:num>
  <w:num w:numId="9" w16cid:durableId="1718434246">
    <w:abstractNumId w:val="10"/>
  </w:num>
  <w:num w:numId="10" w16cid:durableId="1491020022">
    <w:abstractNumId w:val="37"/>
  </w:num>
  <w:num w:numId="11" w16cid:durableId="1683900727">
    <w:abstractNumId w:val="24"/>
  </w:num>
  <w:num w:numId="12" w16cid:durableId="1950548895">
    <w:abstractNumId w:val="36"/>
  </w:num>
  <w:num w:numId="13" w16cid:durableId="1365404788">
    <w:abstractNumId w:val="48"/>
  </w:num>
  <w:num w:numId="14" w16cid:durableId="1317109251">
    <w:abstractNumId w:val="21"/>
  </w:num>
  <w:num w:numId="15" w16cid:durableId="1622764057">
    <w:abstractNumId w:val="12"/>
  </w:num>
  <w:num w:numId="16" w16cid:durableId="905265982">
    <w:abstractNumId w:val="9"/>
  </w:num>
  <w:num w:numId="17" w16cid:durableId="1883320490">
    <w:abstractNumId w:val="7"/>
  </w:num>
  <w:num w:numId="18" w16cid:durableId="1204825233">
    <w:abstractNumId w:val="50"/>
  </w:num>
  <w:num w:numId="19" w16cid:durableId="1891306425">
    <w:abstractNumId w:val="29"/>
  </w:num>
  <w:num w:numId="20" w16cid:durableId="1413504424">
    <w:abstractNumId w:val="11"/>
  </w:num>
  <w:num w:numId="21" w16cid:durableId="2056855371">
    <w:abstractNumId w:val="30"/>
  </w:num>
  <w:num w:numId="22" w16cid:durableId="1152255138">
    <w:abstractNumId w:val="33"/>
  </w:num>
  <w:num w:numId="23" w16cid:durableId="977608728">
    <w:abstractNumId w:val="49"/>
  </w:num>
  <w:num w:numId="24" w16cid:durableId="51657931">
    <w:abstractNumId w:val="46"/>
  </w:num>
  <w:num w:numId="25" w16cid:durableId="1627077263">
    <w:abstractNumId w:val="35"/>
  </w:num>
  <w:num w:numId="26" w16cid:durableId="467817352">
    <w:abstractNumId w:val="44"/>
  </w:num>
  <w:num w:numId="27" w16cid:durableId="2143838986">
    <w:abstractNumId w:val="53"/>
  </w:num>
  <w:num w:numId="28" w16cid:durableId="520969897">
    <w:abstractNumId w:val="22"/>
  </w:num>
  <w:num w:numId="29" w16cid:durableId="1130321549">
    <w:abstractNumId w:val="17"/>
  </w:num>
  <w:num w:numId="30" w16cid:durableId="779187266">
    <w:abstractNumId w:val="6"/>
  </w:num>
  <w:num w:numId="31" w16cid:durableId="1897399578">
    <w:abstractNumId w:val="5"/>
  </w:num>
  <w:num w:numId="32" w16cid:durableId="2116944065">
    <w:abstractNumId w:val="4"/>
  </w:num>
  <w:num w:numId="33" w16cid:durableId="249461711">
    <w:abstractNumId w:val="8"/>
  </w:num>
  <w:num w:numId="34" w16cid:durableId="753282651">
    <w:abstractNumId w:val="3"/>
  </w:num>
  <w:num w:numId="35" w16cid:durableId="1038241380">
    <w:abstractNumId w:val="2"/>
  </w:num>
  <w:num w:numId="36" w16cid:durableId="1181745471">
    <w:abstractNumId w:val="1"/>
  </w:num>
  <w:num w:numId="37" w16cid:durableId="1212109137">
    <w:abstractNumId w:val="0"/>
  </w:num>
  <w:num w:numId="38" w16cid:durableId="1975479012">
    <w:abstractNumId w:val="51"/>
  </w:num>
  <w:num w:numId="39" w16cid:durableId="934284410">
    <w:abstractNumId w:val="45"/>
  </w:num>
  <w:num w:numId="40" w16cid:durableId="310867608">
    <w:abstractNumId w:val="32"/>
  </w:num>
  <w:num w:numId="41" w16cid:durableId="165754000">
    <w:abstractNumId w:val="26"/>
  </w:num>
  <w:num w:numId="42" w16cid:durableId="118377916">
    <w:abstractNumId w:val="34"/>
  </w:num>
  <w:num w:numId="43" w16cid:durableId="779030529">
    <w:abstractNumId w:val="19"/>
  </w:num>
  <w:num w:numId="44" w16cid:durableId="189999887">
    <w:abstractNumId w:val="25"/>
  </w:num>
  <w:num w:numId="45" w16cid:durableId="1497109131">
    <w:abstractNumId w:val="41"/>
  </w:num>
  <w:num w:numId="46" w16cid:durableId="408964502">
    <w:abstractNumId w:val="27"/>
  </w:num>
  <w:num w:numId="47" w16cid:durableId="947663319">
    <w:abstractNumId w:val="13"/>
  </w:num>
  <w:num w:numId="48" w16cid:durableId="167063575">
    <w:abstractNumId w:val="15"/>
  </w:num>
  <w:num w:numId="49" w16cid:durableId="1043138981">
    <w:abstractNumId w:val="47"/>
  </w:num>
  <w:num w:numId="50" w16cid:durableId="1078869650">
    <w:abstractNumId w:val="31"/>
  </w:num>
  <w:num w:numId="51" w16cid:durableId="949701311">
    <w:abstractNumId w:val="16"/>
  </w:num>
  <w:num w:numId="52" w16cid:durableId="1713337933">
    <w:abstractNumId w:val="39"/>
  </w:num>
  <w:num w:numId="53" w16cid:durableId="1067923271">
    <w:abstractNumId w:val="43"/>
  </w:num>
  <w:num w:numId="54" w16cid:durableId="936838216">
    <w:abstractNumId w:val="52"/>
  </w:num>
  <w:num w:numId="55" w16cid:durableId="835191713">
    <w:abstractNumId w:val="5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ocumentProtection w:edit="readOnly" w:enforcement="1" w:cryptProviderType="rsaAES" w:cryptAlgorithmClass="hash" w:cryptAlgorithmType="typeAny" w:cryptAlgorithmSid="14" w:cryptSpinCount="100000" w:hash="wwaVEfQcSn3ll0Ai1K/GhOHW2tssCqfEQmHz3uPe/cexBTU3ak2suxBLgaaUhhRbn8uOqY5CK6smHs1m9z9pDg==" w:salt="LlzHIEn6p1uqzaU1tIoVR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3C4"/>
    <w:rsid w:val="00000658"/>
    <w:rsid w:val="0000090E"/>
    <w:rsid w:val="0000099D"/>
    <w:rsid w:val="00000ACF"/>
    <w:rsid w:val="00000B22"/>
    <w:rsid w:val="000014FE"/>
    <w:rsid w:val="000018AE"/>
    <w:rsid w:val="00001B95"/>
    <w:rsid w:val="000023E5"/>
    <w:rsid w:val="000037B3"/>
    <w:rsid w:val="00004AB2"/>
    <w:rsid w:val="00004F7B"/>
    <w:rsid w:val="000059DD"/>
    <w:rsid w:val="00005A09"/>
    <w:rsid w:val="00005A1E"/>
    <w:rsid w:val="00005D26"/>
    <w:rsid w:val="00006D34"/>
    <w:rsid w:val="00007028"/>
    <w:rsid w:val="000075FB"/>
    <w:rsid w:val="00007607"/>
    <w:rsid w:val="00010022"/>
    <w:rsid w:val="00010163"/>
    <w:rsid w:val="000103BE"/>
    <w:rsid w:val="000104AD"/>
    <w:rsid w:val="00010811"/>
    <w:rsid w:val="0001083A"/>
    <w:rsid w:val="0001120F"/>
    <w:rsid w:val="0001409F"/>
    <w:rsid w:val="0001410B"/>
    <w:rsid w:val="0001457D"/>
    <w:rsid w:val="000149E2"/>
    <w:rsid w:val="00014C85"/>
    <w:rsid w:val="00014CFB"/>
    <w:rsid w:val="00014E17"/>
    <w:rsid w:val="000162E4"/>
    <w:rsid w:val="000166A8"/>
    <w:rsid w:val="00017D86"/>
    <w:rsid w:val="00017F2F"/>
    <w:rsid w:val="00017FA7"/>
    <w:rsid w:val="000200D6"/>
    <w:rsid w:val="00021063"/>
    <w:rsid w:val="000215B8"/>
    <w:rsid w:val="000217B5"/>
    <w:rsid w:val="00022BBE"/>
    <w:rsid w:val="0002363F"/>
    <w:rsid w:val="00024054"/>
    <w:rsid w:val="000241AD"/>
    <w:rsid w:val="00024421"/>
    <w:rsid w:val="000246F3"/>
    <w:rsid w:val="000248E1"/>
    <w:rsid w:val="00024A17"/>
    <w:rsid w:val="00024EE4"/>
    <w:rsid w:val="00025453"/>
    <w:rsid w:val="000254B1"/>
    <w:rsid w:val="00025720"/>
    <w:rsid w:val="00026050"/>
    <w:rsid w:val="000261DC"/>
    <w:rsid w:val="00026426"/>
    <w:rsid w:val="0002642F"/>
    <w:rsid w:val="00026FC3"/>
    <w:rsid w:val="0002777A"/>
    <w:rsid w:val="00027D2F"/>
    <w:rsid w:val="000306EE"/>
    <w:rsid w:val="00030AC3"/>
    <w:rsid w:val="00030BEA"/>
    <w:rsid w:val="00030F70"/>
    <w:rsid w:val="00031CC6"/>
    <w:rsid w:val="00032076"/>
    <w:rsid w:val="000324B5"/>
    <w:rsid w:val="00033753"/>
    <w:rsid w:val="000339CA"/>
    <w:rsid w:val="00033E5A"/>
    <w:rsid w:val="00034037"/>
    <w:rsid w:val="00034EBA"/>
    <w:rsid w:val="00035AA3"/>
    <w:rsid w:val="00035F77"/>
    <w:rsid w:val="00036295"/>
    <w:rsid w:val="00036A46"/>
    <w:rsid w:val="0003755B"/>
    <w:rsid w:val="00037B77"/>
    <w:rsid w:val="00037C6A"/>
    <w:rsid w:val="00040A6F"/>
    <w:rsid w:val="00040B6E"/>
    <w:rsid w:val="000413C2"/>
    <w:rsid w:val="00041C28"/>
    <w:rsid w:val="00042A9C"/>
    <w:rsid w:val="0004324F"/>
    <w:rsid w:val="00043D2D"/>
    <w:rsid w:val="00043EDF"/>
    <w:rsid w:val="000443D4"/>
    <w:rsid w:val="00044A5B"/>
    <w:rsid w:val="00044C1C"/>
    <w:rsid w:val="00044CA8"/>
    <w:rsid w:val="00045CC7"/>
    <w:rsid w:val="00045D5E"/>
    <w:rsid w:val="00045E66"/>
    <w:rsid w:val="00045F34"/>
    <w:rsid w:val="000461DE"/>
    <w:rsid w:val="000472C7"/>
    <w:rsid w:val="0004768D"/>
    <w:rsid w:val="000506F1"/>
    <w:rsid w:val="00051DB7"/>
    <w:rsid w:val="00052ADC"/>
    <w:rsid w:val="00053109"/>
    <w:rsid w:val="00053389"/>
    <w:rsid w:val="0005376F"/>
    <w:rsid w:val="00054121"/>
    <w:rsid w:val="000569AF"/>
    <w:rsid w:val="000569F0"/>
    <w:rsid w:val="0005706F"/>
    <w:rsid w:val="0005724C"/>
    <w:rsid w:val="00057406"/>
    <w:rsid w:val="000575F3"/>
    <w:rsid w:val="0006108D"/>
    <w:rsid w:val="00061181"/>
    <w:rsid w:val="000611A4"/>
    <w:rsid w:val="00062392"/>
    <w:rsid w:val="000628C5"/>
    <w:rsid w:val="00062CC0"/>
    <w:rsid w:val="000635D5"/>
    <w:rsid w:val="00063BC1"/>
    <w:rsid w:val="000642C2"/>
    <w:rsid w:val="000643EA"/>
    <w:rsid w:val="000649C3"/>
    <w:rsid w:val="00064E5F"/>
    <w:rsid w:val="00065DE9"/>
    <w:rsid w:val="000664BE"/>
    <w:rsid w:val="000665BC"/>
    <w:rsid w:val="000666BD"/>
    <w:rsid w:val="00066A0E"/>
    <w:rsid w:val="00066E49"/>
    <w:rsid w:val="00067A07"/>
    <w:rsid w:val="00067B63"/>
    <w:rsid w:val="000700D3"/>
    <w:rsid w:val="0007081F"/>
    <w:rsid w:val="00070E3D"/>
    <w:rsid w:val="00071075"/>
    <w:rsid w:val="000714FE"/>
    <w:rsid w:val="00071ABE"/>
    <w:rsid w:val="00071ACC"/>
    <w:rsid w:val="00071F93"/>
    <w:rsid w:val="00072032"/>
    <w:rsid w:val="0007277B"/>
    <w:rsid w:val="000727E1"/>
    <w:rsid w:val="00074562"/>
    <w:rsid w:val="00074A3B"/>
    <w:rsid w:val="00075110"/>
    <w:rsid w:val="00075252"/>
    <w:rsid w:val="000752B3"/>
    <w:rsid w:val="0007552B"/>
    <w:rsid w:val="000756C2"/>
    <w:rsid w:val="00075A82"/>
    <w:rsid w:val="000767A3"/>
    <w:rsid w:val="000767F6"/>
    <w:rsid w:val="0007793B"/>
    <w:rsid w:val="000779F7"/>
    <w:rsid w:val="0008006D"/>
    <w:rsid w:val="000801FB"/>
    <w:rsid w:val="000805EA"/>
    <w:rsid w:val="00080913"/>
    <w:rsid w:val="00080B6B"/>
    <w:rsid w:val="0008123B"/>
    <w:rsid w:val="0008180C"/>
    <w:rsid w:val="00081B49"/>
    <w:rsid w:val="000821D3"/>
    <w:rsid w:val="00083328"/>
    <w:rsid w:val="0008347B"/>
    <w:rsid w:val="00084137"/>
    <w:rsid w:val="00084555"/>
    <w:rsid w:val="00084DB2"/>
    <w:rsid w:val="00084FA8"/>
    <w:rsid w:val="000856FA"/>
    <w:rsid w:val="0008628D"/>
    <w:rsid w:val="000864B0"/>
    <w:rsid w:val="00086684"/>
    <w:rsid w:val="00086801"/>
    <w:rsid w:val="00086E72"/>
    <w:rsid w:val="00087135"/>
    <w:rsid w:val="00087447"/>
    <w:rsid w:val="0009049A"/>
    <w:rsid w:val="00090927"/>
    <w:rsid w:val="00090AB5"/>
    <w:rsid w:val="000915B4"/>
    <w:rsid w:val="00091D75"/>
    <w:rsid w:val="00093096"/>
    <w:rsid w:val="000930E0"/>
    <w:rsid w:val="0009365E"/>
    <w:rsid w:val="0009399B"/>
    <w:rsid w:val="00093E32"/>
    <w:rsid w:val="00094A46"/>
    <w:rsid w:val="00094FC7"/>
    <w:rsid w:val="00095ADD"/>
    <w:rsid w:val="00095C85"/>
    <w:rsid w:val="00096B96"/>
    <w:rsid w:val="00097910"/>
    <w:rsid w:val="00097E40"/>
    <w:rsid w:val="000A0919"/>
    <w:rsid w:val="000A0D2C"/>
    <w:rsid w:val="000A1718"/>
    <w:rsid w:val="000A1B42"/>
    <w:rsid w:val="000A1DFB"/>
    <w:rsid w:val="000A1EC9"/>
    <w:rsid w:val="000A1F68"/>
    <w:rsid w:val="000A1FB5"/>
    <w:rsid w:val="000A22F6"/>
    <w:rsid w:val="000A2890"/>
    <w:rsid w:val="000A2973"/>
    <w:rsid w:val="000A346C"/>
    <w:rsid w:val="000A3C60"/>
    <w:rsid w:val="000A4017"/>
    <w:rsid w:val="000A41D7"/>
    <w:rsid w:val="000A4698"/>
    <w:rsid w:val="000A47AC"/>
    <w:rsid w:val="000A4D62"/>
    <w:rsid w:val="000A5240"/>
    <w:rsid w:val="000A5875"/>
    <w:rsid w:val="000A58BA"/>
    <w:rsid w:val="000A60E1"/>
    <w:rsid w:val="000A63EA"/>
    <w:rsid w:val="000A669F"/>
    <w:rsid w:val="000A66A9"/>
    <w:rsid w:val="000A6CB1"/>
    <w:rsid w:val="000A6D18"/>
    <w:rsid w:val="000A7010"/>
    <w:rsid w:val="000A792E"/>
    <w:rsid w:val="000A7BCB"/>
    <w:rsid w:val="000A7FF0"/>
    <w:rsid w:val="000B0171"/>
    <w:rsid w:val="000B01A6"/>
    <w:rsid w:val="000B0573"/>
    <w:rsid w:val="000B098B"/>
    <w:rsid w:val="000B0D4B"/>
    <w:rsid w:val="000B0DB5"/>
    <w:rsid w:val="000B1520"/>
    <w:rsid w:val="000B15F7"/>
    <w:rsid w:val="000B1DE3"/>
    <w:rsid w:val="000B248E"/>
    <w:rsid w:val="000B2918"/>
    <w:rsid w:val="000B2C3C"/>
    <w:rsid w:val="000B2CCE"/>
    <w:rsid w:val="000B2FDC"/>
    <w:rsid w:val="000B30AB"/>
    <w:rsid w:val="000B48DF"/>
    <w:rsid w:val="000B52A9"/>
    <w:rsid w:val="000B533E"/>
    <w:rsid w:val="000B5409"/>
    <w:rsid w:val="000B5676"/>
    <w:rsid w:val="000B683D"/>
    <w:rsid w:val="000B6EBD"/>
    <w:rsid w:val="000B7215"/>
    <w:rsid w:val="000B75A6"/>
    <w:rsid w:val="000B79C9"/>
    <w:rsid w:val="000B7CF8"/>
    <w:rsid w:val="000B7EA5"/>
    <w:rsid w:val="000C0242"/>
    <w:rsid w:val="000C0720"/>
    <w:rsid w:val="000C09D8"/>
    <w:rsid w:val="000C1C87"/>
    <w:rsid w:val="000C234C"/>
    <w:rsid w:val="000C2A21"/>
    <w:rsid w:val="000C2A53"/>
    <w:rsid w:val="000C2B48"/>
    <w:rsid w:val="000C30E9"/>
    <w:rsid w:val="000C3441"/>
    <w:rsid w:val="000C381B"/>
    <w:rsid w:val="000C3CD5"/>
    <w:rsid w:val="000C3F47"/>
    <w:rsid w:val="000C4574"/>
    <w:rsid w:val="000C4830"/>
    <w:rsid w:val="000C4A3C"/>
    <w:rsid w:val="000C4ED1"/>
    <w:rsid w:val="000C5701"/>
    <w:rsid w:val="000C5BEC"/>
    <w:rsid w:val="000C5CD5"/>
    <w:rsid w:val="000C5E83"/>
    <w:rsid w:val="000C648E"/>
    <w:rsid w:val="000C6591"/>
    <w:rsid w:val="000C66BE"/>
    <w:rsid w:val="000C6792"/>
    <w:rsid w:val="000C69FB"/>
    <w:rsid w:val="000C6AD9"/>
    <w:rsid w:val="000C7C02"/>
    <w:rsid w:val="000C7D62"/>
    <w:rsid w:val="000D08A3"/>
    <w:rsid w:val="000D0CB2"/>
    <w:rsid w:val="000D0CF2"/>
    <w:rsid w:val="000D1477"/>
    <w:rsid w:val="000D1776"/>
    <w:rsid w:val="000D1C93"/>
    <w:rsid w:val="000D24C0"/>
    <w:rsid w:val="000D284C"/>
    <w:rsid w:val="000D29B9"/>
    <w:rsid w:val="000D3755"/>
    <w:rsid w:val="000D3958"/>
    <w:rsid w:val="000D3CB7"/>
    <w:rsid w:val="000D430D"/>
    <w:rsid w:val="000D480E"/>
    <w:rsid w:val="000D4B5A"/>
    <w:rsid w:val="000D4E67"/>
    <w:rsid w:val="000D518A"/>
    <w:rsid w:val="000D5231"/>
    <w:rsid w:val="000D52D1"/>
    <w:rsid w:val="000D5B64"/>
    <w:rsid w:val="000D6547"/>
    <w:rsid w:val="000D7274"/>
    <w:rsid w:val="000D7613"/>
    <w:rsid w:val="000D7923"/>
    <w:rsid w:val="000D7AC7"/>
    <w:rsid w:val="000D7B35"/>
    <w:rsid w:val="000D7DEE"/>
    <w:rsid w:val="000E1B96"/>
    <w:rsid w:val="000E286E"/>
    <w:rsid w:val="000E29B4"/>
    <w:rsid w:val="000E2B8D"/>
    <w:rsid w:val="000E2F02"/>
    <w:rsid w:val="000E2F4F"/>
    <w:rsid w:val="000E3116"/>
    <w:rsid w:val="000E39C2"/>
    <w:rsid w:val="000E44DC"/>
    <w:rsid w:val="000E4513"/>
    <w:rsid w:val="000E4800"/>
    <w:rsid w:val="000E4DDD"/>
    <w:rsid w:val="000E546C"/>
    <w:rsid w:val="000E5D55"/>
    <w:rsid w:val="000E5E9A"/>
    <w:rsid w:val="000E60EC"/>
    <w:rsid w:val="000E667C"/>
    <w:rsid w:val="000E7558"/>
    <w:rsid w:val="000E7F4A"/>
    <w:rsid w:val="000F0716"/>
    <w:rsid w:val="000F117D"/>
    <w:rsid w:val="000F14A9"/>
    <w:rsid w:val="000F1976"/>
    <w:rsid w:val="000F2048"/>
    <w:rsid w:val="000F306E"/>
    <w:rsid w:val="000F4311"/>
    <w:rsid w:val="000F43C6"/>
    <w:rsid w:val="000F46DF"/>
    <w:rsid w:val="000F47CB"/>
    <w:rsid w:val="000F4C55"/>
    <w:rsid w:val="000F566B"/>
    <w:rsid w:val="000F59D9"/>
    <w:rsid w:val="000F5BCA"/>
    <w:rsid w:val="000F5D6D"/>
    <w:rsid w:val="000F62D1"/>
    <w:rsid w:val="000F7092"/>
    <w:rsid w:val="00100521"/>
    <w:rsid w:val="001006AF"/>
    <w:rsid w:val="0010097C"/>
    <w:rsid w:val="001009C4"/>
    <w:rsid w:val="00102771"/>
    <w:rsid w:val="0010279C"/>
    <w:rsid w:val="00102B28"/>
    <w:rsid w:val="00102E25"/>
    <w:rsid w:val="00102FD3"/>
    <w:rsid w:val="00103039"/>
    <w:rsid w:val="00103101"/>
    <w:rsid w:val="0010331B"/>
    <w:rsid w:val="0010362F"/>
    <w:rsid w:val="00103666"/>
    <w:rsid w:val="0010439A"/>
    <w:rsid w:val="00104700"/>
    <w:rsid w:val="00104A7B"/>
    <w:rsid w:val="00104B66"/>
    <w:rsid w:val="001051DD"/>
    <w:rsid w:val="0010541D"/>
    <w:rsid w:val="00105627"/>
    <w:rsid w:val="00105962"/>
    <w:rsid w:val="00105BB3"/>
    <w:rsid w:val="00105F87"/>
    <w:rsid w:val="00106940"/>
    <w:rsid w:val="00106CE0"/>
    <w:rsid w:val="00106F0A"/>
    <w:rsid w:val="00107279"/>
    <w:rsid w:val="00107883"/>
    <w:rsid w:val="00107A20"/>
    <w:rsid w:val="0011028A"/>
    <w:rsid w:val="0011038C"/>
    <w:rsid w:val="00110647"/>
    <w:rsid w:val="001106B3"/>
    <w:rsid w:val="00110EF1"/>
    <w:rsid w:val="001110B3"/>
    <w:rsid w:val="0011119D"/>
    <w:rsid w:val="00111357"/>
    <w:rsid w:val="001120EC"/>
    <w:rsid w:val="00112FCB"/>
    <w:rsid w:val="00113493"/>
    <w:rsid w:val="001140BC"/>
    <w:rsid w:val="001148FE"/>
    <w:rsid w:val="00114B56"/>
    <w:rsid w:val="00115536"/>
    <w:rsid w:val="0011557D"/>
    <w:rsid w:val="00115652"/>
    <w:rsid w:val="00115E9E"/>
    <w:rsid w:val="001161FC"/>
    <w:rsid w:val="001164B8"/>
    <w:rsid w:val="00116CE2"/>
    <w:rsid w:val="00117C17"/>
    <w:rsid w:val="00117C9D"/>
    <w:rsid w:val="001201DE"/>
    <w:rsid w:val="0012077C"/>
    <w:rsid w:val="00120854"/>
    <w:rsid w:val="00120F82"/>
    <w:rsid w:val="0012143E"/>
    <w:rsid w:val="00121F72"/>
    <w:rsid w:val="00121FB6"/>
    <w:rsid w:val="00122B49"/>
    <w:rsid w:val="00122FEF"/>
    <w:rsid w:val="00123099"/>
    <w:rsid w:val="00123275"/>
    <w:rsid w:val="00123966"/>
    <w:rsid w:val="00123C59"/>
    <w:rsid w:val="00123E96"/>
    <w:rsid w:val="0012473D"/>
    <w:rsid w:val="00124C74"/>
    <w:rsid w:val="00125582"/>
    <w:rsid w:val="0012564D"/>
    <w:rsid w:val="0012589B"/>
    <w:rsid w:val="00125B76"/>
    <w:rsid w:val="00125FCB"/>
    <w:rsid w:val="00126A77"/>
    <w:rsid w:val="00126F06"/>
    <w:rsid w:val="00126F8B"/>
    <w:rsid w:val="00127294"/>
    <w:rsid w:val="001277D2"/>
    <w:rsid w:val="001301A3"/>
    <w:rsid w:val="00130784"/>
    <w:rsid w:val="00130823"/>
    <w:rsid w:val="00130855"/>
    <w:rsid w:val="0013089E"/>
    <w:rsid w:val="001308F8"/>
    <w:rsid w:val="00131418"/>
    <w:rsid w:val="0013147C"/>
    <w:rsid w:val="00131CCA"/>
    <w:rsid w:val="00131DEF"/>
    <w:rsid w:val="001327D1"/>
    <w:rsid w:val="001328F6"/>
    <w:rsid w:val="00132AB6"/>
    <w:rsid w:val="001334C1"/>
    <w:rsid w:val="001338C8"/>
    <w:rsid w:val="00133D52"/>
    <w:rsid w:val="00133EEA"/>
    <w:rsid w:val="001346F6"/>
    <w:rsid w:val="00134713"/>
    <w:rsid w:val="00134BF2"/>
    <w:rsid w:val="00135402"/>
    <w:rsid w:val="001357E8"/>
    <w:rsid w:val="00135B78"/>
    <w:rsid w:val="0013663C"/>
    <w:rsid w:val="0013790A"/>
    <w:rsid w:val="00137BB6"/>
    <w:rsid w:val="00137E04"/>
    <w:rsid w:val="00140A32"/>
    <w:rsid w:val="00140EB2"/>
    <w:rsid w:val="001413BB"/>
    <w:rsid w:val="0014197F"/>
    <w:rsid w:val="00141DC0"/>
    <w:rsid w:val="0014301C"/>
    <w:rsid w:val="001434F6"/>
    <w:rsid w:val="00143EF2"/>
    <w:rsid w:val="00143FA1"/>
    <w:rsid w:val="001456BA"/>
    <w:rsid w:val="00145D20"/>
    <w:rsid w:val="00146195"/>
    <w:rsid w:val="001470C1"/>
    <w:rsid w:val="0014767C"/>
    <w:rsid w:val="001479CE"/>
    <w:rsid w:val="00147A7E"/>
    <w:rsid w:val="00147D6A"/>
    <w:rsid w:val="00150097"/>
    <w:rsid w:val="00150519"/>
    <w:rsid w:val="00150602"/>
    <w:rsid w:val="00150851"/>
    <w:rsid w:val="00150A81"/>
    <w:rsid w:val="001511AC"/>
    <w:rsid w:val="00152964"/>
    <w:rsid w:val="00152EF0"/>
    <w:rsid w:val="0015360B"/>
    <w:rsid w:val="00154912"/>
    <w:rsid w:val="00154987"/>
    <w:rsid w:val="00154CE4"/>
    <w:rsid w:val="0015570F"/>
    <w:rsid w:val="00155FC9"/>
    <w:rsid w:val="00156642"/>
    <w:rsid w:val="00157348"/>
    <w:rsid w:val="0015745D"/>
    <w:rsid w:val="00160184"/>
    <w:rsid w:val="001601E2"/>
    <w:rsid w:val="00160782"/>
    <w:rsid w:val="001611A6"/>
    <w:rsid w:val="0016127F"/>
    <w:rsid w:val="0016178D"/>
    <w:rsid w:val="001618E3"/>
    <w:rsid w:val="00161AD4"/>
    <w:rsid w:val="00161DC4"/>
    <w:rsid w:val="00162124"/>
    <w:rsid w:val="001628E1"/>
    <w:rsid w:val="00162CE7"/>
    <w:rsid w:val="001630B3"/>
    <w:rsid w:val="001632A1"/>
    <w:rsid w:val="001634C9"/>
    <w:rsid w:val="00163D46"/>
    <w:rsid w:val="00163DF5"/>
    <w:rsid w:val="001641AC"/>
    <w:rsid w:val="00164C29"/>
    <w:rsid w:val="00164C8E"/>
    <w:rsid w:val="00166962"/>
    <w:rsid w:val="00167C95"/>
    <w:rsid w:val="00170086"/>
    <w:rsid w:val="0017022F"/>
    <w:rsid w:val="0017075A"/>
    <w:rsid w:val="001711BA"/>
    <w:rsid w:val="00171388"/>
    <w:rsid w:val="001713B8"/>
    <w:rsid w:val="0017194E"/>
    <w:rsid w:val="001723D5"/>
    <w:rsid w:val="00172581"/>
    <w:rsid w:val="001726B7"/>
    <w:rsid w:val="00172AB5"/>
    <w:rsid w:val="001732C0"/>
    <w:rsid w:val="001734A5"/>
    <w:rsid w:val="001737FC"/>
    <w:rsid w:val="0017455F"/>
    <w:rsid w:val="00174E58"/>
    <w:rsid w:val="001751EF"/>
    <w:rsid w:val="001756B6"/>
    <w:rsid w:val="001757EC"/>
    <w:rsid w:val="00176598"/>
    <w:rsid w:val="001768A3"/>
    <w:rsid w:val="0017744B"/>
    <w:rsid w:val="00177A37"/>
    <w:rsid w:val="001804E2"/>
    <w:rsid w:val="001808F7"/>
    <w:rsid w:val="00180D9A"/>
    <w:rsid w:val="00181190"/>
    <w:rsid w:val="00181994"/>
    <w:rsid w:val="00181EFF"/>
    <w:rsid w:val="0018250C"/>
    <w:rsid w:val="00182ACA"/>
    <w:rsid w:val="00182B6D"/>
    <w:rsid w:val="00182BF8"/>
    <w:rsid w:val="00182EAC"/>
    <w:rsid w:val="001834D4"/>
    <w:rsid w:val="0018377E"/>
    <w:rsid w:val="00183A03"/>
    <w:rsid w:val="001841A6"/>
    <w:rsid w:val="001857BE"/>
    <w:rsid w:val="0018594C"/>
    <w:rsid w:val="00185D87"/>
    <w:rsid w:val="00185DE4"/>
    <w:rsid w:val="00185F3E"/>
    <w:rsid w:val="00185FD1"/>
    <w:rsid w:val="00186BD0"/>
    <w:rsid w:val="00186E81"/>
    <w:rsid w:val="00187211"/>
    <w:rsid w:val="00187756"/>
    <w:rsid w:val="00187C9E"/>
    <w:rsid w:val="00187FA2"/>
    <w:rsid w:val="0019072B"/>
    <w:rsid w:val="00190737"/>
    <w:rsid w:val="00191A5E"/>
    <w:rsid w:val="0019218C"/>
    <w:rsid w:val="00193223"/>
    <w:rsid w:val="00193874"/>
    <w:rsid w:val="00193B52"/>
    <w:rsid w:val="00194497"/>
    <w:rsid w:val="00194E2D"/>
    <w:rsid w:val="001954C0"/>
    <w:rsid w:val="00195E52"/>
    <w:rsid w:val="00195E7C"/>
    <w:rsid w:val="0019662B"/>
    <w:rsid w:val="00197434"/>
    <w:rsid w:val="00197751"/>
    <w:rsid w:val="001978AA"/>
    <w:rsid w:val="00197FD4"/>
    <w:rsid w:val="001A005A"/>
    <w:rsid w:val="001A0A7A"/>
    <w:rsid w:val="001A10D5"/>
    <w:rsid w:val="001A14D1"/>
    <w:rsid w:val="001A1A23"/>
    <w:rsid w:val="001A1C58"/>
    <w:rsid w:val="001A1D3C"/>
    <w:rsid w:val="001A2B67"/>
    <w:rsid w:val="001A3151"/>
    <w:rsid w:val="001A4860"/>
    <w:rsid w:val="001A53D6"/>
    <w:rsid w:val="001A57B7"/>
    <w:rsid w:val="001A5DEF"/>
    <w:rsid w:val="001A615B"/>
    <w:rsid w:val="001A61FB"/>
    <w:rsid w:val="001A6B60"/>
    <w:rsid w:val="001A6DAC"/>
    <w:rsid w:val="001A770D"/>
    <w:rsid w:val="001A7719"/>
    <w:rsid w:val="001A792D"/>
    <w:rsid w:val="001A7E00"/>
    <w:rsid w:val="001B1492"/>
    <w:rsid w:val="001B1569"/>
    <w:rsid w:val="001B171E"/>
    <w:rsid w:val="001B1A08"/>
    <w:rsid w:val="001B1B72"/>
    <w:rsid w:val="001B2089"/>
    <w:rsid w:val="001B26D4"/>
    <w:rsid w:val="001B2B69"/>
    <w:rsid w:val="001B311D"/>
    <w:rsid w:val="001B3F39"/>
    <w:rsid w:val="001B4708"/>
    <w:rsid w:val="001B4D4D"/>
    <w:rsid w:val="001B58D3"/>
    <w:rsid w:val="001B6220"/>
    <w:rsid w:val="001B7759"/>
    <w:rsid w:val="001B7C41"/>
    <w:rsid w:val="001B7D14"/>
    <w:rsid w:val="001C0778"/>
    <w:rsid w:val="001C0CC9"/>
    <w:rsid w:val="001C152B"/>
    <w:rsid w:val="001C1849"/>
    <w:rsid w:val="001C1EC8"/>
    <w:rsid w:val="001C2329"/>
    <w:rsid w:val="001C23E6"/>
    <w:rsid w:val="001C24E0"/>
    <w:rsid w:val="001C326E"/>
    <w:rsid w:val="001C3C05"/>
    <w:rsid w:val="001C3E73"/>
    <w:rsid w:val="001C4539"/>
    <w:rsid w:val="001C462C"/>
    <w:rsid w:val="001C4FD1"/>
    <w:rsid w:val="001C5141"/>
    <w:rsid w:val="001C5763"/>
    <w:rsid w:val="001C6C00"/>
    <w:rsid w:val="001C7FBF"/>
    <w:rsid w:val="001C7FE4"/>
    <w:rsid w:val="001D01F8"/>
    <w:rsid w:val="001D05A7"/>
    <w:rsid w:val="001D0A2A"/>
    <w:rsid w:val="001D0FF4"/>
    <w:rsid w:val="001D186A"/>
    <w:rsid w:val="001D1D12"/>
    <w:rsid w:val="001D1D4E"/>
    <w:rsid w:val="001D1D5B"/>
    <w:rsid w:val="001D30F5"/>
    <w:rsid w:val="001D3136"/>
    <w:rsid w:val="001D3903"/>
    <w:rsid w:val="001D3B5B"/>
    <w:rsid w:val="001D3D4C"/>
    <w:rsid w:val="001D49DC"/>
    <w:rsid w:val="001D4C67"/>
    <w:rsid w:val="001D4E08"/>
    <w:rsid w:val="001D4FA4"/>
    <w:rsid w:val="001D5D74"/>
    <w:rsid w:val="001D5E83"/>
    <w:rsid w:val="001D5F3E"/>
    <w:rsid w:val="001D615D"/>
    <w:rsid w:val="001D617D"/>
    <w:rsid w:val="001D6202"/>
    <w:rsid w:val="001D6C56"/>
    <w:rsid w:val="001D7180"/>
    <w:rsid w:val="001D7430"/>
    <w:rsid w:val="001E0282"/>
    <w:rsid w:val="001E0C9B"/>
    <w:rsid w:val="001E0E93"/>
    <w:rsid w:val="001E14F1"/>
    <w:rsid w:val="001E214E"/>
    <w:rsid w:val="001E2C28"/>
    <w:rsid w:val="001E316A"/>
    <w:rsid w:val="001E3A60"/>
    <w:rsid w:val="001E3ACA"/>
    <w:rsid w:val="001E3E4D"/>
    <w:rsid w:val="001E4013"/>
    <w:rsid w:val="001E509B"/>
    <w:rsid w:val="001E602D"/>
    <w:rsid w:val="001E684F"/>
    <w:rsid w:val="001E6980"/>
    <w:rsid w:val="001E6A9C"/>
    <w:rsid w:val="001E6C18"/>
    <w:rsid w:val="001E707C"/>
    <w:rsid w:val="001E773D"/>
    <w:rsid w:val="001F02A8"/>
    <w:rsid w:val="001F07DA"/>
    <w:rsid w:val="001F081A"/>
    <w:rsid w:val="001F0DD6"/>
    <w:rsid w:val="001F1017"/>
    <w:rsid w:val="001F1091"/>
    <w:rsid w:val="001F1A5B"/>
    <w:rsid w:val="001F1FF8"/>
    <w:rsid w:val="001F226D"/>
    <w:rsid w:val="001F2679"/>
    <w:rsid w:val="001F2E94"/>
    <w:rsid w:val="001F2FEF"/>
    <w:rsid w:val="001F30C8"/>
    <w:rsid w:val="001F33D8"/>
    <w:rsid w:val="001F3454"/>
    <w:rsid w:val="001F3D1F"/>
    <w:rsid w:val="001F3E05"/>
    <w:rsid w:val="001F40DC"/>
    <w:rsid w:val="001F49B8"/>
    <w:rsid w:val="001F4EEC"/>
    <w:rsid w:val="001F6B6B"/>
    <w:rsid w:val="001F6C56"/>
    <w:rsid w:val="001F7304"/>
    <w:rsid w:val="001F7BF6"/>
    <w:rsid w:val="001F7DAD"/>
    <w:rsid w:val="002008B7"/>
    <w:rsid w:val="00201014"/>
    <w:rsid w:val="00201A60"/>
    <w:rsid w:val="00201B1F"/>
    <w:rsid w:val="00201F44"/>
    <w:rsid w:val="00201FA9"/>
    <w:rsid w:val="00201FC9"/>
    <w:rsid w:val="002020C9"/>
    <w:rsid w:val="00202FF8"/>
    <w:rsid w:val="00203468"/>
    <w:rsid w:val="0020373A"/>
    <w:rsid w:val="0020411B"/>
    <w:rsid w:val="002044D9"/>
    <w:rsid w:val="0020479E"/>
    <w:rsid w:val="00204F94"/>
    <w:rsid w:val="002055F3"/>
    <w:rsid w:val="002068DB"/>
    <w:rsid w:val="00207086"/>
    <w:rsid w:val="0020720B"/>
    <w:rsid w:val="002072EB"/>
    <w:rsid w:val="00207510"/>
    <w:rsid w:val="002078EF"/>
    <w:rsid w:val="00207F8B"/>
    <w:rsid w:val="002100F1"/>
    <w:rsid w:val="002107D7"/>
    <w:rsid w:val="00210995"/>
    <w:rsid w:val="00210A89"/>
    <w:rsid w:val="00210DEA"/>
    <w:rsid w:val="00210E31"/>
    <w:rsid w:val="002120C5"/>
    <w:rsid w:val="0021225A"/>
    <w:rsid w:val="00212E2D"/>
    <w:rsid w:val="00212E99"/>
    <w:rsid w:val="0021322B"/>
    <w:rsid w:val="00213612"/>
    <w:rsid w:val="00213E72"/>
    <w:rsid w:val="002140F1"/>
    <w:rsid w:val="00214272"/>
    <w:rsid w:val="00214A09"/>
    <w:rsid w:val="00214D19"/>
    <w:rsid w:val="00214DFB"/>
    <w:rsid w:val="00215511"/>
    <w:rsid w:val="00216D95"/>
    <w:rsid w:val="00216EF7"/>
    <w:rsid w:val="00217702"/>
    <w:rsid w:val="00217802"/>
    <w:rsid w:val="00217AD9"/>
    <w:rsid w:val="0022018B"/>
    <w:rsid w:val="00220692"/>
    <w:rsid w:val="00221714"/>
    <w:rsid w:val="0022251C"/>
    <w:rsid w:val="002226A6"/>
    <w:rsid w:val="00222A4A"/>
    <w:rsid w:val="00222ADA"/>
    <w:rsid w:val="002231F8"/>
    <w:rsid w:val="00223560"/>
    <w:rsid w:val="0022363C"/>
    <w:rsid w:val="00223BB2"/>
    <w:rsid w:val="002248E1"/>
    <w:rsid w:val="0022514C"/>
    <w:rsid w:val="00225345"/>
    <w:rsid w:val="002258A3"/>
    <w:rsid w:val="00226394"/>
    <w:rsid w:val="00226B20"/>
    <w:rsid w:val="00227D33"/>
    <w:rsid w:val="002300A3"/>
    <w:rsid w:val="00230581"/>
    <w:rsid w:val="002308CA"/>
    <w:rsid w:val="0023126D"/>
    <w:rsid w:val="00231A92"/>
    <w:rsid w:val="00231C1A"/>
    <w:rsid w:val="00232FBD"/>
    <w:rsid w:val="00233C3B"/>
    <w:rsid w:val="002343E9"/>
    <w:rsid w:val="00234DD5"/>
    <w:rsid w:val="00236374"/>
    <w:rsid w:val="00237C54"/>
    <w:rsid w:val="00237C9E"/>
    <w:rsid w:val="00237EEF"/>
    <w:rsid w:val="00240FA3"/>
    <w:rsid w:val="002413B3"/>
    <w:rsid w:val="002418B7"/>
    <w:rsid w:val="002419F6"/>
    <w:rsid w:val="00241A95"/>
    <w:rsid w:val="0024210F"/>
    <w:rsid w:val="0024241A"/>
    <w:rsid w:val="0024291D"/>
    <w:rsid w:val="00242928"/>
    <w:rsid w:val="00242D41"/>
    <w:rsid w:val="00244518"/>
    <w:rsid w:val="00244FF2"/>
    <w:rsid w:val="0024528D"/>
    <w:rsid w:val="002460FE"/>
    <w:rsid w:val="00246823"/>
    <w:rsid w:val="002474D5"/>
    <w:rsid w:val="002477A2"/>
    <w:rsid w:val="002478DB"/>
    <w:rsid w:val="00250EC9"/>
    <w:rsid w:val="00251930"/>
    <w:rsid w:val="00251C9D"/>
    <w:rsid w:val="002522D8"/>
    <w:rsid w:val="00252515"/>
    <w:rsid w:val="0025381A"/>
    <w:rsid w:val="002544C4"/>
    <w:rsid w:val="002550DA"/>
    <w:rsid w:val="002550DF"/>
    <w:rsid w:val="00255409"/>
    <w:rsid w:val="002556B9"/>
    <w:rsid w:val="00255C63"/>
    <w:rsid w:val="00255EC4"/>
    <w:rsid w:val="002564DE"/>
    <w:rsid w:val="00256832"/>
    <w:rsid w:val="00256E6C"/>
    <w:rsid w:val="00257C4D"/>
    <w:rsid w:val="00257DB2"/>
    <w:rsid w:val="00257F0B"/>
    <w:rsid w:val="00260191"/>
    <w:rsid w:val="00260332"/>
    <w:rsid w:val="0026097C"/>
    <w:rsid w:val="00262305"/>
    <w:rsid w:val="00262434"/>
    <w:rsid w:val="00262777"/>
    <w:rsid w:val="002628C5"/>
    <w:rsid w:val="002629E0"/>
    <w:rsid w:val="00263ADC"/>
    <w:rsid w:val="002640E1"/>
    <w:rsid w:val="00265787"/>
    <w:rsid w:val="00265967"/>
    <w:rsid w:val="002660A0"/>
    <w:rsid w:val="002678C8"/>
    <w:rsid w:val="00267B45"/>
    <w:rsid w:val="0027055B"/>
    <w:rsid w:val="00270B2D"/>
    <w:rsid w:val="00271278"/>
    <w:rsid w:val="00271513"/>
    <w:rsid w:val="00271BC8"/>
    <w:rsid w:val="00271D57"/>
    <w:rsid w:val="00271F37"/>
    <w:rsid w:val="00272255"/>
    <w:rsid w:val="00272A41"/>
    <w:rsid w:val="00273047"/>
    <w:rsid w:val="002730E7"/>
    <w:rsid w:val="002731BB"/>
    <w:rsid w:val="00273E9E"/>
    <w:rsid w:val="00273F5B"/>
    <w:rsid w:val="00274182"/>
    <w:rsid w:val="00274818"/>
    <w:rsid w:val="00274D3B"/>
    <w:rsid w:val="0027531D"/>
    <w:rsid w:val="002757F8"/>
    <w:rsid w:val="002764F1"/>
    <w:rsid w:val="002765AD"/>
    <w:rsid w:val="002770BD"/>
    <w:rsid w:val="002778AB"/>
    <w:rsid w:val="00277C54"/>
    <w:rsid w:val="00281C76"/>
    <w:rsid w:val="00281CAE"/>
    <w:rsid w:val="00282007"/>
    <w:rsid w:val="002820FE"/>
    <w:rsid w:val="00282195"/>
    <w:rsid w:val="002822DE"/>
    <w:rsid w:val="00282308"/>
    <w:rsid w:val="0028278B"/>
    <w:rsid w:val="00282E1B"/>
    <w:rsid w:val="00283AB2"/>
    <w:rsid w:val="00283D14"/>
    <w:rsid w:val="002840EA"/>
    <w:rsid w:val="00284C32"/>
    <w:rsid w:val="00284F5F"/>
    <w:rsid w:val="002868B9"/>
    <w:rsid w:val="00286EB7"/>
    <w:rsid w:val="00287168"/>
    <w:rsid w:val="00287206"/>
    <w:rsid w:val="0028776E"/>
    <w:rsid w:val="00287776"/>
    <w:rsid w:val="002877A7"/>
    <w:rsid w:val="0028789D"/>
    <w:rsid w:val="00287A6E"/>
    <w:rsid w:val="00287C3A"/>
    <w:rsid w:val="00290302"/>
    <w:rsid w:val="00290B3B"/>
    <w:rsid w:val="00290D32"/>
    <w:rsid w:val="00290E24"/>
    <w:rsid w:val="00291047"/>
    <w:rsid w:val="00291DD2"/>
    <w:rsid w:val="00292254"/>
    <w:rsid w:val="00292491"/>
    <w:rsid w:val="00292603"/>
    <w:rsid w:val="00293138"/>
    <w:rsid w:val="00293261"/>
    <w:rsid w:val="00293625"/>
    <w:rsid w:val="00293706"/>
    <w:rsid w:val="00293BF8"/>
    <w:rsid w:val="00293DDB"/>
    <w:rsid w:val="002941CC"/>
    <w:rsid w:val="00294486"/>
    <w:rsid w:val="00294DDB"/>
    <w:rsid w:val="00294F50"/>
    <w:rsid w:val="0029524D"/>
    <w:rsid w:val="00295274"/>
    <w:rsid w:val="00295776"/>
    <w:rsid w:val="00295A2D"/>
    <w:rsid w:val="00295E99"/>
    <w:rsid w:val="00296445"/>
    <w:rsid w:val="00296883"/>
    <w:rsid w:val="002968C4"/>
    <w:rsid w:val="00297E42"/>
    <w:rsid w:val="00297FD7"/>
    <w:rsid w:val="002A007D"/>
    <w:rsid w:val="002A0256"/>
    <w:rsid w:val="002A0778"/>
    <w:rsid w:val="002A0797"/>
    <w:rsid w:val="002A0822"/>
    <w:rsid w:val="002A0C54"/>
    <w:rsid w:val="002A1273"/>
    <w:rsid w:val="002A1A8E"/>
    <w:rsid w:val="002A1FB6"/>
    <w:rsid w:val="002A2172"/>
    <w:rsid w:val="002A22D2"/>
    <w:rsid w:val="002A2521"/>
    <w:rsid w:val="002A2891"/>
    <w:rsid w:val="002A335F"/>
    <w:rsid w:val="002A37C8"/>
    <w:rsid w:val="002A39C6"/>
    <w:rsid w:val="002A43C3"/>
    <w:rsid w:val="002A4442"/>
    <w:rsid w:val="002A468B"/>
    <w:rsid w:val="002A557D"/>
    <w:rsid w:val="002A57AE"/>
    <w:rsid w:val="002A58F2"/>
    <w:rsid w:val="002A5F5E"/>
    <w:rsid w:val="002A70BC"/>
    <w:rsid w:val="002A73E5"/>
    <w:rsid w:val="002A77A3"/>
    <w:rsid w:val="002A7935"/>
    <w:rsid w:val="002A79ED"/>
    <w:rsid w:val="002A7F09"/>
    <w:rsid w:val="002A7FCD"/>
    <w:rsid w:val="002B0A59"/>
    <w:rsid w:val="002B0C18"/>
    <w:rsid w:val="002B0EDE"/>
    <w:rsid w:val="002B1078"/>
    <w:rsid w:val="002B1B16"/>
    <w:rsid w:val="002B2210"/>
    <w:rsid w:val="002B25AD"/>
    <w:rsid w:val="002B2F07"/>
    <w:rsid w:val="002B3132"/>
    <w:rsid w:val="002B3575"/>
    <w:rsid w:val="002B3D63"/>
    <w:rsid w:val="002B3D9B"/>
    <w:rsid w:val="002B436B"/>
    <w:rsid w:val="002B4AAB"/>
    <w:rsid w:val="002B4E53"/>
    <w:rsid w:val="002B5514"/>
    <w:rsid w:val="002B5BF8"/>
    <w:rsid w:val="002B742F"/>
    <w:rsid w:val="002B79B8"/>
    <w:rsid w:val="002C03CE"/>
    <w:rsid w:val="002C0846"/>
    <w:rsid w:val="002C16B1"/>
    <w:rsid w:val="002C24A0"/>
    <w:rsid w:val="002C2774"/>
    <w:rsid w:val="002C287B"/>
    <w:rsid w:val="002C2FD0"/>
    <w:rsid w:val="002C32F1"/>
    <w:rsid w:val="002C3540"/>
    <w:rsid w:val="002C36FA"/>
    <w:rsid w:val="002C3AEC"/>
    <w:rsid w:val="002C3F55"/>
    <w:rsid w:val="002C44EF"/>
    <w:rsid w:val="002C4651"/>
    <w:rsid w:val="002C4E80"/>
    <w:rsid w:val="002C5631"/>
    <w:rsid w:val="002C56AB"/>
    <w:rsid w:val="002C6396"/>
    <w:rsid w:val="002C63C2"/>
    <w:rsid w:val="002C6708"/>
    <w:rsid w:val="002C72ED"/>
    <w:rsid w:val="002C77E7"/>
    <w:rsid w:val="002C7CFE"/>
    <w:rsid w:val="002C7EE0"/>
    <w:rsid w:val="002C7F58"/>
    <w:rsid w:val="002D0B58"/>
    <w:rsid w:val="002D0C82"/>
    <w:rsid w:val="002D0CB6"/>
    <w:rsid w:val="002D1169"/>
    <w:rsid w:val="002D292F"/>
    <w:rsid w:val="002D2A8E"/>
    <w:rsid w:val="002D4689"/>
    <w:rsid w:val="002D4753"/>
    <w:rsid w:val="002D5EC0"/>
    <w:rsid w:val="002D6E14"/>
    <w:rsid w:val="002D73A7"/>
    <w:rsid w:val="002D7E9A"/>
    <w:rsid w:val="002E02A1"/>
    <w:rsid w:val="002E042B"/>
    <w:rsid w:val="002E0613"/>
    <w:rsid w:val="002E1409"/>
    <w:rsid w:val="002E21F8"/>
    <w:rsid w:val="002E2398"/>
    <w:rsid w:val="002E2AA5"/>
    <w:rsid w:val="002E324B"/>
    <w:rsid w:val="002E37C0"/>
    <w:rsid w:val="002E3E58"/>
    <w:rsid w:val="002E4103"/>
    <w:rsid w:val="002E5619"/>
    <w:rsid w:val="002E58C3"/>
    <w:rsid w:val="002E624B"/>
    <w:rsid w:val="002E64B5"/>
    <w:rsid w:val="002E651F"/>
    <w:rsid w:val="002E67A6"/>
    <w:rsid w:val="002E6F1B"/>
    <w:rsid w:val="002F093C"/>
    <w:rsid w:val="002F0D0F"/>
    <w:rsid w:val="002F1242"/>
    <w:rsid w:val="002F158C"/>
    <w:rsid w:val="002F29F1"/>
    <w:rsid w:val="002F2EC3"/>
    <w:rsid w:val="002F48CE"/>
    <w:rsid w:val="002F4D70"/>
    <w:rsid w:val="002F529C"/>
    <w:rsid w:val="002F574F"/>
    <w:rsid w:val="002F650B"/>
    <w:rsid w:val="002F65B8"/>
    <w:rsid w:val="002F6915"/>
    <w:rsid w:val="002F6ACA"/>
    <w:rsid w:val="002F74BD"/>
    <w:rsid w:val="002F7556"/>
    <w:rsid w:val="002F78CD"/>
    <w:rsid w:val="002F7CDB"/>
    <w:rsid w:val="002F7DDB"/>
    <w:rsid w:val="002F7E08"/>
    <w:rsid w:val="00300324"/>
    <w:rsid w:val="0030066A"/>
    <w:rsid w:val="003008F8"/>
    <w:rsid w:val="00301B25"/>
    <w:rsid w:val="0030211A"/>
    <w:rsid w:val="0030272C"/>
    <w:rsid w:val="00302847"/>
    <w:rsid w:val="003028AE"/>
    <w:rsid w:val="00303390"/>
    <w:rsid w:val="0030388F"/>
    <w:rsid w:val="00303A0D"/>
    <w:rsid w:val="00303D8D"/>
    <w:rsid w:val="00303E8C"/>
    <w:rsid w:val="00304B07"/>
    <w:rsid w:val="003058BD"/>
    <w:rsid w:val="003062B4"/>
    <w:rsid w:val="0030655D"/>
    <w:rsid w:val="003069DE"/>
    <w:rsid w:val="00307360"/>
    <w:rsid w:val="00307424"/>
    <w:rsid w:val="00307433"/>
    <w:rsid w:val="00307E75"/>
    <w:rsid w:val="003106BC"/>
    <w:rsid w:val="0031075F"/>
    <w:rsid w:val="003109DB"/>
    <w:rsid w:val="00310B92"/>
    <w:rsid w:val="00310BB4"/>
    <w:rsid w:val="003113C2"/>
    <w:rsid w:val="003114BC"/>
    <w:rsid w:val="00312357"/>
    <w:rsid w:val="003125AA"/>
    <w:rsid w:val="00312F33"/>
    <w:rsid w:val="003134C1"/>
    <w:rsid w:val="003140D7"/>
    <w:rsid w:val="00315106"/>
    <w:rsid w:val="003159E3"/>
    <w:rsid w:val="00315A67"/>
    <w:rsid w:val="00315E7D"/>
    <w:rsid w:val="003161F0"/>
    <w:rsid w:val="00317B1D"/>
    <w:rsid w:val="00320163"/>
    <w:rsid w:val="003202FB"/>
    <w:rsid w:val="00320A51"/>
    <w:rsid w:val="00321935"/>
    <w:rsid w:val="00321F65"/>
    <w:rsid w:val="0032207B"/>
    <w:rsid w:val="00322627"/>
    <w:rsid w:val="00322662"/>
    <w:rsid w:val="0032274E"/>
    <w:rsid w:val="00322E41"/>
    <w:rsid w:val="00322FAC"/>
    <w:rsid w:val="0032378D"/>
    <w:rsid w:val="00323B4F"/>
    <w:rsid w:val="00324206"/>
    <w:rsid w:val="00324531"/>
    <w:rsid w:val="00324CAD"/>
    <w:rsid w:val="00325505"/>
    <w:rsid w:val="0032556B"/>
    <w:rsid w:val="003260C2"/>
    <w:rsid w:val="00326118"/>
    <w:rsid w:val="00326344"/>
    <w:rsid w:val="003268ED"/>
    <w:rsid w:val="003269C5"/>
    <w:rsid w:val="00326C73"/>
    <w:rsid w:val="00326FE3"/>
    <w:rsid w:val="00327130"/>
    <w:rsid w:val="00330002"/>
    <w:rsid w:val="00330142"/>
    <w:rsid w:val="00330247"/>
    <w:rsid w:val="0033036D"/>
    <w:rsid w:val="00330C3B"/>
    <w:rsid w:val="003311F1"/>
    <w:rsid w:val="003313BD"/>
    <w:rsid w:val="003314FD"/>
    <w:rsid w:val="00331595"/>
    <w:rsid w:val="00331A2D"/>
    <w:rsid w:val="00332877"/>
    <w:rsid w:val="003328B4"/>
    <w:rsid w:val="00332982"/>
    <w:rsid w:val="0033299E"/>
    <w:rsid w:val="00333454"/>
    <w:rsid w:val="00333B04"/>
    <w:rsid w:val="003347AB"/>
    <w:rsid w:val="0033491C"/>
    <w:rsid w:val="00334E12"/>
    <w:rsid w:val="00334F37"/>
    <w:rsid w:val="0033521C"/>
    <w:rsid w:val="00335733"/>
    <w:rsid w:val="0033605E"/>
    <w:rsid w:val="003368CC"/>
    <w:rsid w:val="0033698E"/>
    <w:rsid w:val="00336C2C"/>
    <w:rsid w:val="00336DB2"/>
    <w:rsid w:val="00336EFF"/>
    <w:rsid w:val="00337044"/>
    <w:rsid w:val="00337A12"/>
    <w:rsid w:val="003400A8"/>
    <w:rsid w:val="0034080C"/>
    <w:rsid w:val="0034115D"/>
    <w:rsid w:val="003418A4"/>
    <w:rsid w:val="003419B5"/>
    <w:rsid w:val="00342384"/>
    <w:rsid w:val="003425DD"/>
    <w:rsid w:val="0034308B"/>
    <w:rsid w:val="00343259"/>
    <w:rsid w:val="003434A2"/>
    <w:rsid w:val="003437D6"/>
    <w:rsid w:val="00344063"/>
    <w:rsid w:val="003443C8"/>
    <w:rsid w:val="00344566"/>
    <w:rsid w:val="00344768"/>
    <w:rsid w:val="003449A6"/>
    <w:rsid w:val="00344CBD"/>
    <w:rsid w:val="003453CF"/>
    <w:rsid w:val="003457B5"/>
    <w:rsid w:val="00345A4F"/>
    <w:rsid w:val="00345C5F"/>
    <w:rsid w:val="003463B4"/>
    <w:rsid w:val="0034680B"/>
    <w:rsid w:val="00347FB4"/>
    <w:rsid w:val="0035007B"/>
    <w:rsid w:val="00350E1F"/>
    <w:rsid w:val="00350EBE"/>
    <w:rsid w:val="00351024"/>
    <w:rsid w:val="00351070"/>
    <w:rsid w:val="00351463"/>
    <w:rsid w:val="00351FC2"/>
    <w:rsid w:val="00352044"/>
    <w:rsid w:val="00352AF1"/>
    <w:rsid w:val="00352DE4"/>
    <w:rsid w:val="00353442"/>
    <w:rsid w:val="00353453"/>
    <w:rsid w:val="0035432B"/>
    <w:rsid w:val="00354536"/>
    <w:rsid w:val="0035592F"/>
    <w:rsid w:val="00355F93"/>
    <w:rsid w:val="00356534"/>
    <w:rsid w:val="00356659"/>
    <w:rsid w:val="00356D06"/>
    <w:rsid w:val="00357621"/>
    <w:rsid w:val="00357AF1"/>
    <w:rsid w:val="00357C81"/>
    <w:rsid w:val="0036065D"/>
    <w:rsid w:val="00360941"/>
    <w:rsid w:val="00360A25"/>
    <w:rsid w:val="0036134D"/>
    <w:rsid w:val="00361EA8"/>
    <w:rsid w:val="00362CBA"/>
    <w:rsid w:val="003635D4"/>
    <w:rsid w:val="003635F4"/>
    <w:rsid w:val="003637E6"/>
    <w:rsid w:val="00363CAC"/>
    <w:rsid w:val="00363DD5"/>
    <w:rsid w:val="003641E3"/>
    <w:rsid w:val="00364BBB"/>
    <w:rsid w:val="00364C25"/>
    <w:rsid w:val="00364D3B"/>
    <w:rsid w:val="00364F7E"/>
    <w:rsid w:val="00365134"/>
    <w:rsid w:val="0036543A"/>
    <w:rsid w:val="00366269"/>
    <w:rsid w:val="00366421"/>
    <w:rsid w:val="00366743"/>
    <w:rsid w:val="00366DB0"/>
    <w:rsid w:val="003670C5"/>
    <w:rsid w:val="003672E7"/>
    <w:rsid w:val="00367477"/>
    <w:rsid w:val="0036752C"/>
    <w:rsid w:val="003675C8"/>
    <w:rsid w:val="0036764A"/>
    <w:rsid w:val="0036792B"/>
    <w:rsid w:val="003700DC"/>
    <w:rsid w:val="00370C88"/>
    <w:rsid w:val="00370F99"/>
    <w:rsid w:val="00371189"/>
    <w:rsid w:val="003713DE"/>
    <w:rsid w:val="003715B7"/>
    <w:rsid w:val="003716D8"/>
    <w:rsid w:val="00371D6A"/>
    <w:rsid w:val="00372082"/>
    <w:rsid w:val="00372130"/>
    <w:rsid w:val="0037253A"/>
    <w:rsid w:val="003726D5"/>
    <w:rsid w:val="00372D1F"/>
    <w:rsid w:val="00372E1C"/>
    <w:rsid w:val="003733A1"/>
    <w:rsid w:val="003738D9"/>
    <w:rsid w:val="00374054"/>
    <w:rsid w:val="00374BB0"/>
    <w:rsid w:val="00374D9A"/>
    <w:rsid w:val="00374DC9"/>
    <w:rsid w:val="003758C9"/>
    <w:rsid w:val="00377065"/>
    <w:rsid w:val="003775AB"/>
    <w:rsid w:val="0038000A"/>
    <w:rsid w:val="00380063"/>
    <w:rsid w:val="0038032D"/>
    <w:rsid w:val="003808C8"/>
    <w:rsid w:val="00380969"/>
    <w:rsid w:val="00380985"/>
    <w:rsid w:val="00380DF5"/>
    <w:rsid w:val="00380EA0"/>
    <w:rsid w:val="003812D8"/>
    <w:rsid w:val="003815B8"/>
    <w:rsid w:val="00382167"/>
    <w:rsid w:val="00382C1D"/>
    <w:rsid w:val="00382C43"/>
    <w:rsid w:val="00383528"/>
    <w:rsid w:val="003838B7"/>
    <w:rsid w:val="00383D61"/>
    <w:rsid w:val="00384067"/>
    <w:rsid w:val="003843EB"/>
    <w:rsid w:val="003847EC"/>
    <w:rsid w:val="00384F83"/>
    <w:rsid w:val="0038502C"/>
    <w:rsid w:val="0038599C"/>
    <w:rsid w:val="00385BCE"/>
    <w:rsid w:val="00385F18"/>
    <w:rsid w:val="003861DB"/>
    <w:rsid w:val="003863A4"/>
    <w:rsid w:val="003868F3"/>
    <w:rsid w:val="00387159"/>
    <w:rsid w:val="0038717D"/>
    <w:rsid w:val="003875E8"/>
    <w:rsid w:val="003875F9"/>
    <w:rsid w:val="003876D0"/>
    <w:rsid w:val="00387D78"/>
    <w:rsid w:val="003902A6"/>
    <w:rsid w:val="003904AE"/>
    <w:rsid w:val="0039063F"/>
    <w:rsid w:val="00390697"/>
    <w:rsid w:val="00390E4B"/>
    <w:rsid w:val="00391D1C"/>
    <w:rsid w:val="003928E3"/>
    <w:rsid w:val="00393E11"/>
    <w:rsid w:val="003947B8"/>
    <w:rsid w:val="0039495A"/>
    <w:rsid w:val="00394AA2"/>
    <w:rsid w:val="00394C4C"/>
    <w:rsid w:val="00394C89"/>
    <w:rsid w:val="00395078"/>
    <w:rsid w:val="0039514D"/>
    <w:rsid w:val="003957A4"/>
    <w:rsid w:val="00396B07"/>
    <w:rsid w:val="003974D7"/>
    <w:rsid w:val="00397516"/>
    <w:rsid w:val="00397F85"/>
    <w:rsid w:val="003A0446"/>
    <w:rsid w:val="003A05A2"/>
    <w:rsid w:val="003A05A5"/>
    <w:rsid w:val="003A0FF5"/>
    <w:rsid w:val="003A12A9"/>
    <w:rsid w:val="003A1E7A"/>
    <w:rsid w:val="003A2819"/>
    <w:rsid w:val="003A2F0E"/>
    <w:rsid w:val="003A30F0"/>
    <w:rsid w:val="003A36B0"/>
    <w:rsid w:val="003A46A1"/>
    <w:rsid w:val="003A54B1"/>
    <w:rsid w:val="003A5A82"/>
    <w:rsid w:val="003A5DCF"/>
    <w:rsid w:val="003A639A"/>
    <w:rsid w:val="003A6D98"/>
    <w:rsid w:val="003A7390"/>
    <w:rsid w:val="003B000C"/>
    <w:rsid w:val="003B0487"/>
    <w:rsid w:val="003B0ACC"/>
    <w:rsid w:val="003B0EF9"/>
    <w:rsid w:val="003B12A2"/>
    <w:rsid w:val="003B149C"/>
    <w:rsid w:val="003B175B"/>
    <w:rsid w:val="003B2582"/>
    <w:rsid w:val="003B2C80"/>
    <w:rsid w:val="003B3116"/>
    <w:rsid w:val="003B3807"/>
    <w:rsid w:val="003B50A7"/>
    <w:rsid w:val="003B5984"/>
    <w:rsid w:val="003B5AC7"/>
    <w:rsid w:val="003B5B47"/>
    <w:rsid w:val="003B5D8C"/>
    <w:rsid w:val="003B6AE6"/>
    <w:rsid w:val="003B714F"/>
    <w:rsid w:val="003B7C44"/>
    <w:rsid w:val="003B7C8C"/>
    <w:rsid w:val="003C0399"/>
    <w:rsid w:val="003C0F70"/>
    <w:rsid w:val="003C12F5"/>
    <w:rsid w:val="003C1A26"/>
    <w:rsid w:val="003C1DDC"/>
    <w:rsid w:val="003C241E"/>
    <w:rsid w:val="003C27D9"/>
    <w:rsid w:val="003C2988"/>
    <w:rsid w:val="003C2B9B"/>
    <w:rsid w:val="003C3959"/>
    <w:rsid w:val="003C48B6"/>
    <w:rsid w:val="003C51DD"/>
    <w:rsid w:val="003C53A0"/>
    <w:rsid w:val="003C5CEC"/>
    <w:rsid w:val="003C7274"/>
    <w:rsid w:val="003C799E"/>
    <w:rsid w:val="003C7A3B"/>
    <w:rsid w:val="003C7B3A"/>
    <w:rsid w:val="003D053A"/>
    <w:rsid w:val="003D05D4"/>
    <w:rsid w:val="003D0AF5"/>
    <w:rsid w:val="003D1358"/>
    <w:rsid w:val="003D1422"/>
    <w:rsid w:val="003D1470"/>
    <w:rsid w:val="003D217A"/>
    <w:rsid w:val="003D2741"/>
    <w:rsid w:val="003D27D4"/>
    <w:rsid w:val="003D2CF3"/>
    <w:rsid w:val="003D34C1"/>
    <w:rsid w:val="003D480E"/>
    <w:rsid w:val="003D49B0"/>
    <w:rsid w:val="003D55B3"/>
    <w:rsid w:val="003D5ACF"/>
    <w:rsid w:val="003D5C91"/>
    <w:rsid w:val="003D62B3"/>
    <w:rsid w:val="003D65B6"/>
    <w:rsid w:val="003D6E0E"/>
    <w:rsid w:val="003D7C17"/>
    <w:rsid w:val="003D7E4F"/>
    <w:rsid w:val="003E0357"/>
    <w:rsid w:val="003E0B1D"/>
    <w:rsid w:val="003E1A9E"/>
    <w:rsid w:val="003E1D79"/>
    <w:rsid w:val="003E1DE6"/>
    <w:rsid w:val="003E20FF"/>
    <w:rsid w:val="003E21BC"/>
    <w:rsid w:val="003E227E"/>
    <w:rsid w:val="003E2B04"/>
    <w:rsid w:val="003E2C1D"/>
    <w:rsid w:val="003E3003"/>
    <w:rsid w:val="003E30C0"/>
    <w:rsid w:val="003E3A51"/>
    <w:rsid w:val="003E41B6"/>
    <w:rsid w:val="003E4385"/>
    <w:rsid w:val="003E494E"/>
    <w:rsid w:val="003E4DD1"/>
    <w:rsid w:val="003E4E28"/>
    <w:rsid w:val="003E56F9"/>
    <w:rsid w:val="003E5B75"/>
    <w:rsid w:val="003E5EAC"/>
    <w:rsid w:val="003E60AC"/>
    <w:rsid w:val="003E6101"/>
    <w:rsid w:val="003E65C1"/>
    <w:rsid w:val="003E6600"/>
    <w:rsid w:val="003E6718"/>
    <w:rsid w:val="003E6F18"/>
    <w:rsid w:val="003E721F"/>
    <w:rsid w:val="003E7558"/>
    <w:rsid w:val="003E7B45"/>
    <w:rsid w:val="003E7DA5"/>
    <w:rsid w:val="003E7EE3"/>
    <w:rsid w:val="003F0148"/>
    <w:rsid w:val="003F03E2"/>
    <w:rsid w:val="003F1082"/>
    <w:rsid w:val="003F10E7"/>
    <w:rsid w:val="003F12D6"/>
    <w:rsid w:val="003F1C39"/>
    <w:rsid w:val="003F2214"/>
    <w:rsid w:val="003F31AA"/>
    <w:rsid w:val="003F3532"/>
    <w:rsid w:val="003F377B"/>
    <w:rsid w:val="003F42A4"/>
    <w:rsid w:val="003F56CE"/>
    <w:rsid w:val="003F5CFD"/>
    <w:rsid w:val="003F62AC"/>
    <w:rsid w:val="003F6770"/>
    <w:rsid w:val="003F6AA4"/>
    <w:rsid w:val="003F734F"/>
    <w:rsid w:val="003F7C63"/>
    <w:rsid w:val="00400481"/>
    <w:rsid w:val="004008F3"/>
    <w:rsid w:val="00400958"/>
    <w:rsid w:val="00401114"/>
    <w:rsid w:val="00401DEB"/>
    <w:rsid w:val="00401ECA"/>
    <w:rsid w:val="004020A2"/>
    <w:rsid w:val="00402F49"/>
    <w:rsid w:val="004033BF"/>
    <w:rsid w:val="0040422A"/>
    <w:rsid w:val="0040435C"/>
    <w:rsid w:val="00404A26"/>
    <w:rsid w:val="00405D7D"/>
    <w:rsid w:val="0040693E"/>
    <w:rsid w:val="00406B31"/>
    <w:rsid w:val="00406BC1"/>
    <w:rsid w:val="00406DD2"/>
    <w:rsid w:val="00406F9D"/>
    <w:rsid w:val="00407822"/>
    <w:rsid w:val="00407B71"/>
    <w:rsid w:val="00407F5E"/>
    <w:rsid w:val="00410B5C"/>
    <w:rsid w:val="00411642"/>
    <w:rsid w:val="0041173C"/>
    <w:rsid w:val="00412A62"/>
    <w:rsid w:val="004135C2"/>
    <w:rsid w:val="004143D1"/>
    <w:rsid w:val="00415108"/>
    <w:rsid w:val="00415218"/>
    <w:rsid w:val="004152D6"/>
    <w:rsid w:val="00415422"/>
    <w:rsid w:val="004159F4"/>
    <w:rsid w:val="00415E41"/>
    <w:rsid w:val="00415E45"/>
    <w:rsid w:val="00415FD7"/>
    <w:rsid w:val="00416288"/>
    <w:rsid w:val="0041675E"/>
    <w:rsid w:val="00416CBD"/>
    <w:rsid w:val="00417831"/>
    <w:rsid w:val="00420386"/>
    <w:rsid w:val="00420BA8"/>
    <w:rsid w:val="0042177C"/>
    <w:rsid w:val="00421B12"/>
    <w:rsid w:val="00421E27"/>
    <w:rsid w:val="00421FD1"/>
    <w:rsid w:val="0042240E"/>
    <w:rsid w:val="00422F3C"/>
    <w:rsid w:val="00423589"/>
    <w:rsid w:val="0042393B"/>
    <w:rsid w:val="00423E32"/>
    <w:rsid w:val="00424034"/>
    <w:rsid w:val="0042423D"/>
    <w:rsid w:val="00424C79"/>
    <w:rsid w:val="00424CA3"/>
    <w:rsid w:val="0042595D"/>
    <w:rsid w:val="00425DD7"/>
    <w:rsid w:val="00426D72"/>
    <w:rsid w:val="004279FD"/>
    <w:rsid w:val="004302F8"/>
    <w:rsid w:val="00430602"/>
    <w:rsid w:val="00430829"/>
    <w:rsid w:val="00430AC7"/>
    <w:rsid w:val="00430B8B"/>
    <w:rsid w:val="00431135"/>
    <w:rsid w:val="0043184D"/>
    <w:rsid w:val="00431D6B"/>
    <w:rsid w:val="0043226E"/>
    <w:rsid w:val="00432B26"/>
    <w:rsid w:val="00432B52"/>
    <w:rsid w:val="00432E49"/>
    <w:rsid w:val="00432F42"/>
    <w:rsid w:val="00433101"/>
    <w:rsid w:val="00433214"/>
    <w:rsid w:val="00433BC4"/>
    <w:rsid w:val="004344E7"/>
    <w:rsid w:val="00434685"/>
    <w:rsid w:val="00434992"/>
    <w:rsid w:val="00435527"/>
    <w:rsid w:val="0043663A"/>
    <w:rsid w:val="00436A21"/>
    <w:rsid w:val="00437021"/>
    <w:rsid w:val="0043761B"/>
    <w:rsid w:val="00440014"/>
    <w:rsid w:val="0044024C"/>
    <w:rsid w:val="004407A1"/>
    <w:rsid w:val="00440C41"/>
    <w:rsid w:val="004418A1"/>
    <w:rsid w:val="00442EBA"/>
    <w:rsid w:val="00443162"/>
    <w:rsid w:val="0044336C"/>
    <w:rsid w:val="004438BD"/>
    <w:rsid w:val="004438C7"/>
    <w:rsid w:val="0044434B"/>
    <w:rsid w:val="00444546"/>
    <w:rsid w:val="00444F0E"/>
    <w:rsid w:val="00445F05"/>
    <w:rsid w:val="0044637C"/>
    <w:rsid w:val="004463DF"/>
    <w:rsid w:val="004467D6"/>
    <w:rsid w:val="004468FB"/>
    <w:rsid w:val="004473CC"/>
    <w:rsid w:val="00447558"/>
    <w:rsid w:val="00447681"/>
    <w:rsid w:val="00447F55"/>
    <w:rsid w:val="00447F8C"/>
    <w:rsid w:val="004510C1"/>
    <w:rsid w:val="0045144B"/>
    <w:rsid w:val="00452179"/>
    <w:rsid w:val="004523D0"/>
    <w:rsid w:val="00452552"/>
    <w:rsid w:val="00452769"/>
    <w:rsid w:val="00452860"/>
    <w:rsid w:val="00452DCE"/>
    <w:rsid w:val="00453183"/>
    <w:rsid w:val="00453ACB"/>
    <w:rsid w:val="0045406B"/>
    <w:rsid w:val="0045488E"/>
    <w:rsid w:val="00454F64"/>
    <w:rsid w:val="00455684"/>
    <w:rsid w:val="00455A51"/>
    <w:rsid w:val="00455B5D"/>
    <w:rsid w:val="0045604E"/>
    <w:rsid w:val="004567EF"/>
    <w:rsid w:val="00457052"/>
    <w:rsid w:val="0045787D"/>
    <w:rsid w:val="00457D37"/>
    <w:rsid w:val="004602E8"/>
    <w:rsid w:val="00460BBF"/>
    <w:rsid w:val="00460F85"/>
    <w:rsid w:val="00461191"/>
    <w:rsid w:val="0046149D"/>
    <w:rsid w:val="00462124"/>
    <w:rsid w:val="0046246C"/>
    <w:rsid w:val="004624F6"/>
    <w:rsid w:val="00462866"/>
    <w:rsid w:val="0046297C"/>
    <w:rsid w:val="00462F3D"/>
    <w:rsid w:val="00463A53"/>
    <w:rsid w:val="00463C8A"/>
    <w:rsid w:val="00463D6F"/>
    <w:rsid w:val="00464651"/>
    <w:rsid w:val="00464742"/>
    <w:rsid w:val="00464C57"/>
    <w:rsid w:val="00465C6F"/>
    <w:rsid w:val="00466059"/>
    <w:rsid w:val="004665A0"/>
    <w:rsid w:val="004709F8"/>
    <w:rsid w:val="004710EE"/>
    <w:rsid w:val="004711D5"/>
    <w:rsid w:val="004711E4"/>
    <w:rsid w:val="00471237"/>
    <w:rsid w:val="0047160C"/>
    <w:rsid w:val="0047172E"/>
    <w:rsid w:val="004724D2"/>
    <w:rsid w:val="004728D6"/>
    <w:rsid w:val="00472DCC"/>
    <w:rsid w:val="004732EA"/>
    <w:rsid w:val="004734B4"/>
    <w:rsid w:val="00473588"/>
    <w:rsid w:val="004735E6"/>
    <w:rsid w:val="00474293"/>
    <w:rsid w:val="00474D0D"/>
    <w:rsid w:val="004750F5"/>
    <w:rsid w:val="004751C3"/>
    <w:rsid w:val="00475816"/>
    <w:rsid w:val="00475C48"/>
    <w:rsid w:val="00475F6F"/>
    <w:rsid w:val="004768F4"/>
    <w:rsid w:val="0047697B"/>
    <w:rsid w:val="0048070D"/>
    <w:rsid w:val="00480A11"/>
    <w:rsid w:val="00480A45"/>
    <w:rsid w:val="00480AF3"/>
    <w:rsid w:val="00480F13"/>
    <w:rsid w:val="00481BEF"/>
    <w:rsid w:val="00482181"/>
    <w:rsid w:val="00482411"/>
    <w:rsid w:val="00482B2B"/>
    <w:rsid w:val="00482FF4"/>
    <w:rsid w:val="00483AA2"/>
    <w:rsid w:val="004840A8"/>
    <w:rsid w:val="004849DD"/>
    <w:rsid w:val="00484A28"/>
    <w:rsid w:val="00484AA0"/>
    <w:rsid w:val="0048533E"/>
    <w:rsid w:val="00485700"/>
    <w:rsid w:val="00485CFB"/>
    <w:rsid w:val="0048618D"/>
    <w:rsid w:val="00486ABA"/>
    <w:rsid w:val="00486E18"/>
    <w:rsid w:val="00487584"/>
    <w:rsid w:val="00487713"/>
    <w:rsid w:val="004877FC"/>
    <w:rsid w:val="0049003A"/>
    <w:rsid w:val="00490251"/>
    <w:rsid w:val="00490DAC"/>
    <w:rsid w:val="00491133"/>
    <w:rsid w:val="0049165B"/>
    <w:rsid w:val="00493B7D"/>
    <w:rsid w:val="00493E38"/>
    <w:rsid w:val="00494247"/>
    <w:rsid w:val="0049435F"/>
    <w:rsid w:val="004945CE"/>
    <w:rsid w:val="0049460A"/>
    <w:rsid w:val="00494E27"/>
    <w:rsid w:val="00495561"/>
    <w:rsid w:val="00495D8D"/>
    <w:rsid w:val="00496A4D"/>
    <w:rsid w:val="00496A4E"/>
    <w:rsid w:val="00496AA0"/>
    <w:rsid w:val="0049717F"/>
    <w:rsid w:val="004974BF"/>
    <w:rsid w:val="00497ADE"/>
    <w:rsid w:val="00497F94"/>
    <w:rsid w:val="004A04A4"/>
    <w:rsid w:val="004A0872"/>
    <w:rsid w:val="004A11D0"/>
    <w:rsid w:val="004A127F"/>
    <w:rsid w:val="004A184F"/>
    <w:rsid w:val="004A1D9E"/>
    <w:rsid w:val="004A1E78"/>
    <w:rsid w:val="004A1F1D"/>
    <w:rsid w:val="004A2454"/>
    <w:rsid w:val="004A279C"/>
    <w:rsid w:val="004A2CAE"/>
    <w:rsid w:val="004A2F42"/>
    <w:rsid w:val="004A300D"/>
    <w:rsid w:val="004A3457"/>
    <w:rsid w:val="004A35FA"/>
    <w:rsid w:val="004A3C97"/>
    <w:rsid w:val="004A3E89"/>
    <w:rsid w:val="004A42CB"/>
    <w:rsid w:val="004A4452"/>
    <w:rsid w:val="004A464B"/>
    <w:rsid w:val="004A4698"/>
    <w:rsid w:val="004A4C03"/>
    <w:rsid w:val="004A50CB"/>
    <w:rsid w:val="004A529A"/>
    <w:rsid w:val="004A53B9"/>
    <w:rsid w:val="004A5CD6"/>
    <w:rsid w:val="004A6020"/>
    <w:rsid w:val="004A63BE"/>
    <w:rsid w:val="004A64F5"/>
    <w:rsid w:val="004A65C0"/>
    <w:rsid w:val="004A67CA"/>
    <w:rsid w:val="004A6FEB"/>
    <w:rsid w:val="004A7495"/>
    <w:rsid w:val="004A7570"/>
    <w:rsid w:val="004A757D"/>
    <w:rsid w:val="004A7A79"/>
    <w:rsid w:val="004B0458"/>
    <w:rsid w:val="004B0FDA"/>
    <w:rsid w:val="004B1504"/>
    <w:rsid w:val="004B19DF"/>
    <w:rsid w:val="004B1CAC"/>
    <w:rsid w:val="004B2455"/>
    <w:rsid w:val="004B3362"/>
    <w:rsid w:val="004B34C4"/>
    <w:rsid w:val="004B39AD"/>
    <w:rsid w:val="004B3C72"/>
    <w:rsid w:val="004B4001"/>
    <w:rsid w:val="004B4132"/>
    <w:rsid w:val="004B483B"/>
    <w:rsid w:val="004B4D87"/>
    <w:rsid w:val="004B540B"/>
    <w:rsid w:val="004B5630"/>
    <w:rsid w:val="004B6C2B"/>
    <w:rsid w:val="004B6C49"/>
    <w:rsid w:val="004B6E6F"/>
    <w:rsid w:val="004C0362"/>
    <w:rsid w:val="004C1249"/>
    <w:rsid w:val="004C1731"/>
    <w:rsid w:val="004C1767"/>
    <w:rsid w:val="004C26E3"/>
    <w:rsid w:val="004C2B69"/>
    <w:rsid w:val="004C2F8E"/>
    <w:rsid w:val="004C32C6"/>
    <w:rsid w:val="004C36BD"/>
    <w:rsid w:val="004C3946"/>
    <w:rsid w:val="004C399E"/>
    <w:rsid w:val="004C39D3"/>
    <w:rsid w:val="004C3B2C"/>
    <w:rsid w:val="004C3E29"/>
    <w:rsid w:val="004C4A1C"/>
    <w:rsid w:val="004C4D32"/>
    <w:rsid w:val="004C6494"/>
    <w:rsid w:val="004C673D"/>
    <w:rsid w:val="004C687F"/>
    <w:rsid w:val="004C6D88"/>
    <w:rsid w:val="004C6DC9"/>
    <w:rsid w:val="004C729B"/>
    <w:rsid w:val="004D0038"/>
    <w:rsid w:val="004D0513"/>
    <w:rsid w:val="004D0924"/>
    <w:rsid w:val="004D1192"/>
    <w:rsid w:val="004D1387"/>
    <w:rsid w:val="004D179A"/>
    <w:rsid w:val="004D1C9D"/>
    <w:rsid w:val="004D1D1F"/>
    <w:rsid w:val="004D1EB9"/>
    <w:rsid w:val="004D21C8"/>
    <w:rsid w:val="004D2EAE"/>
    <w:rsid w:val="004D3140"/>
    <w:rsid w:val="004D31D9"/>
    <w:rsid w:val="004D37BC"/>
    <w:rsid w:val="004D3CD8"/>
    <w:rsid w:val="004D3F1F"/>
    <w:rsid w:val="004D4176"/>
    <w:rsid w:val="004D42FC"/>
    <w:rsid w:val="004D47D6"/>
    <w:rsid w:val="004D4CA1"/>
    <w:rsid w:val="004D4EB8"/>
    <w:rsid w:val="004D4EE8"/>
    <w:rsid w:val="004D5386"/>
    <w:rsid w:val="004D570F"/>
    <w:rsid w:val="004D5DF5"/>
    <w:rsid w:val="004D5EB2"/>
    <w:rsid w:val="004D61C0"/>
    <w:rsid w:val="004D621C"/>
    <w:rsid w:val="004D626E"/>
    <w:rsid w:val="004D6295"/>
    <w:rsid w:val="004D6542"/>
    <w:rsid w:val="004D6A6D"/>
    <w:rsid w:val="004D6CB7"/>
    <w:rsid w:val="004D7174"/>
    <w:rsid w:val="004D79B6"/>
    <w:rsid w:val="004D7F69"/>
    <w:rsid w:val="004D7F91"/>
    <w:rsid w:val="004E03F6"/>
    <w:rsid w:val="004E078A"/>
    <w:rsid w:val="004E0D9B"/>
    <w:rsid w:val="004E1A5E"/>
    <w:rsid w:val="004E1D17"/>
    <w:rsid w:val="004E2065"/>
    <w:rsid w:val="004E2822"/>
    <w:rsid w:val="004E2995"/>
    <w:rsid w:val="004E2C62"/>
    <w:rsid w:val="004E2CEF"/>
    <w:rsid w:val="004E3852"/>
    <w:rsid w:val="004E407D"/>
    <w:rsid w:val="004E40BC"/>
    <w:rsid w:val="004E4418"/>
    <w:rsid w:val="004E484D"/>
    <w:rsid w:val="004E4CCE"/>
    <w:rsid w:val="004E537B"/>
    <w:rsid w:val="004E57DF"/>
    <w:rsid w:val="004E5F40"/>
    <w:rsid w:val="004E6D3E"/>
    <w:rsid w:val="004E70FB"/>
    <w:rsid w:val="004E7AD8"/>
    <w:rsid w:val="004F016A"/>
    <w:rsid w:val="004F04BF"/>
    <w:rsid w:val="004F16D0"/>
    <w:rsid w:val="004F176D"/>
    <w:rsid w:val="004F1781"/>
    <w:rsid w:val="004F181B"/>
    <w:rsid w:val="004F204F"/>
    <w:rsid w:val="004F2123"/>
    <w:rsid w:val="004F2739"/>
    <w:rsid w:val="004F3152"/>
    <w:rsid w:val="004F3D5D"/>
    <w:rsid w:val="004F447F"/>
    <w:rsid w:val="004F5391"/>
    <w:rsid w:val="004F57A0"/>
    <w:rsid w:val="004F602E"/>
    <w:rsid w:val="004F60E8"/>
    <w:rsid w:val="004F6233"/>
    <w:rsid w:val="004F62C2"/>
    <w:rsid w:val="004F691A"/>
    <w:rsid w:val="004F6E48"/>
    <w:rsid w:val="004F7752"/>
    <w:rsid w:val="004F794A"/>
    <w:rsid w:val="004F7D7B"/>
    <w:rsid w:val="004F7F46"/>
    <w:rsid w:val="0050019D"/>
    <w:rsid w:val="005005A3"/>
    <w:rsid w:val="00500931"/>
    <w:rsid w:val="00500D6C"/>
    <w:rsid w:val="00500EFF"/>
    <w:rsid w:val="00501715"/>
    <w:rsid w:val="005018A8"/>
    <w:rsid w:val="00501AD2"/>
    <w:rsid w:val="005025E8"/>
    <w:rsid w:val="00502F13"/>
    <w:rsid w:val="00503273"/>
    <w:rsid w:val="0050429D"/>
    <w:rsid w:val="005042DD"/>
    <w:rsid w:val="005047A2"/>
    <w:rsid w:val="00504ACD"/>
    <w:rsid w:val="0050535B"/>
    <w:rsid w:val="00505BA3"/>
    <w:rsid w:val="00506763"/>
    <w:rsid w:val="005076B4"/>
    <w:rsid w:val="00510C2E"/>
    <w:rsid w:val="00510CE6"/>
    <w:rsid w:val="0051196A"/>
    <w:rsid w:val="005119DA"/>
    <w:rsid w:val="00511BB8"/>
    <w:rsid w:val="0051218E"/>
    <w:rsid w:val="0051395D"/>
    <w:rsid w:val="00513F6F"/>
    <w:rsid w:val="005141B9"/>
    <w:rsid w:val="005148BD"/>
    <w:rsid w:val="00514975"/>
    <w:rsid w:val="00514B3D"/>
    <w:rsid w:val="00514B45"/>
    <w:rsid w:val="00515459"/>
    <w:rsid w:val="00516188"/>
    <w:rsid w:val="005165B4"/>
    <w:rsid w:val="005168C2"/>
    <w:rsid w:val="00516BF8"/>
    <w:rsid w:val="00516EAE"/>
    <w:rsid w:val="00517801"/>
    <w:rsid w:val="00517F1D"/>
    <w:rsid w:val="0052022E"/>
    <w:rsid w:val="005205C8"/>
    <w:rsid w:val="0052112E"/>
    <w:rsid w:val="00521144"/>
    <w:rsid w:val="0052142A"/>
    <w:rsid w:val="00521A62"/>
    <w:rsid w:val="005227FF"/>
    <w:rsid w:val="00522991"/>
    <w:rsid w:val="0052411B"/>
    <w:rsid w:val="00524DD3"/>
    <w:rsid w:val="00524DF6"/>
    <w:rsid w:val="00525A34"/>
    <w:rsid w:val="00525B5E"/>
    <w:rsid w:val="00525BEE"/>
    <w:rsid w:val="00526055"/>
    <w:rsid w:val="00526072"/>
    <w:rsid w:val="0052669F"/>
    <w:rsid w:val="00526DFA"/>
    <w:rsid w:val="00527083"/>
    <w:rsid w:val="005272CF"/>
    <w:rsid w:val="005278A6"/>
    <w:rsid w:val="00527E3D"/>
    <w:rsid w:val="005307BF"/>
    <w:rsid w:val="005307D4"/>
    <w:rsid w:val="005308DA"/>
    <w:rsid w:val="0053139F"/>
    <w:rsid w:val="005313CC"/>
    <w:rsid w:val="00531D45"/>
    <w:rsid w:val="00531DAD"/>
    <w:rsid w:val="00532017"/>
    <w:rsid w:val="00532310"/>
    <w:rsid w:val="00533463"/>
    <w:rsid w:val="00533B05"/>
    <w:rsid w:val="00533D0A"/>
    <w:rsid w:val="00533DA6"/>
    <w:rsid w:val="00533E0A"/>
    <w:rsid w:val="00533E50"/>
    <w:rsid w:val="005345E7"/>
    <w:rsid w:val="00534CE8"/>
    <w:rsid w:val="00534EE8"/>
    <w:rsid w:val="005351B3"/>
    <w:rsid w:val="005359D9"/>
    <w:rsid w:val="00536F45"/>
    <w:rsid w:val="0053749D"/>
    <w:rsid w:val="00537AA4"/>
    <w:rsid w:val="00541440"/>
    <w:rsid w:val="005417AE"/>
    <w:rsid w:val="005419C7"/>
    <w:rsid w:val="00541AE8"/>
    <w:rsid w:val="00542031"/>
    <w:rsid w:val="0054273C"/>
    <w:rsid w:val="0054371A"/>
    <w:rsid w:val="005437E2"/>
    <w:rsid w:val="00543912"/>
    <w:rsid w:val="00543AA3"/>
    <w:rsid w:val="00544137"/>
    <w:rsid w:val="005441A0"/>
    <w:rsid w:val="00544256"/>
    <w:rsid w:val="00544BB8"/>
    <w:rsid w:val="005452FF"/>
    <w:rsid w:val="0054604D"/>
    <w:rsid w:val="0054628C"/>
    <w:rsid w:val="0054667E"/>
    <w:rsid w:val="00546DE5"/>
    <w:rsid w:val="005474F5"/>
    <w:rsid w:val="00547827"/>
    <w:rsid w:val="0054790C"/>
    <w:rsid w:val="00547D2C"/>
    <w:rsid w:val="00550BDB"/>
    <w:rsid w:val="00550C80"/>
    <w:rsid w:val="00551154"/>
    <w:rsid w:val="0055219A"/>
    <w:rsid w:val="0055220D"/>
    <w:rsid w:val="005525BF"/>
    <w:rsid w:val="00552CE8"/>
    <w:rsid w:val="00553204"/>
    <w:rsid w:val="0055352D"/>
    <w:rsid w:val="00553578"/>
    <w:rsid w:val="005540BA"/>
    <w:rsid w:val="0055429C"/>
    <w:rsid w:val="00554378"/>
    <w:rsid w:val="0055456E"/>
    <w:rsid w:val="005545CF"/>
    <w:rsid w:val="005545E4"/>
    <w:rsid w:val="00554AD7"/>
    <w:rsid w:val="00555188"/>
    <w:rsid w:val="00555469"/>
    <w:rsid w:val="005559F7"/>
    <w:rsid w:val="00555C43"/>
    <w:rsid w:val="0055605C"/>
    <w:rsid w:val="0055693E"/>
    <w:rsid w:val="0055751D"/>
    <w:rsid w:val="00557E77"/>
    <w:rsid w:val="00560AB0"/>
    <w:rsid w:val="00560E91"/>
    <w:rsid w:val="005612FC"/>
    <w:rsid w:val="005613B9"/>
    <w:rsid w:val="00561545"/>
    <w:rsid w:val="005617B0"/>
    <w:rsid w:val="00562342"/>
    <w:rsid w:val="005625B7"/>
    <w:rsid w:val="00563221"/>
    <w:rsid w:val="00563FEB"/>
    <w:rsid w:val="0056431D"/>
    <w:rsid w:val="00564694"/>
    <w:rsid w:val="00564A76"/>
    <w:rsid w:val="00564CEC"/>
    <w:rsid w:val="00565169"/>
    <w:rsid w:val="0056588C"/>
    <w:rsid w:val="0056598F"/>
    <w:rsid w:val="00565A4A"/>
    <w:rsid w:val="00565C22"/>
    <w:rsid w:val="00567520"/>
    <w:rsid w:val="005678CD"/>
    <w:rsid w:val="005700B9"/>
    <w:rsid w:val="005704D2"/>
    <w:rsid w:val="00570572"/>
    <w:rsid w:val="00570784"/>
    <w:rsid w:val="00570E1F"/>
    <w:rsid w:val="00571ADF"/>
    <w:rsid w:val="00571EC4"/>
    <w:rsid w:val="005722CE"/>
    <w:rsid w:val="005725A0"/>
    <w:rsid w:val="005728E7"/>
    <w:rsid w:val="00572C33"/>
    <w:rsid w:val="00572F67"/>
    <w:rsid w:val="005749B3"/>
    <w:rsid w:val="0057578B"/>
    <w:rsid w:val="005759E9"/>
    <w:rsid w:val="00575CD5"/>
    <w:rsid w:val="00575E83"/>
    <w:rsid w:val="0057617C"/>
    <w:rsid w:val="00576E2B"/>
    <w:rsid w:val="00576F3B"/>
    <w:rsid w:val="00577166"/>
    <w:rsid w:val="0057797E"/>
    <w:rsid w:val="00577BCD"/>
    <w:rsid w:val="00577D52"/>
    <w:rsid w:val="00577EC4"/>
    <w:rsid w:val="00577F43"/>
    <w:rsid w:val="00580421"/>
    <w:rsid w:val="0058238E"/>
    <w:rsid w:val="00582692"/>
    <w:rsid w:val="0058298C"/>
    <w:rsid w:val="00583E20"/>
    <w:rsid w:val="00583F12"/>
    <w:rsid w:val="0058439E"/>
    <w:rsid w:val="00584483"/>
    <w:rsid w:val="005844B5"/>
    <w:rsid w:val="00584FF1"/>
    <w:rsid w:val="00585270"/>
    <w:rsid w:val="00585364"/>
    <w:rsid w:val="00585723"/>
    <w:rsid w:val="00585922"/>
    <w:rsid w:val="00585956"/>
    <w:rsid w:val="00585C8B"/>
    <w:rsid w:val="00585D27"/>
    <w:rsid w:val="00586173"/>
    <w:rsid w:val="00586BED"/>
    <w:rsid w:val="005875EE"/>
    <w:rsid w:val="00587AE6"/>
    <w:rsid w:val="00587E32"/>
    <w:rsid w:val="00590083"/>
    <w:rsid w:val="00590324"/>
    <w:rsid w:val="00591350"/>
    <w:rsid w:val="00591A64"/>
    <w:rsid w:val="00591BFE"/>
    <w:rsid w:val="00592A6F"/>
    <w:rsid w:val="00592F49"/>
    <w:rsid w:val="0059341D"/>
    <w:rsid w:val="005939DE"/>
    <w:rsid w:val="00593A41"/>
    <w:rsid w:val="00593C4B"/>
    <w:rsid w:val="00593E36"/>
    <w:rsid w:val="005948A8"/>
    <w:rsid w:val="00594F8C"/>
    <w:rsid w:val="00595759"/>
    <w:rsid w:val="00595EA6"/>
    <w:rsid w:val="00595F1C"/>
    <w:rsid w:val="00596373"/>
    <w:rsid w:val="00596DE3"/>
    <w:rsid w:val="0059733C"/>
    <w:rsid w:val="00597416"/>
    <w:rsid w:val="00597B92"/>
    <w:rsid w:val="005A1227"/>
    <w:rsid w:val="005A1AB0"/>
    <w:rsid w:val="005A1FAD"/>
    <w:rsid w:val="005A26BF"/>
    <w:rsid w:val="005A2B2E"/>
    <w:rsid w:val="005A2B76"/>
    <w:rsid w:val="005A2D9E"/>
    <w:rsid w:val="005A3548"/>
    <w:rsid w:val="005A44EF"/>
    <w:rsid w:val="005A4B7C"/>
    <w:rsid w:val="005A5D84"/>
    <w:rsid w:val="005A5F57"/>
    <w:rsid w:val="005A64B2"/>
    <w:rsid w:val="005A671E"/>
    <w:rsid w:val="005A6D65"/>
    <w:rsid w:val="005A6F02"/>
    <w:rsid w:val="005A7A8E"/>
    <w:rsid w:val="005B07B0"/>
    <w:rsid w:val="005B0A4D"/>
    <w:rsid w:val="005B0D3F"/>
    <w:rsid w:val="005B0D8E"/>
    <w:rsid w:val="005B0F55"/>
    <w:rsid w:val="005B1584"/>
    <w:rsid w:val="005B1BDC"/>
    <w:rsid w:val="005B22F3"/>
    <w:rsid w:val="005B29F4"/>
    <w:rsid w:val="005B313A"/>
    <w:rsid w:val="005B3B33"/>
    <w:rsid w:val="005B421E"/>
    <w:rsid w:val="005B49AA"/>
    <w:rsid w:val="005B4A54"/>
    <w:rsid w:val="005B4C8A"/>
    <w:rsid w:val="005B523F"/>
    <w:rsid w:val="005B5295"/>
    <w:rsid w:val="005B57F4"/>
    <w:rsid w:val="005B5D8F"/>
    <w:rsid w:val="005B642E"/>
    <w:rsid w:val="005B66E1"/>
    <w:rsid w:val="005B74BB"/>
    <w:rsid w:val="005B7F23"/>
    <w:rsid w:val="005C044F"/>
    <w:rsid w:val="005C0858"/>
    <w:rsid w:val="005C1070"/>
    <w:rsid w:val="005C1187"/>
    <w:rsid w:val="005C1B75"/>
    <w:rsid w:val="005C1DAF"/>
    <w:rsid w:val="005C1DCF"/>
    <w:rsid w:val="005C2B05"/>
    <w:rsid w:val="005C2DAC"/>
    <w:rsid w:val="005C35E0"/>
    <w:rsid w:val="005C3C88"/>
    <w:rsid w:val="005C3F60"/>
    <w:rsid w:val="005C44AF"/>
    <w:rsid w:val="005C4510"/>
    <w:rsid w:val="005C4C2B"/>
    <w:rsid w:val="005C5876"/>
    <w:rsid w:val="005C59F9"/>
    <w:rsid w:val="005C5AD9"/>
    <w:rsid w:val="005C6A01"/>
    <w:rsid w:val="005C6C75"/>
    <w:rsid w:val="005C735B"/>
    <w:rsid w:val="005C795B"/>
    <w:rsid w:val="005D0706"/>
    <w:rsid w:val="005D0819"/>
    <w:rsid w:val="005D0B12"/>
    <w:rsid w:val="005D0F82"/>
    <w:rsid w:val="005D0F8D"/>
    <w:rsid w:val="005D10E3"/>
    <w:rsid w:val="005D1682"/>
    <w:rsid w:val="005D1949"/>
    <w:rsid w:val="005D1CF3"/>
    <w:rsid w:val="005D1D48"/>
    <w:rsid w:val="005D24A5"/>
    <w:rsid w:val="005D2D16"/>
    <w:rsid w:val="005D3A5E"/>
    <w:rsid w:val="005D3D4B"/>
    <w:rsid w:val="005D3EA5"/>
    <w:rsid w:val="005D42D1"/>
    <w:rsid w:val="005D4338"/>
    <w:rsid w:val="005D49E0"/>
    <w:rsid w:val="005D4AC8"/>
    <w:rsid w:val="005D5106"/>
    <w:rsid w:val="005D53E6"/>
    <w:rsid w:val="005D584A"/>
    <w:rsid w:val="005D7953"/>
    <w:rsid w:val="005D7955"/>
    <w:rsid w:val="005D7C2F"/>
    <w:rsid w:val="005D7F46"/>
    <w:rsid w:val="005E0A7B"/>
    <w:rsid w:val="005E0EE7"/>
    <w:rsid w:val="005E1CA5"/>
    <w:rsid w:val="005E1E11"/>
    <w:rsid w:val="005E297A"/>
    <w:rsid w:val="005E29DB"/>
    <w:rsid w:val="005E2C95"/>
    <w:rsid w:val="005E2E12"/>
    <w:rsid w:val="005E2E2F"/>
    <w:rsid w:val="005E37A8"/>
    <w:rsid w:val="005E4984"/>
    <w:rsid w:val="005E4ACF"/>
    <w:rsid w:val="005E4F90"/>
    <w:rsid w:val="005E5471"/>
    <w:rsid w:val="005E5A3D"/>
    <w:rsid w:val="005E7034"/>
    <w:rsid w:val="005E7A30"/>
    <w:rsid w:val="005F03CA"/>
    <w:rsid w:val="005F09E9"/>
    <w:rsid w:val="005F0F04"/>
    <w:rsid w:val="005F0F20"/>
    <w:rsid w:val="005F1091"/>
    <w:rsid w:val="005F17FB"/>
    <w:rsid w:val="005F27AF"/>
    <w:rsid w:val="005F2AEC"/>
    <w:rsid w:val="005F2B27"/>
    <w:rsid w:val="005F2DAD"/>
    <w:rsid w:val="005F3644"/>
    <w:rsid w:val="005F3DFC"/>
    <w:rsid w:val="005F3F15"/>
    <w:rsid w:val="005F3F7F"/>
    <w:rsid w:val="005F42E1"/>
    <w:rsid w:val="005F4353"/>
    <w:rsid w:val="005F509C"/>
    <w:rsid w:val="005F562C"/>
    <w:rsid w:val="005F5700"/>
    <w:rsid w:val="005F63A1"/>
    <w:rsid w:val="005F6BC1"/>
    <w:rsid w:val="005F7201"/>
    <w:rsid w:val="005F7676"/>
    <w:rsid w:val="005F7C7E"/>
    <w:rsid w:val="005F7CAC"/>
    <w:rsid w:val="0060006E"/>
    <w:rsid w:val="006001BB"/>
    <w:rsid w:val="006004A9"/>
    <w:rsid w:val="00600A8C"/>
    <w:rsid w:val="00601F9E"/>
    <w:rsid w:val="00602119"/>
    <w:rsid w:val="00602801"/>
    <w:rsid w:val="00602B58"/>
    <w:rsid w:val="006032F3"/>
    <w:rsid w:val="00603F1E"/>
    <w:rsid w:val="006042C7"/>
    <w:rsid w:val="00604798"/>
    <w:rsid w:val="006047E4"/>
    <w:rsid w:val="00604870"/>
    <w:rsid w:val="00604CFA"/>
    <w:rsid w:val="00604FF7"/>
    <w:rsid w:val="006055CF"/>
    <w:rsid w:val="006061C5"/>
    <w:rsid w:val="00606311"/>
    <w:rsid w:val="006066B6"/>
    <w:rsid w:val="006077AE"/>
    <w:rsid w:val="006077F3"/>
    <w:rsid w:val="0060790B"/>
    <w:rsid w:val="00607B7A"/>
    <w:rsid w:val="00607BA6"/>
    <w:rsid w:val="0061041E"/>
    <w:rsid w:val="00610B9D"/>
    <w:rsid w:val="00610C7B"/>
    <w:rsid w:val="00611B60"/>
    <w:rsid w:val="00612052"/>
    <w:rsid w:val="0061282F"/>
    <w:rsid w:val="00612917"/>
    <w:rsid w:val="00612DE6"/>
    <w:rsid w:val="00613357"/>
    <w:rsid w:val="006141CA"/>
    <w:rsid w:val="006142FC"/>
    <w:rsid w:val="006143E0"/>
    <w:rsid w:val="006149F6"/>
    <w:rsid w:val="00615CDE"/>
    <w:rsid w:val="00615E04"/>
    <w:rsid w:val="0061620E"/>
    <w:rsid w:val="00616828"/>
    <w:rsid w:val="006168CA"/>
    <w:rsid w:val="00616E0B"/>
    <w:rsid w:val="00617F88"/>
    <w:rsid w:val="00620019"/>
    <w:rsid w:val="0062028B"/>
    <w:rsid w:val="00620450"/>
    <w:rsid w:val="00620676"/>
    <w:rsid w:val="00620B07"/>
    <w:rsid w:val="00620BF5"/>
    <w:rsid w:val="00621A2A"/>
    <w:rsid w:val="00622DBE"/>
    <w:rsid w:val="00623442"/>
    <w:rsid w:val="006235C6"/>
    <w:rsid w:val="00623C42"/>
    <w:rsid w:val="00624511"/>
    <w:rsid w:val="0062466E"/>
    <w:rsid w:val="00624A02"/>
    <w:rsid w:val="00624A1F"/>
    <w:rsid w:val="00624F1C"/>
    <w:rsid w:val="0062522A"/>
    <w:rsid w:val="0062574B"/>
    <w:rsid w:val="00625779"/>
    <w:rsid w:val="00626774"/>
    <w:rsid w:val="00626C8E"/>
    <w:rsid w:val="00626D52"/>
    <w:rsid w:val="006277C3"/>
    <w:rsid w:val="00627D33"/>
    <w:rsid w:val="00630664"/>
    <w:rsid w:val="00630710"/>
    <w:rsid w:val="00630768"/>
    <w:rsid w:val="006309A6"/>
    <w:rsid w:val="00630A85"/>
    <w:rsid w:val="0063138A"/>
    <w:rsid w:val="006319E1"/>
    <w:rsid w:val="00631B81"/>
    <w:rsid w:val="00631DD0"/>
    <w:rsid w:val="006321CD"/>
    <w:rsid w:val="006323DF"/>
    <w:rsid w:val="006336A6"/>
    <w:rsid w:val="00633888"/>
    <w:rsid w:val="00634592"/>
    <w:rsid w:val="00635108"/>
    <w:rsid w:val="0063518E"/>
    <w:rsid w:val="006353C4"/>
    <w:rsid w:val="006358BC"/>
    <w:rsid w:val="00635AD1"/>
    <w:rsid w:val="00635E53"/>
    <w:rsid w:val="00636178"/>
    <w:rsid w:val="0063617B"/>
    <w:rsid w:val="00636A07"/>
    <w:rsid w:val="00636E81"/>
    <w:rsid w:val="006373DE"/>
    <w:rsid w:val="00637964"/>
    <w:rsid w:val="00640A1D"/>
    <w:rsid w:val="00641002"/>
    <w:rsid w:val="00641AED"/>
    <w:rsid w:val="00641E37"/>
    <w:rsid w:val="00642279"/>
    <w:rsid w:val="0064232F"/>
    <w:rsid w:val="00642A84"/>
    <w:rsid w:val="00642B06"/>
    <w:rsid w:val="006432EE"/>
    <w:rsid w:val="00643B66"/>
    <w:rsid w:val="00643BD7"/>
    <w:rsid w:val="00643DDB"/>
    <w:rsid w:val="0064409F"/>
    <w:rsid w:val="00644A08"/>
    <w:rsid w:val="00644B39"/>
    <w:rsid w:val="00644B69"/>
    <w:rsid w:val="00644BFF"/>
    <w:rsid w:val="0064645A"/>
    <w:rsid w:val="006469BA"/>
    <w:rsid w:val="00646FBB"/>
    <w:rsid w:val="00647297"/>
    <w:rsid w:val="006477F9"/>
    <w:rsid w:val="00647B99"/>
    <w:rsid w:val="0065009F"/>
    <w:rsid w:val="00650252"/>
    <w:rsid w:val="006508BC"/>
    <w:rsid w:val="006509C4"/>
    <w:rsid w:val="00650C5F"/>
    <w:rsid w:val="006511AD"/>
    <w:rsid w:val="006514CD"/>
    <w:rsid w:val="00651660"/>
    <w:rsid w:val="00651CBF"/>
    <w:rsid w:val="0065218D"/>
    <w:rsid w:val="006525C1"/>
    <w:rsid w:val="00652D75"/>
    <w:rsid w:val="00654731"/>
    <w:rsid w:val="00654D20"/>
    <w:rsid w:val="00655213"/>
    <w:rsid w:val="0065549C"/>
    <w:rsid w:val="00655C20"/>
    <w:rsid w:val="00655F4D"/>
    <w:rsid w:val="00656662"/>
    <w:rsid w:val="00656910"/>
    <w:rsid w:val="00656AEF"/>
    <w:rsid w:val="00656B63"/>
    <w:rsid w:val="00656D8C"/>
    <w:rsid w:val="00657288"/>
    <w:rsid w:val="00657A1C"/>
    <w:rsid w:val="00657BCA"/>
    <w:rsid w:val="006605FF"/>
    <w:rsid w:val="00660689"/>
    <w:rsid w:val="00660E88"/>
    <w:rsid w:val="00660F43"/>
    <w:rsid w:val="00660FE4"/>
    <w:rsid w:val="0066198F"/>
    <w:rsid w:val="00662067"/>
    <w:rsid w:val="0066265D"/>
    <w:rsid w:val="00662699"/>
    <w:rsid w:val="00662D14"/>
    <w:rsid w:val="00662D8B"/>
    <w:rsid w:val="00663107"/>
    <w:rsid w:val="006634E4"/>
    <w:rsid w:val="00663C22"/>
    <w:rsid w:val="00663C3D"/>
    <w:rsid w:val="006644EF"/>
    <w:rsid w:val="0066458F"/>
    <w:rsid w:val="00664659"/>
    <w:rsid w:val="00664A65"/>
    <w:rsid w:val="00664DDD"/>
    <w:rsid w:val="00664DF8"/>
    <w:rsid w:val="006651C7"/>
    <w:rsid w:val="00665472"/>
    <w:rsid w:val="00665A03"/>
    <w:rsid w:val="00667D0C"/>
    <w:rsid w:val="00667D51"/>
    <w:rsid w:val="00667F4B"/>
    <w:rsid w:val="0067004E"/>
    <w:rsid w:val="00670542"/>
    <w:rsid w:val="00670703"/>
    <w:rsid w:val="00670862"/>
    <w:rsid w:val="00670925"/>
    <w:rsid w:val="00670D97"/>
    <w:rsid w:val="0067196C"/>
    <w:rsid w:val="00671A37"/>
    <w:rsid w:val="00671BAF"/>
    <w:rsid w:val="00671C6A"/>
    <w:rsid w:val="006726C2"/>
    <w:rsid w:val="00672ACD"/>
    <w:rsid w:val="00672C49"/>
    <w:rsid w:val="00672C6C"/>
    <w:rsid w:val="006732A9"/>
    <w:rsid w:val="006737FB"/>
    <w:rsid w:val="00673CD7"/>
    <w:rsid w:val="006740F8"/>
    <w:rsid w:val="00674953"/>
    <w:rsid w:val="00675135"/>
    <w:rsid w:val="00676BAA"/>
    <w:rsid w:val="00676BFB"/>
    <w:rsid w:val="00677859"/>
    <w:rsid w:val="00677D2A"/>
    <w:rsid w:val="00680B8B"/>
    <w:rsid w:val="00680C65"/>
    <w:rsid w:val="00681745"/>
    <w:rsid w:val="00682737"/>
    <w:rsid w:val="006827B7"/>
    <w:rsid w:val="00682D9C"/>
    <w:rsid w:val="00682E8E"/>
    <w:rsid w:val="0068325D"/>
    <w:rsid w:val="006832F5"/>
    <w:rsid w:val="006834B7"/>
    <w:rsid w:val="00683715"/>
    <w:rsid w:val="00683785"/>
    <w:rsid w:val="00684788"/>
    <w:rsid w:val="00685396"/>
    <w:rsid w:val="006856EF"/>
    <w:rsid w:val="00685BA1"/>
    <w:rsid w:val="00685C46"/>
    <w:rsid w:val="006862D0"/>
    <w:rsid w:val="00686A58"/>
    <w:rsid w:val="00686FF9"/>
    <w:rsid w:val="006872C0"/>
    <w:rsid w:val="006876AB"/>
    <w:rsid w:val="0068792E"/>
    <w:rsid w:val="00687AC8"/>
    <w:rsid w:val="00690333"/>
    <w:rsid w:val="006908FC"/>
    <w:rsid w:val="00690ACE"/>
    <w:rsid w:val="00690D65"/>
    <w:rsid w:val="00690E01"/>
    <w:rsid w:val="00691103"/>
    <w:rsid w:val="0069135F"/>
    <w:rsid w:val="00692C8C"/>
    <w:rsid w:val="006930C7"/>
    <w:rsid w:val="00693259"/>
    <w:rsid w:val="0069327A"/>
    <w:rsid w:val="00694784"/>
    <w:rsid w:val="006951C9"/>
    <w:rsid w:val="0069610B"/>
    <w:rsid w:val="006974E0"/>
    <w:rsid w:val="006A007E"/>
    <w:rsid w:val="006A04D9"/>
    <w:rsid w:val="006A0799"/>
    <w:rsid w:val="006A0D3A"/>
    <w:rsid w:val="006A12BF"/>
    <w:rsid w:val="006A17C0"/>
    <w:rsid w:val="006A1B17"/>
    <w:rsid w:val="006A22B4"/>
    <w:rsid w:val="006A26B4"/>
    <w:rsid w:val="006A2C6F"/>
    <w:rsid w:val="006A2C7D"/>
    <w:rsid w:val="006A39E9"/>
    <w:rsid w:val="006A3C0F"/>
    <w:rsid w:val="006A3ED8"/>
    <w:rsid w:val="006A4A65"/>
    <w:rsid w:val="006A5154"/>
    <w:rsid w:val="006A5679"/>
    <w:rsid w:val="006A56EF"/>
    <w:rsid w:val="006A5C96"/>
    <w:rsid w:val="006A5F31"/>
    <w:rsid w:val="006A64F8"/>
    <w:rsid w:val="006A7879"/>
    <w:rsid w:val="006B049A"/>
    <w:rsid w:val="006B0B7B"/>
    <w:rsid w:val="006B1257"/>
    <w:rsid w:val="006B1588"/>
    <w:rsid w:val="006B2CB0"/>
    <w:rsid w:val="006B31B9"/>
    <w:rsid w:val="006B32F5"/>
    <w:rsid w:val="006B3676"/>
    <w:rsid w:val="006B374C"/>
    <w:rsid w:val="006B389D"/>
    <w:rsid w:val="006B3936"/>
    <w:rsid w:val="006B3C62"/>
    <w:rsid w:val="006B3D3E"/>
    <w:rsid w:val="006B3D3F"/>
    <w:rsid w:val="006B455E"/>
    <w:rsid w:val="006B553D"/>
    <w:rsid w:val="006B55CA"/>
    <w:rsid w:val="006B57CD"/>
    <w:rsid w:val="006B5F84"/>
    <w:rsid w:val="006B6C4B"/>
    <w:rsid w:val="006B6E88"/>
    <w:rsid w:val="006B7778"/>
    <w:rsid w:val="006C0877"/>
    <w:rsid w:val="006C0F20"/>
    <w:rsid w:val="006C1130"/>
    <w:rsid w:val="006C1DD4"/>
    <w:rsid w:val="006C2E62"/>
    <w:rsid w:val="006C363E"/>
    <w:rsid w:val="006C36BD"/>
    <w:rsid w:val="006C395C"/>
    <w:rsid w:val="006C3D94"/>
    <w:rsid w:val="006C478C"/>
    <w:rsid w:val="006C48BA"/>
    <w:rsid w:val="006C4B56"/>
    <w:rsid w:val="006C513F"/>
    <w:rsid w:val="006C609F"/>
    <w:rsid w:val="006C60ED"/>
    <w:rsid w:val="006C660A"/>
    <w:rsid w:val="006C7519"/>
    <w:rsid w:val="006C7DFF"/>
    <w:rsid w:val="006D08B5"/>
    <w:rsid w:val="006D1361"/>
    <w:rsid w:val="006D173F"/>
    <w:rsid w:val="006D22C4"/>
    <w:rsid w:val="006D2620"/>
    <w:rsid w:val="006D27B6"/>
    <w:rsid w:val="006D2AC9"/>
    <w:rsid w:val="006D2E9B"/>
    <w:rsid w:val="006D394A"/>
    <w:rsid w:val="006D3B8C"/>
    <w:rsid w:val="006D43D2"/>
    <w:rsid w:val="006D4D7E"/>
    <w:rsid w:val="006D5179"/>
    <w:rsid w:val="006D5BB8"/>
    <w:rsid w:val="006D5FEC"/>
    <w:rsid w:val="006D6ED0"/>
    <w:rsid w:val="006D6F46"/>
    <w:rsid w:val="006D71B0"/>
    <w:rsid w:val="006D72B3"/>
    <w:rsid w:val="006D7DFC"/>
    <w:rsid w:val="006D7ED8"/>
    <w:rsid w:val="006E0103"/>
    <w:rsid w:val="006E054F"/>
    <w:rsid w:val="006E1324"/>
    <w:rsid w:val="006E137E"/>
    <w:rsid w:val="006E157E"/>
    <w:rsid w:val="006E20F6"/>
    <w:rsid w:val="006E2172"/>
    <w:rsid w:val="006E22B0"/>
    <w:rsid w:val="006E2D07"/>
    <w:rsid w:val="006E2DE0"/>
    <w:rsid w:val="006E3247"/>
    <w:rsid w:val="006E3490"/>
    <w:rsid w:val="006E34CE"/>
    <w:rsid w:val="006E3564"/>
    <w:rsid w:val="006E3FA6"/>
    <w:rsid w:val="006E5167"/>
    <w:rsid w:val="006E524E"/>
    <w:rsid w:val="006E5461"/>
    <w:rsid w:val="006E58D3"/>
    <w:rsid w:val="006E5BE4"/>
    <w:rsid w:val="006E62F7"/>
    <w:rsid w:val="006E63C4"/>
    <w:rsid w:val="006E6559"/>
    <w:rsid w:val="006E6A24"/>
    <w:rsid w:val="006E75DD"/>
    <w:rsid w:val="006E7C77"/>
    <w:rsid w:val="006F0AC3"/>
    <w:rsid w:val="006F18EE"/>
    <w:rsid w:val="006F1B28"/>
    <w:rsid w:val="006F1D1E"/>
    <w:rsid w:val="006F1ED9"/>
    <w:rsid w:val="006F2265"/>
    <w:rsid w:val="006F270A"/>
    <w:rsid w:val="006F273C"/>
    <w:rsid w:val="006F2819"/>
    <w:rsid w:val="006F2E47"/>
    <w:rsid w:val="006F2E7E"/>
    <w:rsid w:val="006F3B97"/>
    <w:rsid w:val="006F50C3"/>
    <w:rsid w:val="006F534F"/>
    <w:rsid w:val="006F6039"/>
    <w:rsid w:val="006F6113"/>
    <w:rsid w:val="006F61C0"/>
    <w:rsid w:val="006F66BD"/>
    <w:rsid w:val="006F69C3"/>
    <w:rsid w:val="006F6A1F"/>
    <w:rsid w:val="006F6C4A"/>
    <w:rsid w:val="006F7BF5"/>
    <w:rsid w:val="006F7E92"/>
    <w:rsid w:val="007002D2"/>
    <w:rsid w:val="007002D4"/>
    <w:rsid w:val="0070032F"/>
    <w:rsid w:val="007004E0"/>
    <w:rsid w:val="00700FC8"/>
    <w:rsid w:val="00701327"/>
    <w:rsid w:val="00702D7F"/>
    <w:rsid w:val="007033A2"/>
    <w:rsid w:val="00704208"/>
    <w:rsid w:val="00704895"/>
    <w:rsid w:val="00704C06"/>
    <w:rsid w:val="00705C32"/>
    <w:rsid w:val="00705D50"/>
    <w:rsid w:val="00705FB2"/>
    <w:rsid w:val="0070670A"/>
    <w:rsid w:val="00706984"/>
    <w:rsid w:val="00707287"/>
    <w:rsid w:val="007072C3"/>
    <w:rsid w:val="00707CCC"/>
    <w:rsid w:val="007116B1"/>
    <w:rsid w:val="007118B9"/>
    <w:rsid w:val="007119F4"/>
    <w:rsid w:val="00711B4D"/>
    <w:rsid w:val="00711B6E"/>
    <w:rsid w:val="0071256D"/>
    <w:rsid w:val="00712D23"/>
    <w:rsid w:val="00712DAE"/>
    <w:rsid w:val="0071304A"/>
    <w:rsid w:val="007135B5"/>
    <w:rsid w:val="00713642"/>
    <w:rsid w:val="007136D3"/>
    <w:rsid w:val="007137E3"/>
    <w:rsid w:val="00713985"/>
    <w:rsid w:val="00713A3C"/>
    <w:rsid w:val="00713B39"/>
    <w:rsid w:val="00713D1A"/>
    <w:rsid w:val="00713D72"/>
    <w:rsid w:val="007145A6"/>
    <w:rsid w:val="00714928"/>
    <w:rsid w:val="00715B59"/>
    <w:rsid w:val="00715DD0"/>
    <w:rsid w:val="00716EAD"/>
    <w:rsid w:val="00717B36"/>
    <w:rsid w:val="00717F91"/>
    <w:rsid w:val="007202A4"/>
    <w:rsid w:val="0072049C"/>
    <w:rsid w:val="007204EB"/>
    <w:rsid w:val="007205A4"/>
    <w:rsid w:val="00720B4D"/>
    <w:rsid w:val="007213BD"/>
    <w:rsid w:val="0072177E"/>
    <w:rsid w:val="007217F8"/>
    <w:rsid w:val="00721829"/>
    <w:rsid w:val="00721D7C"/>
    <w:rsid w:val="00722164"/>
    <w:rsid w:val="00722689"/>
    <w:rsid w:val="007227EE"/>
    <w:rsid w:val="007228B0"/>
    <w:rsid w:val="007229EF"/>
    <w:rsid w:val="00722C7C"/>
    <w:rsid w:val="007231E6"/>
    <w:rsid w:val="0072330F"/>
    <w:rsid w:val="00723355"/>
    <w:rsid w:val="007234AC"/>
    <w:rsid w:val="00723CD4"/>
    <w:rsid w:val="00724309"/>
    <w:rsid w:val="00724901"/>
    <w:rsid w:val="00725168"/>
    <w:rsid w:val="0072551D"/>
    <w:rsid w:val="00725A5F"/>
    <w:rsid w:val="0072648C"/>
    <w:rsid w:val="00726D9A"/>
    <w:rsid w:val="00726E78"/>
    <w:rsid w:val="00727823"/>
    <w:rsid w:val="00727B5E"/>
    <w:rsid w:val="00727EBF"/>
    <w:rsid w:val="0073079D"/>
    <w:rsid w:val="00730826"/>
    <w:rsid w:val="0073146E"/>
    <w:rsid w:val="00731530"/>
    <w:rsid w:val="00731AB3"/>
    <w:rsid w:val="00731EBB"/>
    <w:rsid w:val="007324AD"/>
    <w:rsid w:val="00732607"/>
    <w:rsid w:val="0073282E"/>
    <w:rsid w:val="00732BF4"/>
    <w:rsid w:val="00733701"/>
    <w:rsid w:val="007342A1"/>
    <w:rsid w:val="00734353"/>
    <w:rsid w:val="00734D1F"/>
    <w:rsid w:val="00735553"/>
    <w:rsid w:val="007360A1"/>
    <w:rsid w:val="007367EE"/>
    <w:rsid w:val="00736AE5"/>
    <w:rsid w:val="00736B56"/>
    <w:rsid w:val="00736F00"/>
    <w:rsid w:val="0073700B"/>
    <w:rsid w:val="00737FC2"/>
    <w:rsid w:val="00740659"/>
    <w:rsid w:val="00741476"/>
    <w:rsid w:val="0074187D"/>
    <w:rsid w:val="00742C65"/>
    <w:rsid w:val="00742C8A"/>
    <w:rsid w:val="007431C0"/>
    <w:rsid w:val="007431F3"/>
    <w:rsid w:val="0074479A"/>
    <w:rsid w:val="007454B4"/>
    <w:rsid w:val="00745798"/>
    <w:rsid w:val="007462AE"/>
    <w:rsid w:val="00747028"/>
    <w:rsid w:val="0074708F"/>
    <w:rsid w:val="00747245"/>
    <w:rsid w:val="00747995"/>
    <w:rsid w:val="0075022C"/>
    <w:rsid w:val="0075022E"/>
    <w:rsid w:val="00750415"/>
    <w:rsid w:val="00750529"/>
    <w:rsid w:val="00750F71"/>
    <w:rsid w:val="007522F0"/>
    <w:rsid w:val="00752826"/>
    <w:rsid w:val="00752F75"/>
    <w:rsid w:val="00753549"/>
    <w:rsid w:val="00753761"/>
    <w:rsid w:val="00753DB4"/>
    <w:rsid w:val="007547F5"/>
    <w:rsid w:val="00754EA4"/>
    <w:rsid w:val="007565CD"/>
    <w:rsid w:val="007566F8"/>
    <w:rsid w:val="00756922"/>
    <w:rsid w:val="00756C21"/>
    <w:rsid w:val="00756D4D"/>
    <w:rsid w:val="00756E18"/>
    <w:rsid w:val="0075723F"/>
    <w:rsid w:val="007572C8"/>
    <w:rsid w:val="00757719"/>
    <w:rsid w:val="00757C13"/>
    <w:rsid w:val="00760A09"/>
    <w:rsid w:val="00761069"/>
    <w:rsid w:val="0076133C"/>
    <w:rsid w:val="0076205C"/>
    <w:rsid w:val="00762C60"/>
    <w:rsid w:val="007637AD"/>
    <w:rsid w:val="00763C52"/>
    <w:rsid w:val="0076420F"/>
    <w:rsid w:val="00764778"/>
    <w:rsid w:val="00764DB1"/>
    <w:rsid w:val="007653F3"/>
    <w:rsid w:val="0076583B"/>
    <w:rsid w:val="00765901"/>
    <w:rsid w:val="00765F73"/>
    <w:rsid w:val="00766136"/>
    <w:rsid w:val="007668AC"/>
    <w:rsid w:val="00766BCC"/>
    <w:rsid w:val="0076735A"/>
    <w:rsid w:val="00767EA0"/>
    <w:rsid w:val="0077090A"/>
    <w:rsid w:val="007709A1"/>
    <w:rsid w:val="00770B83"/>
    <w:rsid w:val="00770BE2"/>
    <w:rsid w:val="00771D94"/>
    <w:rsid w:val="00771E46"/>
    <w:rsid w:val="00772397"/>
    <w:rsid w:val="007723E8"/>
    <w:rsid w:val="007728EC"/>
    <w:rsid w:val="00772C92"/>
    <w:rsid w:val="00773E0F"/>
    <w:rsid w:val="00774CBB"/>
    <w:rsid w:val="00774F1E"/>
    <w:rsid w:val="00775034"/>
    <w:rsid w:val="007754F9"/>
    <w:rsid w:val="00775C53"/>
    <w:rsid w:val="007763C9"/>
    <w:rsid w:val="007771E4"/>
    <w:rsid w:val="00777240"/>
    <w:rsid w:val="00777494"/>
    <w:rsid w:val="007774AA"/>
    <w:rsid w:val="00777B2E"/>
    <w:rsid w:val="007806D2"/>
    <w:rsid w:val="00781180"/>
    <w:rsid w:val="00781F6E"/>
    <w:rsid w:val="007822A1"/>
    <w:rsid w:val="00782349"/>
    <w:rsid w:val="00782871"/>
    <w:rsid w:val="00782B2F"/>
    <w:rsid w:val="00782CFA"/>
    <w:rsid w:val="00782E29"/>
    <w:rsid w:val="007831FB"/>
    <w:rsid w:val="00783B3C"/>
    <w:rsid w:val="00783F90"/>
    <w:rsid w:val="007844F2"/>
    <w:rsid w:val="0078460E"/>
    <w:rsid w:val="00784B5C"/>
    <w:rsid w:val="00784D06"/>
    <w:rsid w:val="0078502C"/>
    <w:rsid w:val="007852AC"/>
    <w:rsid w:val="007855F1"/>
    <w:rsid w:val="007858D9"/>
    <w:rsid w:val="00785E85"/>
    <w:rsid w:val="00785F39"/>
    <w:rsid w:val="00786D78"/>
    <w:rsid w:val="00786DF1"/>
    <w:rsid w:val="0078766C"/>
    <w:rsid w:val="007879EE"/>
    <w:rsid w:val="007908C8"/>
    <w:rsid w:val="00790DD8"/>
    <w:rsid w:val="007910EF"/>
    <w:rsid w:val="0079192A"/>
    <w:rsid w:val="007926CD"/>
    <w:rsid w:val="00792F3C"/>
    <w:rsid w:val="007936E0"/>
    <w:rsid w:val="00793BB6"/>
    <w:rsid w:val="00793FA3"/>
    <w:rsid w:val="0079467C"/>
    <w:rsid w:val="0079477A"/>
    <w:rsid w:val="00794D0D"/>
    <w:rsid w:val="00795560"/>
    <w:rsid w:val="00795825"/>
    <w:rsid w:val="00795A26"/>
    <w:rsid w:val="00795F44"/>
    <w:rsid w:val="00796D41"/>
    <w:rsid w:val="007971D2"/>
    <w:rsid w:val="00797773"/>
    <w:rsid w:val="007A0844"/>
    <w:rsid w:val="007A0EE6"/>
    <w:rsid w:val="007A11F7"/>
    <w:rsid w:val="007A1437"/>
    <w:rsid w:val="007A1B4E"/>
    <w:rsid w:val="007A237E"/>
    <w:rsid w:val="007A2DE4"/>
    <w:rsid w:val="007A3AC0"/>
    <w:rsid w:val="007A50F4"/>
    <w:rsid w:val="007A5B0A"/>
    <w:rsid w:val="007A5D87"/>
    <w:rsid w:val="007A5E26"/>
    <w:rsid w:val="007A5EDE"/>
    <w:rsid w:val="007A62B5"/>
    <w:rsid w:val="007A63D2"/>
    <w:rsid w:val="007A6791"/>
    <w:rsid w:val="007A6A04"/>
    <w:rsid w:val="007A7853"/>
    <w:rsid w:val="007A7888"/>
    <w:rsid w:val="007B0917"/>
    <w:rsid w:val="007B184C"/>
    <w:rsid w:val="007B21C9"/>
    <w:rsid w:val="007B2B4A"/>
    <w:rsid w:val="007B2F63"/>
    <w:rsid w:val="007B3266"/>
    <w:rsid w:val="007B38D4"/>
    <w:rsid w:val="007B3BA3"/>
    <w:rsid w:val="007B4C75"/>
    <w:rsid w:val="007B5363"/>
    <w:rsid w:val="007B5446"/>
    <w:rsid w:val="007B619B"/>
    <w:rsid w:val="007B79AE"/>
    <w:rsid w:val="007B7EAB"/>
    <w:rsid w:val="007B7EED"/>
    <w:rsid w:val="007B7FEA"/>
    <w:rsid w:val="007C01D2"/>
    <w:rsid w:val="007C0A5A"/>
    <w:rsid w:val="007C0B94"/>
    <w:rsid w:val="007C0D7A"/>
    <w:rsid w:val="007C110D"/>
    <w:rsid w:val="007C1325"/>
    <w:rsid w:val="007C16F4"/>
    <w:rsid w:val="007C1777"/>
    <w:rsid w:val="007C1EAB"/>
    <w:rsid w:val="007C1ED3"/>
    <w:rsid w:val="007C1EDE"/>
    <w:rsid w:val="007C294B"/>
    <w:rsid w:val="007C2DF4"/>
    <w:rsid w:val="007C37B8"/>
    <w:rsid w:val="007C3DA5"/>
    <w:rsid w:val="007C44DB"/>
    <w:rsid w:val="007C455E"/>
    <w:rsid w:val="007C45A0"/>
    <w:rsid w:val="007C47DD"/>
    <w:rsid w:val="007C4EDF"/>
    <w:rsid w:val="007C4FD0"/>
    <w:rsid w:val="007C56A5"/>
    <w:rsid w:val="007C5BE8"/>
    <w:rsid w:val="007C5C1E"/>
    <w:rsid w:val="007C6792"/>
    <w:rsid w:val="007C6E51"/>
    <w:rsid w:val="007C70BA"/>
    <w:rsid w:val="007C78D4"/>
    <w:rsid w:val="007D01C7"/>
    <w:rsid w:val="007D0212"/>
    <w:rsid w:val="007D04A8"/>
    <w:rsid w:val="007D0C47"/>
    <w:rsid w:val="007D0C51"/>
    <w:rsid w:val="007D16A6"/>
    <w:rsid w:val="007D17CA"/>
    <w:rsid w:val="007D17E3"/>
    <w:rsid w:val="007D1818"/>
    <w:rsid w:val="007D1AB4"/>
    <w:rsid w:val="007D1CB6"/>
    <w:rsid w:val="007D1D15"/>
    <w:rsid w:val="007D23EC"/>
    <w:rsid w:val="007D35C9"/>
    <w:rsid w:val="007D3D0B"/>
    <w:rsid w:val="007D471A"/>
    <w:rsid w:val="007D559F"/>
    <w:rsid w:val="007D5694"/>
    <w:rsid w:val="007D5DA9"/>
    <w:rsid w:val="007D5F26"/>
    <w:rsid w:val="007D5F34"/>
    <w:rsid w:val="007D70E0"/>
    <w:rsid w:val="007D7A61"/>
    <w:rsid w:val="007E05BB"/>
    <w:rsid w:val="007E0E84"/>
    <w:rsid w:val="007E118E"/>
    <w:rsid w:val="007E1872"/>
    <w:rsid w:val="007E1A5D"/>
    <w:rsid w:val="007E1FA7"/>
    <w:rsid w:val="007E222D"/>
    <w:rsid w:val="007E34C6"/>
    <w:rsid w:val="007E3863"/>
    <w:rsid w:val="007E3889"/>
    <w:rsid w:val="007E3EDF"/>
    <w:rsid w:val="007E40DA"/>
    <w:rsid w:val="007E4857"/>
    <w:rsid w:val="007E4D05"/>
    <w:rsid w:val="007E52D2"/>
    <w:rsid w:val="007E6524"/>
    <w:rsid w:val="007E6ED4"/>
    <w:rsid w:val="007E71BE"/>
    <w:rsid w:val="007E74A9"/>
    <w:rsid w:val="007E75F3"/>
    <w:rsid w:val="007E78BD"/>
    <w:rsid w:val="007E7D98"/>
    <w:rsid w:val="007F0379"/>
    <w:rsid w:val="007F0C75"/>
    <w:rsid w:val="007F101D"/>
    <w:rsid w:val="007F12C1"/>
    <w:rsid w:val="007F130A"/>
    <w:rsid w:val="007F1EEE"/>
    <w:rsid w:val="007F1F73"/>
    <w:rsid w:val="007F2F27"/>
    <w:rsid w:val="007F3568"/>
    <w:rsid w:val="007F360D"/>
    <w:rsid w:val="007F3687"/>
    <w:rsid w:val="007F3DD1"/>
    <w:rsid w:val="007F42AF"/>
    <w:rsid w:val="007F487D"/>
    <w:rsid w:val="007F5598"/>
    <w:rsid w:val="007F561A"/>
    <w:rsid w:val="007F5BCB"/>
    <w:rsid w:val="007F5D51"/>
    <w:rsid w:val="007F5F46"/>
    <w:rsid w:val="007F6531"/>
    <w:rsid w:val="007F656A"/>
    <w:rsid w:val="007F6954"/>
    <w:rsid w:val="007F6A0D"/>
    <w:rsid w:val="007F743F"/>
    <w:rsid w:val="007F791D"/>
    <w:rsid w:val="007F79E3"/>
    <w:rsid w:val="007F7F98"/>
    <w:rsid w:val="00800016"/>
    <w:rsid w:val="0080069E"/>
    <w:rsid w:val="008011BF"/>
    <w:rsid w:val="00801DA4"/>
    <w:rsid w:val="00801FFB"/>
    <w:rsid w:val="0080342B"/>
    <w:rsid w:val="00803B15"/>
    <w:rsid w:val="00803C14"/>
    <w:rsid w:val="0080411E"/>
    <w:rsid w:val="008043EC"/>
    <w:rsid w:val="00804601"/>
    <w:rsid w:val="00804B0E"/>
    <w:rsid w:val="00804BC2"/>
    <w:rsid w:val="00804C98"/>
    <w:rsid w:val="00804EF6"/>
    <w:rsid w:val="0080527C"/>
    <w:rsid w:val="0080538E"/>
    <w:rsid w:val="008056EE"/>
    <w:rsid w:val="00805B04"/>
    <w:rsid w:val="00805DFC"/>
    <w:rsid w:val="00806043"/>
    <w:rsid w:val="0080667E"/>
    <w:rsid w:val="00806D64"/>
    <w:rsid w:val="00806FF0"/>
    <w:rsid w:val="0080703A"/>
    <w:rsid w:val="00807323"/>
    <w:rsid w:val="008074DD"/>
    <w:rsid w:val="00807DCB"/>
    <w:rsid w:val="008106F6"/>
    <w:rsid w:val="00810F01"/>
    <w:rsid w:val="00811661"/>
    <w:rsid w:val="00811794"/>
    <w:rsid w:val="00811FFB"/>
    <w:rsid w:val="008122B5"/>
    <w:rsid w:val="008127BB"/>
    <w:rsid w:val="00812ADD"/>
    <w:rsid w:val="00812B31"/>
    <w:rsid w:val="00813255"/>
    <w:rsid w:val="00813AF6"/>
    <w:rsid w:val="00813DFE"/>
    <w:rsid w:val="00814098"/>
    <w:rsid w:val="00814A32"/>
    <w:rsid w:val="00814B0F"/>
    <w:rsid w:val="00814BF9"/>
    <w:rsid w:val="00814E5F"/>
    <w:rsid w:val="00814FFB"/>
    <w:rsid w:val="008157AC"/>
    <w:rsid w:val="00815F02"/>
    <w:rsid w:val="0081636D"/>
    <w:rsid w:val="008163B4"/>
    <w:rsid w:val="00816D33"/>
    <w:rsid w:val="00816EDB"/>
    <w:rsid w:val="00817144"/>
    <w:rsid w:val="00817DCD"/>
    <w:rsid w:val="00817FBB"/>
    <w:rsid w:val="00820512"/>
    <w:rsid w:val="00820A30"/>
    <w:rsid w:val="00820D0F"/>
    <w:rsid w:val="00820D27"/>
    <w:rsid w:val="00820D65"/>
    <w:rsid w:val="00820F91"/>
    <w:rsid w:val="00821D7B"/>
    <w:rsid w:val="00822925"/>
    <w:rsid w:val="00822C17"/>
    <w:rsid w:val="00823DB5"/>
    <w:rsid w:val="00824182"/>
    <w:rsid w:val="0082460A"/>
    <w:rsid w:val="0082469D"/>
    <w:rsid w:val="00824997"/>
    <w:rsid w:val="00824B4A"/>
    <w:rsid w:val="00825C2E"/>
    <w:rsid w:val="00826174"/>
    <w:rsid w:val="008276E9"/>
    <w:rsid w:val="008278DB"/>
    <w:rsid w:val="0082796F"/>
    <w:rsid w:val="00827B36"/>
    <w:rsid w:val="0083016C"/>
    <w:rsid w:val="00830A75"/>
    <w:rsid w:val="00830CCA"/>
    <w:rsid w:val="00831482"/>
    <w:rsid w:val="0083177D"/>
    <w:rsid w:val="00831860"/>
    <w:rsid w:val="00831AD1"/>
    <w:rsid w:val="00831DA6"/>
    <w:rsid w:val="008321E7"/>
    <w:rsid w:val="00832C4A"/>
    <w:rsid w:val="00834AA5"/>
    <w:rsid w:val="008357ED"/>
    <w:rsid w:val="008361CC"/>
    <w:rsid w:val="00836EA2"/>
    <w:rsid w:val="0083711E"/>
    <w:rsid w:val="00837A62"/>
    <w:rsid w:val="008414E5"/>
    <w:rsid w:val="00841CDF"/>
    <w:rsid w:val="00841D1C"/>
    <w:rsid w:val="00842962"/>
    <w:rsid w:val="008429F0"/>
    <w:rsid w:val="00842CA7"/>
    <w:rsid w:val="00842E39"/>
    <w:rsid w:val="00843CC9"/>
    <w:rsid w:val="00843FF4"/>
    <w:rsid w:val="008450DF"/>
    <w:rsid w:val="0084515E"/>
    <w:rsid w:val="00845318"/>
    <w:rsid w:val="008463D4"/>
    <w:rsid w:val="00846598"/>
    <w:rsid w:val="0084684F"/>
    <w:rsid w:val="00846E80"/>
    <w:rsid w:val="00846E93"/>
    <w:rsid w:val="0084730B"/>
    <w:rsid w:val="00847876"/>
    <w:rsid w:val="00847E36"/>
    <w:rsid w:val="00850067"/>
    <w:rsid w:val="008500EC"/>
    <w:rsid w:val="0085053B"/>
    <w:rsid w:val="008506BE"/>
    <w:rsid w:val="0085102D"/>
    <w:rsid w:val="008520AA"/>
    <w:rsid w:val="00852112"/>
    <w:rsid w:val="00852911"/>
    <w:rsid w:val="00852C63"/>
    <w:rsid w:val="00852D56"/>
    <w:rsid w:val="00853349"/>
    <w:rsid w:val="008543C2"/>
    <w:rsid w:val="008544A7"/>
    <w:rsid w:val="008544B3"/>
    <w:rsid w:val="0085497A"/>
    <w:rsid w:val="00854C5D"/>
    <w:rsid w:val="008557BB"/>
    <w:rsid w:val="00855FF7"/>
    <w:rsid w:val="0085615D"/>
    <w:rsid w:val="0085662E"/>
    <w:rsid w:val="00856AC0"/>
    <w:rsid w:val="00856D38"/>
    <w:rsid w:val="008574C8"/>
    <w:rsid w:val="008603E7"/>
    <w:rsid w:val="00861B1D"/>
    <w:rsid w:val="00861F42"/>
    <w:rsid w:val="008626C2"/>
    <w:rsid w:val="00862E56"/>
    <w:rsid w:val="00862E91"/>
    <w:rsid w:val="00863729"/>
    <w:rsid w:val="00863EE1"/>
    <w:rsid w:val="00864C23"/>
    <w:rsid w:val="00864FBC"/>
    <w:rsid w:val="0086554C"/>
    <w:rsid w:val="0086584E"/>
    <w:rsid w:val="00865D3F"/>
    <w:rsid w:val="00866707"/>
    <w:rsid w:val="008672EB"/>
    <w:rsid w:val="00867396"/>
    <w:rsid w:val="0086755C"/>
    <w:rsid w:val="008679C5"/>
    <w:rsid w:val="00867B76"/>
    <w:rsid w:val="00867C31"/>
    <w:rsid w:val="00867EFE"/>
    <w:rsid w:val="00870677"/>
    <w:rsid w:val="008725EB"/>
    <w:rsid w:val="008731AA"/>
    <w:rsid w:val="00873409"/>
    <w:rsid w:val="00873A55"/>
    <w:rsid w:val="00873D6F"/>
    <w:rsid w:val="00874C8B"/>
    <w:rsid w:val="00874E50"/>
    <w:rsid w:val="008757F1"/>
    <w:rsid w:val="008763EF"/>
    <w:rsid w:val="00877211"/>
    <w:rsid w:val="00877284"/>
    <w:rsid w:val="008774A9"/>
    <w:rsid w:val="00877A8F"/>
    <w:rsid w:val="00877F79"/>
    <w:rsid w:val="00880604"/>
    <w:rsid w:val="00880611"/>
    <w:rsid w:val="00880A1B"/>
    <w:rsid w:val="00881EAC"/>
    <w:rsid w:val="00881F9C"/>
    <w:rsid w:val="008820CD"/>
    <w:rsid w:val="008824C3"/>
    <w:rsid w:val="00882D19"/>
    <w:rsid w:val="008840F8"/>
    <w:rsid w:val="008845C2"/>
    <w:rsid w:val="00884AD3"/>
    <w:rsid w:val="00884CA3"/>
    <w:rsid w:val="008864D9"/>
    <w:rsid w:val="008868E4"/>
    <w:rsid w:val="00886A36"/>
    <w:rsid w:val="00891006"/>
    <w:rsid w:val="008920CF"/>
    <w:rsid w:val="00892468"/>
    <w:rsid w:val="00892D3F"/>
    <w:rsid w:val="008930C0"/>
    <w:rsid w:val="00893C31"/>
    <w:rsid w:val="00893C6D"/>
    <w:rsid w:val="00894B1D"/>
    <w:rsid w:val="00894D06"/>
    <w:rsid w:val="00895F17"/>
    <w:rsid w:val="0089619C"/>
    <w:rsid w:val="0089624E"/>
    <w:rsid w:val="008969AB"/>
    <w:rsid w:val="00896F34"/>
    <w:rsid w:val="008973DC"/>
    <w:rsid w:val="008974CD"/>
    <w:rsid w:val="008A0118"/>
    <w:rsid w:val="008A098B"/>
    <w:rsid w:val="008A1332"/>
    <w:rsid w:val="008A1BC0"/>
    <w:rsid w:val="008A2352"/>
    <w:rsid w:val="008A28B8"/>
    <w:rsid w:val="008A3B25"/>
    <w:rsid w:val="008A3F1D"/>
    <w:rsid w:val="008A44FE"/>
    <w:rsid w:val="008A4AFF"/>
    <w:rsid w:val="008A4FD8"/>
    <w:rsid w:val="008A54E0"/>
    <w:rsid w:val="008A5BB0"/>
    <w:rsid w:val="008A5C5E"/>
    <w:rsid w:val="008A5FAA"/>
    <w:rsid w:val="008A6316"/>
    <w:rsid w:val="008A661D"/>
    <w:rsid w:val="008A6A24"/>
    <w:rsid w:val="008A6DBE"/>
    <w:rsid w:val="008A78F5"/>
    <w:rsid w:val="008A7924"/>
    <w:rsid w:val="008B0376"/>
    <w:rsid w:val="008B067E"/>
    <w:rsid w:val="008B09BB"/>
    <w:rsid w:val="008B1389"/>
    <w:rsid w:val="008B13C7"/>
    <w:rsid w:val="008B15A2"/>
    <w:rsid w:val="008B1871"/>
    <w:rsid w:val="008B1D31"/>
    <w:rsid w:val="008B20D5"/>
    <w:rsid w:val="008B218C"/>
    <w:rsid w:val="008B2568"/>
    <w:rsid w:val="008B2602"/>
    <w:rsid w:val="008B2FBD"/>
    <w:rsid w:val="008B2FE4"/>
    <w:rsid w:val="008B33F0"/>
    <w:rsid w:val="008B3845"/>
    <w:rsid w:val="008B4FFC"/>
    <w:rsid w:val="008B502B"/>
    <w:rsid w:val="008B57BA"/>
    <w:rsid w:val="008B5ABC"/>
    <w:rsid w:val="008B5B7B"/>
    <w:rsid w:val="008B5BB5"/>
    <w:rsid w:val="008B6D71"/>
    <w:rsid w:val="008B707C"/>
    <w:rsid w:val="008B7995"/>
    <w:rsid w:val="008B7B8F"/>
    <w:rsid w:val="008C05B7"/>
    <w:rsid w:val="008C0600"/>
    <w:rsid w:val="008C1148"/>
    <w:rsid w:val="008C2076"/>
    <w:rsid w:val="008C2210"/>
    <w:rsid w:val="008C34FC"/>
    <w:rsid w:val="008C375F"/>
    <w:rsid w:val="008C3B9C"/>
    <w:rsid w:val="008C3BB4"/>
    <w:rsid w:val="008C3E02"/>
    <w:rsid w:val="008C4024"/>
    <w:rsid w:val="008C4F34"/>
    <w:rsid w:val="008C501A"/>
    <w:rsid w:val="008C5B8D"/>
    <w:rsid w:val="008C5D23"/>
    <w:rsid w:val="008C6443"/>
    <w:rsid w:val="008C6776"/>
    <w:rsid w:val="008C6833"/>
    <w:rsid w:val="008C74FA"/>
    <w:rsid w:val="008C7A19"/>
    <w:rsid w:val="008C7A25"/>
    <w:rsid w:val="008D023D"/>
    <w:rsid w:val="008D0C67"/>
    <w:rsid w:val="008D0E54"/>
    <w:rsid w:val="008D2640"/>
    <w:rsid w:val="008D317E"/>
    <w:rsid w:val="008D36EB"/>
    <w:rsid w:val="008D39DA"/>
    <w:rsid w:val="008D3B8D"/>
    <w:rsid w:val="008D47B7"/>
    <w:rsid w:val="008D4F0B"/>
    <w:rsid w:val="008D5062"/>
    <w:rsid w:val="008D52C6"/>
    <w:rsid w:val="008D5339"/>
    <w:rsid w:val="008D5705"/>
    <w:rsid w:val="008D5A00"/>
    <w:rsid w:val="008D5F2B"/>
    <w:rsid w:val="008D5F45"/>
    <w:rsid w:val="008D60CE"/>
    <w:rsid w:val="008D6194"/>
    <w:rsid w:val="008D6218"/>
    <w:rsid w:val="008D6FD6"/>
    <w:rsid w:val="008D70B8"/>
    <w:rsid w:val="008E03D9"/>
    <w:rsid w:val="008E0929"/>
    <w:rsid w:val="008E18F5"/>
    <w:rsid w:val="008E25A4"/>
    <w:rsid w:val="008E29BF"/>
    <w:rsid w:val="008E2EAD"/>
    <w:rsid w:val="008E30AB"/>
    <w:rsid w:val="008E33BB"/>
    <w:rsid w:val="008E33BF"/>
    <w:rsid w:val="008E37D8"/>
    <w:rsid w:val="008E3E13"/>
    <w:rsid w:val="008E447F"/>
    <w:rsid w:val="008E4F54"/>
    <w:rsid w:val="008E4F9E"/>
    <w:rsid w:val="008E5141"/>
    <w:rsid w:val="008E5563"/>
    <w:rsid w:val="008E5ABB"/>
    <w:rsid w:val="008E5CBC"/>
    <w:rsid w:val="008E5EFC"/>
    <w:rsid w:val="008E638F"/>
    <w:rsid w:val="008E69A4"/>
    <w:rsid w:val="008E6CB2"/>
    <w:rsid w:val="008E6F71"/>
    <w:rsid w:val="008E7249"/>
    <w:rsid w:val="008F13CA"/>
    <w:rsid w:val="008F1D73"/>
    <w:rsid w:val="008F1E85"/>
    <w:rsid w:val="008F1FDC"/>
    <w:rsid w:val="008F2326"/>
    <w:rsid w:val="008F364F"/>
    <w:rsid w:val="008F380F"/>
    <w:rsid w:val="008F39E9"/>
    <w:rsid w:val="008F3C68"/>
    <w:rsid w:val="008F42D7"/>
    <w:rsid w:val="008F4445"/>
    <w:rsid w:val="008F4D4C"/>
    <w:rsid w:val="008F4F78"/>
    <w:rsid w:val="008F54D4"/>
    <w:rsid w:val="008F583F"/>
    <w:rsid w:val="008F5A73"/>
    <w:rsid w:val="008F6014"/>
    <w:rsid w:val="008F6B5F"/>
    <w:rsid w:val="008F6C57"/>
    <w:rsid w:val="008F6FD2"/>
    <w:rsid w:val="008F75F5"/>
    <w:rsid w:val="0090070E"/>
    <w:rsid w:val="00900D42"/>
    <w:rsid w:val="009016B1"/>
    <w:rsid w:val="00901AF8"/>
    <w:rsid w:val="009020CA"/>
    <w:rsid w:val="00903225"/>
    <w:rsid w:val="0090371D"/>
    <w:rsid w:val="00903873"/>
    <w:rsid w:val="009038E4"/>
    <w:rsid w:val="0090395D"/>
    <w:rsid w:val="00903CE1"/>
    <w:rsid w:val="00903D56"/>
    <w:rsid w:val="009040BE"/>
    <w:rsid w:val="009042C5"/>
    <w:rsid w:val="009044FE"/>
    <w:rsid w:val="00904728"/>
    <w:rsid w:val="009048C0"/>
    <w:rsid w:val="00904B82"/>
    <w:rsid w:val="0090511C"/>
    <w:rsid w:val="0090571E"/>
    <w:rsid w:val="0090589C"/>
    <w:rsid w:val="00905CAB"/>
    <w:rsid w:val="0090666E"/>
    <w:rsid w:val="00907277"/>
    <w:rsid w:val="00907A99"/>
    <w:rsid w:val="00907B35"/>
    <w:rsid w:val="00910D8D"/>
    <w:rsid w:val="0091144E"/>
    <w:rsid w:val="0091172C"/>
    <w:rsid w:val="009117D0"/>
    <w:rsid w:val="00911B33"/>
    <w:rsid w:val="00911C06"/>
    <w:rsid w:val="00912706"/>
    <w:rsid w:val="00912A8C"/>
    <w:rsid w:val="00912EC1"/>
    <w:rsid w:val="009134A2"/>
    <w:rsid w:val="00913657"/>
    <w:rsid w:val="009136DF"/>
    <w:rsid w:val="00913964"/>
    <w:rsid w:val="0091400D"/>
    <w:rsid w:val="00915207"/>
    <w:rsid w:val="00915287"/>
    <w:rsid w:val="0091544E"/>
    <w:rsid w:val="0091673E"/>
    <w:rsid w:val="00916C8E"/>
    <w:rsid w:val="00916C92"/>
    <w:rsid w:val="00916F3A"/>
    <w:rsid w:val="009171F8"/>
    <w:rsid w:val="009173EA"/>
    <w:rsid w:val="00917636"/>
    <w:rsid w:val="00917774"/>
    <w:rsid w:val="009177E1"/>
    <w:rsid w:val="00917B9F"/>
    <w:rsid w:val="00920DF2"/>
    <w:rsid w:val="00921111"/>
    <w:rsid w:val="00921941"/>
    <w:rsid w:val="00921C23"/>
    <w:rsid w:val="00921D0A"/>
    <w:rsid w:val="009223A4"/>
    <w:rsid w:val="00922992"/>
    <w:rsid w:val="009231D2"/>
    <w:rsid w:val="009232FE"/>
    <w:rsid w:val="009236EA"/>
    <w:rsid w:val="00923850"/>
    <w:rsid w:val="009245E4"/>
    <w:rsid w:val="00924631"/>
    <w:rsid w:val="009250A4"/>
    <w:rsid w:val="009252F3"/>
    <w:rsid w:val="009252F5"/>
    <w:rsid w:val="0092588A"/>
    <w:rsid w:val="009259FB"/>
    <w:rsid w:val="00925FBC"/>
    <w:rsid w:val="009268DA"/>
    <w:rsid w:val="009269C7"/>
    <w:rsid w:val="00926BE9"/>
    <w:rsid w:val="009270B9"/>
    <w:rsid w:val="00927136"/>
    <w:rsid w:val="009273E2"/>
    <w:rsid w:val="00927B9B"/>
    <w:rsid w:val="009300D4"/>
    <w:rsid w:val="009304DC"/>
    <w:rsid w:val="009306F4"/>
    <w:rsid w:val="009312C5"/>
    <w:rsid w:val="00931532"/>
    <w:rsid w:val="009317DB"/>
    <w:rsid w:val="009320C6"/>
    <w:rsid w:val="00932339"/>
    <w:rsid w:val="00932423"/>
    <w:rsid w:val="0093262F"/>
    <w:rsid w:val="00933258"/>
    <w:rsid w:val="00933A06"/>
    <w:rsid w:val="00933B5B"/>
    <w:rsid w:val="00933FAB"/>
    <w:rsid w:val="009340A0"/>
    <w:rsid w:val="00934495"/>
    <w:rsid w:val="009358C0"/>
    <w:rsid w:val="0093654C"/>
    <w:rsid w:val="00936661"/>
    <w:rsid w:val="00936D70"/>
    <w:rsid w:val="0093789E"/>
    <w:rsid w:val="00937AD6"/>
    <w:rsid w:val="00940258"/>
    <w:rsid w:val="00940A13"/>
    <w:rsid w:val="00940A2F"/>
    <w:rsid w:val="00940A65"/>
    <w:rsid w:val="00940B27"/>
    <w:rsid w:val="00940DF8"/>
    <w:rsid w:val="00941092"/>
    <w:rsid w:val="00941A6E"/>
    <w:rsid w:val="00941C77"/>
    <w:rsid w:val="0094218A"/>
    <w:rsid w:val="00942360"/>
    <w:rsid w:val="009456D2"/>
    <w:rsid w:val="0094588B"/>
    <w:rsid w:val="00945ADD"/>
    <w:rsid w:val="009462BB"/>
    <w:rsid w:val="00946A40"/>
    <w:rsid w:val="009476F5"/>
    <w:rsid w:val="00947903"/>
    <w:rsid w:val="00947927"/>
    <w:rsid w:val="009479FE"/>
    <w:rsid w:val="00947A5F"/>
    <w:rsid w:val="00950530"/>
    <w:rsid w:val="00950A78"/>
    <w:rsid w:val="0095108D"/>
    <w:rsid w:val="00951C8C"/>
    <w:rsid w:val="0095287C"/>
    <w:rsid w:val="009529F6"/>
    <w:rsid w:val="00952F62"/>
    <w:rsid w:val="00953564"/>
    <w:rsid w:val="00954A2C"/>
    <w:rsid w:val="0095542F"/>
    <w:rsid w:val="00955C19"/>
    <w:rsid w:val="00955C97"/>
    <w:rsid w:val="00956A2E"/>
    <w:rsid w:val="00956D00"/>
    <w:rsid w:val="00956E85"/>
    <w:rsid w:val="0095768E"/>
    <w:rsid w:val="009576AD"/>
    <w:rsid w:val="00957F35"/>
    <w:rsid w:val="0096024A"/>
    <w:rsid w:val="0096080A"/>
    <w:rsid w:val="00960D84"/>
    <w:rsid w:val="00960ECB"/>
    <w:rsid w:val="00961B7F"/>
    <w:rsid w:val="00962AE0"/>
    <w:rsid w:val="00962B7D"/>
    <w:rsid w:val="00962EB7"/>
    <w:rsid w:val="00963349"/>
    <w:rsid w:val="00963551"/>
    <w:rsid w:val="0096366F"/>
    <w:rsid w:val="00964425"/>
    <w:rsid w:val="009644B1"/>
    <w:rsid w:val="0096523B"/>
    <w:rsid w:val="00965452"/>
    <w:rsid w:val="0096571A"/>
    <w:rsid w:val="009660BB"/>
    <w:rsid w:val="009663EE"/>
    <w:rsid w:val="00967126"/>
    <w:rsid w:val="00967819"/>
    <w:rsid w:val="00967B58"/>
    <w:rsid w:val="00971908"/>
    <w:rsid w:val="009736E6"/>
    <w:rsid w:val="00973A64"/>
    <w:rsid w:val="009741B4"/>
    <w:rsid w:val="00974454"/>
    <w:rsid w:val="009745E3"/>
    <w:rsid w:val="00974ED0"/>
    <w:rsid w:val="00974F96"/>
    <w:rsid w:val="00974FCB"/>
    <w:rsid w:val="0097572E"/>
    <w:rsid w:val="00976266"/>
    <w:rsid w:val="00977624"/>
    <w:rsid w:val="0097778E"/>
    <w:rsid w:val="00980012"/>
    <w:rsid w:val="009807E3"/>
    <w:rsid w:val="0098092F"/>
    <w:rsid w:val="00980E43"/>
    <w:rsid w:val="009810B8"/>
    <w:rsid w:val="00981299"/>
    <w:rsid w:val="00981BF2"/>
    <w:rsid w:val="009825C3"/>
    <w:rsid w:val="00982BC6"/>
    <w:rsid w:val="009831B5"/>
    <w:rsid w:val="0098325A"/>
    <w:rsid w:val="009835DA"/>
    <w:rsid w:val="00983F65"/>
    <w:rsid w:val="00984298"/>
    <w:rsid w:val="009844D8"/>
    <w:rsid w:val="00984E39"/>
    <w:rsid w:val="009855B6"/>
    <w:rsid w:val="009855E2"/>
    <w:rsid w:val="009858FA"/>
    <w:rsid w:val="00985EAD"/>
    <w:rsid w:val="00986C0B"/>
    <w:rsid w:val="00987C47"/>
    <w:rsid w:val="00990504"/>
    <w:rsid w:val="009906DB"/>
    <w:rsid w:val="00991B9A"/>
    <w:rsid w:val="0099294B"/>
    <w:rsid w:val="00992A6B"/>
    <w:rsid w:val="009933B3"/>
    <w:rsid w:val="00993A61"/>
    <w:rsid w:val="00993B84"/>
    <w:rsid w:val="009940A8"/>
    <w:rsid w:val="009940BC"/>
    <w:rsid w:val="00994314"/>
    <w:rsid w:val="00994353"/>
    <w:rsid w:val="009944B6"/>
    <w:rsid w:val="0099457A"/>
    <w:rsid w:val="009947AE"/>
    <w:rsid w:val="009947B1"/>
    <w:rsid w:val="00995072"/>
    <w:rsid w:val="009950DE"/>
    <w:rsid w:val="00995334"/>
    <w:rsid w:val="00995721"/>
    <w:rsid w:val="00995E4C"/>
    <w:rsid w:val="00996823"/>
    <w:rsid w:val="00996978"/>
    <w:rsid w:val="00996A2D"/>
    <w:rsid w:val="00996E40"/>
    <w:rsid w:val="00996F61"/>
    <w:rsid w:val="00996F70"/>
    <w:rsid w:val="00997496"/>
    <w:rsid w:val="009978BB"/>
    <w:rsid w:val="00997914"/>
    <w:rsid w:val="009A09DF"/>
    <w:rsid w:val="009A14D8"/>
    <w:rsid w:val="009A1897"/>
    <w:rsid w:val="009A1980"/>
    <w:rsid w:val="009A1A94"/>
    <w:rsid w:val="009A1CBA"/>
    <w:rsid w:val="009A1E16"/>
    <w:rsid w:val="009A1FA7"/>
    <w:rsid w:val="009A2AE2"/>
    <w:rsid w:val="009A3054"/>
    <w:rsid w:val="009A3537"/>
    <w:rsid w:val="009A3592"/>
    <w:rsid w:val="009A38C5"/>
    <w:rsid w:val="009A3A0D"/>
    <w:rsid w:val="009A43CC"/>
    <w:rsid w:val="009A53A4"/>
    <w:rsid w:val="009A5404"/>
    <w:rsid w:val="009A5A31"/>
    <w:rsid w:val="009A62FE"/>
    <w:rsid w:val="009A656D"/>
    <w:rsid w:val="009A7251"/>
    <w:rsid w:val="009A7384"/>
    <w:rsid w:val="009A75EC"/>
    <w:rsid w:val="009B0676"/>
    <w:rsid w:val="009B073C"/>
    <w:rsid w:val="009B07E9"/>
    <w:rsid w:val="009B1089"/>
    <w:rsid w:val="009B15AA"/>
    <w:rsid w:val="009B15F0"/>
    <w:rsid w:val="009B1F86"/>
    <w:rsid w:val="009B2CCD"/>
    <w:rsid w:val="009B394F"/>
    <w:rsid w:val="009B41A2"/>
    <w:rsid w:val="009B51BB"/>
    <w:rsid w:val="009B5289"/>
    <w:rsid w:val="009B5EA1"/>
    <w:rsid w:val="009B62D8"/>
    <w:rsid w:val="009B6B12"/>
    <w:rsid w:val="009B7113"/>
    <w:rsid w:val="009B71A4"/>
    <w:rsid w:val="009B7870"/>
    <w:rsid w:val="009C04B1"/>
    <w:rsid w:val="009C06EA"/>
    <w:rsid w:val="009C078E"/>
    <w:rsid w:val="009C0A38"/>
    <w:rsid w:val="009C18AD"/>
    <w:rsid w:val="009C1D3A"/>
    <w:rsid w:val="009C33DF"/>
    <w:rsid w:val="009C3C66"/>
    <w:rsid w:val="009C4B44"/>
    <w:rsid w:val="009C59E3"/>
    <w:rsid w:val="009C5E68"/>
    <w:rsid w:val="009C63DE"/>
    <w:rsid w:val="009C727D"/>
    <w:rsid w:val="009C731F"/>
    <w:rsid w:val="009D0094"/>
    <w:rsid w:val="009D1C25"/>
    <w:rsid w:val="009D1CCF"/>
    <w:rsid w:val="009D27C1"/>
    <w:rsid w:val="009D3319"/>
    <w:rsid w:val="009D3672"/>
    <w:rsid w:val="009D38DE"/>
    <w:rsid w:val="009D4CCA"/>
    <w:rsid w:val="009D510B"/>
    <w:rsid w:val="009D590E"/>
    <w:rsid w:val="009D5C79"/>
    <w:rsid w:val="009D62F6"/>
    <w:rsid w:val="009D7593"/>
    <w:rsid w:val="009D7833"/>
    <w:rsid w:val="009E0914"/>
    <w:rsid w:val="009E0A87"/>
    <w:rsid w:val="009E113A"/>
    <w:rsid w:val="009E15C9"/>
    <w:rsid w:val="009E3047"/>
    <w:rsid w:val="009E3BC2"/>
    <w:rsid w:val="009E3C7A"/>
    <w:rsid w:val="009E3D8E"/>
    <w:rsid w:val="009E412F"/>
    <w:rsid w:val="009E4899"/>
    <w:rsid w:val="009E56FD"/>
    <w:rsid w:val="009E6E4C"/>
    <w:rsid w:val="009E771A"/>
    <w:rsid w:val="009E7905"/>
    <w:rsid w:val="009E7DB4"/>
    <w:rsid w:val="009E7F6A"/>
    <w:rsid w:val="009E7F6E"/>
    <w:rsid w:val="009F0056"/>
    <w:rsid w:val="009F0152"/>
    <w:rsid w:val="009F0A6C"/>
    <w:rsid w:val="009F0D74"/>
    <w:rsid w:val="009F170C"/>
    <w:rsid w:val="009F28D5"/>
    <w:rsid w:val="009F30D3"/>
    <w:rsid w:val="009F3537"/>
    <w:rsid w:val="009F35AF"/>
    <w:rsid w:val="009F38A0"/>
    <w:rsid w:val="009F3D65"/>
    <w:rsid w:val="009F4040"/>
    <w:rsid w:val="009F4068"/>
    <w:rsid w:val="009F42A7"/>
    <w:rsid w:val="009F432F"/>
    <w:rsid w:val="009F466E"/>
    <w:rsid w:val="009F4B04"/>
    <w:rsid w:val="009F4BAF"/>
    <w:rsid w:val="009F4EA7"/>
    <w:rsid w:val="009F50DB"/>
    <w:rsid w:val="009F666F"/>
    <w:rsid w:val="009F7098"/>
    <w:rsid w:val="009F724C"/>
    <w:rsid w:val="009F7B94"/>
    <w:rsid w:val="009F7FF8"/>
    <w:rsid w:val="00A00660"/>
    <w:rsid w:val="00A00714"/>
    <w:rsid w:val="00A00830"/>
    <w:rsid w:val="00A01289"/>
    <w:rsid w:val="00A015E0"/>
    <w:rsid w:val="00A016B4"/>
    <w:rsid w:val="00A01AE0"/>
    <w:rsid w:val="00A01BAF"/>
    <w:rsid w:val="00A01F01"/>
    <w:rsid w:val="00A01FB1"/>
    <w:rsid w:val="00A021D9"/>
    <w:rsid w:val="00A02A35"/>
    <w:rsid w:val="00A02D49"/>
    <w:rsid w:val="00A03C59"/>
    <w:rsid w:val="00A03E88"/>
    <w:rsid w:val="00A0409B"/>
    <w:rsid w:val="00A0429A"/>
    <w:rsid w:val="00A059C0"/>
    <w:rsid w:val="00A067B9"/>
    <w:rsid w:val="00A06DAC"/>
    <w:rsid w:val="00A07959"/>
    <w:rsid w:val="00A10295"/>
    <w:rsid w:val="00A10735"/>
    <w:rsid w:val="00A10B0A"/>
    <w:rsid w:val="00A11248"/>
    <w:rsid w:val="00A11A02"/>
    <w:rsid w:val="00A11DF1"/>
    <w:rsid w:val="00A12D0C"/>
    <w:rsid w:val="00A12EE5"/>
    <w:rsid w:val="00A1317E"/>
    <w:rsid w:val="00A137B7"/>
    <w:rsid w:val="00A139F3"/>
    <w:rsid w:val="00A14166"/>
    <w:rsid w:val="00A141B9"/>
    <w:rsid w:val="00A14B6D"/>
    <w:rsid w:val="00A14FD3"/>
    <w:rsid w:val="00A14FF6"/>
    <w:rsid w:val="00A15034"/>
    <w:rsid w:val="00A15E73"/>
    <w:rsid w:val="00A15EEE"/>
    <w:rsid w:val="00A161CF"/>
    <w:rsid w:val="00A1704D"/>
    <w:rsid w:val="00A17437"/>
    <w:rsid w:val="00A178CC"/>
    <w:rsid w:val="00A178CE"/>
    <w:rsid w:val="00A178D8"/>
    <w:rsid w:val="00A17B9F"/>
    <w:rsid w:val="00A17F25"/>
    <w:rsid w:val="00A206DD"/>
    <w:rsid w:val="00A20A17"/>
    <w:rsid w:val="00A210FD"/>
    <w:rsid w:val="00A222AB"/>
    <w:rsid w:val="00A224B8"/>
    <w:rsid w:val="00A224C8"/>
    <w:rsid w:val="00A22544"/>
    <w:rsid w:val="00A22965"/>
    <w:rsid w:val="00A22996"/>
    <w:rsid w:val="00A22FB0"/>
    <w:rsid w:val="00A23750"/>
    <w:rsid w:val="00A244EE"/>
    <w:rsid w:val="00A24798"/>
    <w:rsid w:val="00A2598E"/>
    <w:rsid w:val="00A259C5"/>
    <w:rsid w:val="00A25A68"/>
    <w:rsid w:val="00A26390"/>
    <w:rsid w:val="00A265BF"/>
    <w:rsid w:val="00A269A8"/>
    <w:rsid w:val="00A26B18"/>
    <w:rsid w:val="00A26C75"/>
    <w:rsid w:val="00A271E4"/>
    <w:rsid w:val="00A272C5"/>
    <w:rsid w:val="00A27AED"/>
    <w:rsid w:val="00A305FD"/>
    <w:rsid w:val="00A30862"/>
    <w:rsid w:val="00A30B99"/>
    <w:rsid w:val="00A32B47"/>
    <w:rsid w:val="00A32C58"/>
    <w:rsid w:val="00A33560"/>
    <w:rsid w:val="00A3398F"/>
    <w:rsid w:val="00A339F7"/>
    <w:rsid w:val="00A342A6"/>
    <w:rsid w:val="00A351C3"/>
    <w:rsid w:val="00A35646"/>
    <w:rsid w:val="00A359EC"/>
    <w:rsid w:val="00A35AA4"/>
    <w:rsid w:val="00A37859"/>
    <w:rsid w:val="00A37863"/>
    <w:rsid w:val="00A37ABC"/>
    <w:rsid w:val="00A37B8E"/>
    <w:rsid w:val="00A37D96"/>
    <w:rsid w:val="00A37E2C"/>
    <w:rsid w:val="00A40879"/>
    <w:rsid w:val="00A40A69"/>
    <w:rsid w:val="00A40EA7"/>
    <w:rsid w:val="00A41076"/>
    <w:rsid w:val="00A410C8"/>
    <w:rsid w:val="00A4147C"/>
    <w:rsid w:val="00A415E2"/>
    <w:rsid w:val="00A41961"/>
    <w:rsid w:val="00A41BF3"/>
    <w:rsid w:val="00A41CE9"/>
    <w:rsid w:val="00A42A73"/>
    <w:rsid w:val="00A42CB5"/>
    <w:rsid w:val="00A42CF0"/>
    <w:rsid w:val="00A43EA6"/>
    <w:rsid w:val="00A44482"/>
    <w:rsid w:val="00A45459"/>
    <w:rsid w:val="00A456C0"/>
    <w:rsid w:val="00A45827"/>
    <w:rsid w:val="00A45D9C"/>
    <w:rsid w:val="00A4636A"/>
    <w:rsid w:val="00A463DE"/>
    <w:rsid w:val="00A465A6"/>
    <w:rsid w:val="00A46ED5"/>
    <w:rsid w:val="00A471C2"/>
    <w:rsid w:val="00A47262"/>
    <w:rsid w:val="00A4762E"/>
    <w:rsid w:val="00A47B36"/>
    <w:rsid w:val="00A47B47"/>
    <w:rsid w:val="00A47C58"/>
    <w:rsid w:val="00A504F1"/>
    <w:rsid w:val="00A508AD"/>
    <w:rsid w:val="00A508FC"/>
    <w:rsid w:val="00A5118C"/>
    <w:rsid w:val="00A516FC"/>
    <w:rsid w:val="00A51ABD"/>
    <w:rsid w:val="00A52162"/>
    <w:rsid w:val="00A52518"/>
    <w:rsid w:val="00A53349"/>
    <w:rsid w:val="00A53440"/>
    <w:rsid w:val="00A5366C"/>
    <w:rsid w:val="00A539E6"/>
    <w:rsid w:val="00A540F9"/>
    <w:rsid w:val="00A54E83"/>
    <w:rsid w:val="00A551CB"/>
    <w:rsid w:val="00A5588D"/>
    <w:rsid w:val="00A55949"/>
    <w:rsid w:val="00A561F4"/>
    <w:rsid w:val="00A567B4"/>
    <w:rsid w:val="00A57529"/>
    <w:rsid w:val="00A60161"/>
    <w:rsid w:val="00A604F8"/>
    <w:rsid w:val="00A613BE"/>
    <w:rsid w:val="00A6148B"/>
    <w:rsid w:val="00A614F1"/>
    <w:rsid w:val="00A622C7"/>
    <w:rsid w:val="00A62C79"/>
    <w:rsid w:val="00A62E65"/>
    <w:rsid w:val="00A6363A"/>
    <w:rsid w:val="00A640FD"/>
    <w:rsid w:val="00A649B0"/>
    <w:rsid w:val="00A64DFD"/>
    <w:rsid w:val="00A6561E"/>
    <w:rsid w:val="00A65C94"/>
    <w:rsid w:val="00A6697D"/>
    <w:rsid w:val="00A66BAF"/>
    <w:rsid w:val="00A66DB9"/>
    <w:rsid w:val="00A67034"/>
    <w:rsid w:val="00A6726F"/>
    <w:rsid w:val="00A673AA"/>
    <w:rsid w:val="00A67A21"/>
    <w:rsid w:val="00A67B06"/>
    <w:rsid w:val="00A67D83"/>
    <w:rsid w:val="00A7055B"/>
    <w:rsid w:val="00A70745"/>
    <w:rsid w:val="00A70817"/>
    <w:rsid w:val="00A71502"/>
    <w:rsid w:val="00A71628"/>
    <w:rsid w:val="00A7192C"/>
    <w:rsid w:val="00A71BA1"/>
    <w:rsid w:val="00A71F3E"/>
    <w:rsid w:val="00A72919"/>
    <w:rsid w:val="00A72C2C"/>
    <w:rsid w:val="00A72D28"/>
    <w:rsid w:val="00A73075"/>
    <w:rsid w:val="00A731B6"/>
    <w:rsid w:val="00A737BE"/>
    <w:rsid w:val="00A73F31"/>
    <w:rsid w:val="00A73F5A"/>
    <w:rsid w:val="00A74DDA"/>
    <w:rsid w:val="00A753C9"/>
    <w:rsid w:val="00A7548E"/>
    <w:rsid w:val="00A7641F"/>
    <w:rsid w:val="00A76546"/>
    <w:rsid w:val="00A76CB5"/>
    <w:rsid w:val="00A77235"/>
    <w:rsid w:val="00A77454"/>
    <w:rsid w:val="00A778CB"/>
    <w:rsid w:val="00A77988"/>
    <w:rsid w:val="00A77AD2"/>
    <w:rsid w:val="00A77B10"/>
    <w:rsid w:val="00A808ED"/>
    <w:rsid w:val="00A80C1B"/>
    <w:rsid w:val="00A826EC"/>
    <w:rsid w:val="00A82A26"/>
    <w:rsid w:val="00A82AED"/>
    <w:rsid w:val="00A82C97"/>
    <w:rsid w:val="00A833AD"/>
    <w:rsid w:val="00A839D5"/>
    <w:rsid w:val="00A83ABE"/>
    <w:rsid w:val="00A83ADE"/>
    <w:rsid w:val="00A844CA"/>
    <w:rsid w:val="00A84782"/>
    <w:rsid w:val="00A84D65"/>
    <w:rsid w:val="00A85014"/>
    <w:rsid w:val="00A851FA"/>
    <w:rsid w:val="00A856E8"/>
    <w:rsid w:val="00A85C1B"/>
    <w:rsid w:val="00A85E21"/>
    <w:rsid w:val="00A872A0"/>
    <w:rsid w:val="00A873B6"/>
    <w:rsid w:val="00A8789A"/>
    <w:rsid w:val="00A879B0"/>
    <w:rsid w:val="00A87D70"/>
    <w:rsid w:val="00A92183"/>
    <w:rsid w:val="00A92528"/>
    <w:rsid w:val="00A92878"/>
    <w:rsid w:val="00A92A38"/>
    <w:rsid w:val="00A92C37"/>
    <w:rsid w:val="00A92D22"/>
    <w:rsid w:val="00A93127"/>
    <w:rsid w:val="00A933F3"/>
    <w:rsid w:val="00A93800"/>
    <w:rsid w:val="00A93C2C"/>
    <w:rsid w:val="00A93DE8"/>
    <w:rsid w:val="00A945A9"/>
    <w:rsid w:val="00A94636"/>
    <w:rsid w:val="00A94662"/>
    <w:rsid w:val="00A94B20"/>
    <w:rsid w:val="00A94D20"/>
    <w:rsid w:val="00A96893"/>
    <w:rsid w:val="00A96961"/>
    <w:rsid w:val="00A96BC7"/>
    <w:rsid w:val="00A975C7"/>
    <w:rsid w:val="00A976B5"/>
    <w:rsid w:val="00A97ED8"/>
    <w:rsid w:val="00AA03AF"/>
    <w:rsid w:val="00AA052F"/>
    <w:rsid w:val="00AA0B9F"/>
    <w:rsid w:val="00AA1177"/>
    <w:rsid w:val="00AA165E"/>
    <w:rsid w:val="00AA1B35"/>
    <w:rsid w:val="00AA1CB1"/>
    <w:rsid w:val="00AA1CDE"/>
    <w:rsid w:val="00AA211C"/>
    <w:rsid w:val="00AA22AD"/>
    <w:rsid w:val="00AA27BD"/>
    <w:rsid w:val="00AA2EF8"/>
    <w:rsid w:val="00AA2F16"/>
    <w:rsid w:val="00AA3218"/>
    <w:rsid w:val="00AA38A8"/>
    <w:rsid w:val="00AA3EE3"/>
    <w:rsid w:val="00AA405B"/>
    <w:rsid w:val="00AA43E8"/>
    <w:rsid w:val="00AA4A52"/>
    <w:rsid w:val="00AA57C1"/>
    <w:rsid w:val="00AA58A7"/>
    <w:rsid w:val="00AA5D4B"/>
    <w:rsid w:val="00AA5E96"/>
    <w:rsid w:val="00AA6047"/>
    <w:rsid w:val="00AA6393"/>
    <w:rsid w:val="00AA64C1"/>
    <w:rsid w:val="00AA6C69"/>
    <w:rsid w:val="00AA6FC4"/>
    <w:rsid w:val="00AA76BC"/>
    <w:rsid w:val="00AA7D20"/>
    <w:rsid w:val="00AB0CF8"/>
    <w:rsid w:val="00AB1179"/>
    <w:rsid w:val="00AB1387"/>
    <w:rsid w:val="00AB150E"/>
    <w:rsid w:val="00AB2313"/>
    <w:rsid w:val="00AB265F"/>
    <w:rsid w:val="00AB27B9"/>
    <w:rsid w:val="00AB2A24"/>
    <w:rsid w:val="00AB2AB5"/>
    <w:rsid w:val="00AB30EB"/>
    <w:rsid w:val="00AB3141"/>
    <w:rsid w:val="00AB3B3E"/>
    <w:rsid w:val="00AB3B8E"/>
    <w:rsid w:val="00AB3BEE"/>
    <w:rsid w:val="00AB3F5A"/>
    <w:rsid w:val="00AB3FAD"/>
    <w:rsid w:val="00AB46A9"/>
    <w:rsid w:val="00AB4F02"/>
    <w:rsid w:val="00AB5132"/>
    <w:rsid w:val="00AB536A"/>
    <w:rsid w:val="00AB598A"/>
    <w:rsid w:val="00AB5CC6"/>
    <w:rsid w:val="00AB5E20"/>
    <w:rsid w:val="00AB6376"/>
    <w:rsid w:val="00AB6B61"/>
    <w:rsid w:val="00AB6C66"/>
    <w:rsid w:val="00AB6F0E"/>
    <w:rsid w:val="00AB7E2C"/>
    <w:rsid w:val="00AC05E5"/>
    <w:rsid w:val="00AC088F"/>
    <w:rsid w:val="00AC12E4"/>
    <w:rsid w:val="00AC1336"/>
    <w:rsid w:val="00AC13E0"/>
    <w:rsid w:val="00AC192D"/>
    <w:rsid w:val="00AC258D"/>
    <w:rsid w:val="00AC342D"/>
    <w:rsid w:val="00AC3B6A"/>
    <w:rsid w:val="00AC3D12"/>
    <w:rsid w:val="00AC433A"/>
    <w:rsid w:val="00AC4578"/>
    <w:rsid w:val="00AC4AF5"/>
    <w:rsid w:val="00AC50D5"/>
    <w:rsid w:val="00AC5515"/>
    <w:rsid w:val="00AC60CA"/>
    <w:rsid w:val="00AC6673"/>
    <w:rsid w:val="00AC69D2"/>
    <w:rsid w:val="00AC6FD2"/>
    <w:rsid w:val="00AC73AB"/>
    <w:rsid w:val="00AC7713"/>
    <w:rsid w:val="00AC78AC"/>
    <w:rsid w:val="00AD03D1"/>
    <w:rsid w:val="00AD0C09"/>
    <w:rsid w:val="00AD101C"/>
    <w:rsid w:val="00AD1C03"/>
    <w:rsid w:val="00AD3BE0"/>
    <w:rsid w:val="00AD4F89"/>
    <w:rsid w:val="00AD5221"/>
    <w:rsid w:val="00AD53BF"/>
    <w:rsid w:val="00AD5F24"/>
    <w:rsid w:val="00AD6137"/>
    <w:rsid w:val="00AD624F"/>
    <w:rsid w:val="00AD7FCE"/>
    <w:rsid w:val="00AE04B7"/>
    <w:rsid w:val="00AE07F4"/>
    <w:rsid w:val="00AE09B4"/>
    <w:rsid w:val="00AE2C99"/>
    <w:rsid w:val="00AE2E92"/>
    <w:rsid w:val="00AE34D5"/>
    <w:rsid w:val="00AE37DE"/>
    <w:rsid w:val="00AE3D42"/>
    <w:rsid w:val="00AE4393"/>
    <w:rsid w:val="00AE467A"/>
    <w:rsid w:val="00AE46EB"/>
    <w:rsid w:val="00AE4E79"/>
    <w:rsid w:val="00AE5001"/>
    <w:rsid w:val="00AE55AC"/>
    <w:rsid w:val="00AE5BC1"/>
    <w:rsid w:val="00AE5D8C"/>
    <w:rsid w:val="00AE6010"/>
    <w:rsid w:val="00AE6199"/>
    <w:rsid w:val="00AE63F5"/>
    <w:rsid w:val="00AE658F"/>
    <w:rsid w:val="00AE6739"/>
    <w:rsid w:val="00AE695A"/>
    <w:rsid w:val="00AF0693"/>
    <w:rsid w:val="00AF0AD7"/>
    <w:rsid w:val="00AF189A"/>
    <w:rsid w:val="00AF23E1"/>
    <w:rsid w:val="00AF2493"/>
    <w:rsid w:val="00AF286B"/>
    <w:rsid w:val="00AF2D6C"/>
    <w:rsid w:val="00AF30DB"/>
    <w:rsid w:val="00AF3796"/>
    <w:rsid w:val="00AF384D"/>
    <w:rsid w:val="00AF385C"/>
    <w:rsid w:val="00AF3E9D"/>
    <w:rsid w:val="00AF453F"/>
    <w:rsid w:val="00AF49AB"/>
    <w:rsid w:val="00AF4E12"/>
    <w:rsid w:val="00AF50C9"/>
    <w:rsid w:val="00AF559B"/>
    <w:rsid w:val="00AF5F14"/>
    <w:rsid w:val="00AF6380"/>
    <w:rsid w:val="00AF64BE"/>
    <w:rsid w:val="00AF6800"/>
    <w:rsid w:val="00AF6825"/>
    <w:rsid w:val="00AF6CF3"/>
    <w:rsid w:val="00AF7200"/>
    <w:rsid w:val="00AF7C1F"/>
    <w:rsid w:val="00AF7D85"/>
    <w:rsid w:val="00AF7EF5"/>
    <w:rsid w:val="00B002C5"/>
    <w:rsid w:val="00B00418"/>
    <w:rsid w:val="00B01801"/>
    <w:rsid w:val="00B018CF"/>
    <w:rsid w:val="00B0197C"/>
    <w:rsid w:val="00B027FA"/>
    <w:rsid w:val="00B02A02"/>
    <w:rsid w:val="00B02F77"/>
    <w:rsid w:val="00B030D5"/>
    <w:rsid w:val="00B0388C"/>
    <w:rsid w:val="00B0395E"/>
    <w:rsid w:val="00B045B5"/>
    <w:rsid w:val="00B0478F"/>
    <w:rsid w:val="00B04D2F"/>
    <w:rsid w:val="00B052BF"/>
    <w:rsid w:val="00B05586"/>
    <w:rsid w:val="00B0558C"/>
    <w:rsid w:val="00B056AA"/>
    <w:rsid w:val="00B05706"/>
    <w:rsid w:val="00B05AB2"/>
    <w:rsid w:val="00B06029"/>
    <w:rsid w:val="00B06484"/>
    <w:rsid w:val="00B06BD2"/>
    <w:rsid w:val="00B06DA1"/>
    <w:rsid w:val="00B071A4"/>
    <w:rsid w:val="00B075C1"/>
    <w:rsid w:val="00B0768F"/>
    <w:rsid w:val="00B077AA"/>
    <w:rsid w:val="00B101EB"/>
    <w:rsid w:val="00B10288"/>
    <w:rsid w:val="00B10690"/>
    <w:rsid w:val="00B113E2"/>
    <w:rsid w:val="00B115CF"/>
    <w:rsid w:val="00B11626"/>
    <w:rsid w:val="00B1187C"/>
    <w:rsid w:val="00B118EB"/>
    <w:rsid w:val="00B1230E"/>
    <w:rsid w:val="00B1247D"/>
    <w:rsid w:val="00B1286A"/>
    <w:rsid w:val="00B12AFB"/>
    <w:rsid w:val="00B12F31"/>
    <w:rsid w:val="00B1301B"/>
    <w:rsid w:val="00B13651"/>
    <w:rsid w:val="00B141CA"/>
    <w:rsid w:val="00B14E2B"/>
    <w:rsid w:val="00B14FCB"/>
    <w:rsid w:val="00B150D2"/>
    <w:rsid w:val="00B151A4"/>
    <w:rsid w:val="00B15511"/>
    <w:rsid w:val="00B155E0"/>
    <w:rsid w:val="00B15916"/>
    <w:rsid w:val="00B15EEF"/>
    <w:rsid w:val="00B15F2A"/>
    <w:rsid w:val="00B16A58"/>
    <w:rsid w:val="00B16F6C"/>
    <w:rsid w:val="00B1712B"/>
    <w:rsid w:val="00B17136"/>
    <w:rsid w:val="00B17279"/>
    <w:rsid w:val="00B17506"/>
    <w:rsid w:val="00B176E3"/>
    <w:rsid w:val="00B17915"/>
    <w:rsid w:val="00B17AAA"/>
    <w:rsid w:val="00B17D7E"/>
    <w:rsid w:val="00B17F65"/>
    <w:rsid w:val="00B20486"/>
    <w:rsid w:val="00B2073D"/>
    <w:rsid w:val="00B20794"/>
    <w:rsid w:val="00B20826"/>
    <w:rsid w:val="00B209EC"/>
    <w:rsid w:val="00B20A1D"/>
    <w:rsid w:val="00B20AEA"/>
    <w:rsid w:val="00B21503"/>
    <w:rsid w:val="00B21938"/>
    <w:rsid w:val="00B21A57"/>
    <w:rsid w:val="00B22B7B"/>
    <w:rsid w:val="00B236DC"/>
    <w:rsid w:val="00B24BF1"/>
    <w:rsid w:val="00B24F83"/>
    <w:rsid w:val="00B2534A"/>
    <w:rsid w:val="00B254C7"/>
    <w:rsid w:val="00B2555C"/>
    <w:rsid w:val="00B25DB9"/>
    <w:rsid w:val="00B25E94"/>
    <w:rsid w:val="00B26016"/>
    <w:rsid w:val="00B26D45"/>
    <w:rsid w:val="00B27295"/>
    <w:rsid w:val="00B27298"/>
    <w:rsid w:val="00B274B5"/>
    <w:rsid w:val="00B27662"/>
    <w:rsid w:val="00B27866"/>
    <w:rsid w:val="00B278EF"/>
    <w:rsid w:val="00B279F1"/>
    <w:rsid w:val="00B27B37"/>
    <w:rsid w:val="00B27D55"/>
    <w:rsid w:val="00B30722"/>
    <w:rsid w:val="00B3089F"/>
    <w:rsid w:val="00B313CB"/>
    <w:rsid w:val="00B317FD"/>
    <w:rsid w:val="00B31832"/>
    <w:rsid w:val="00B31D7F"/>
    <w:rsid w:val="00B32203"/>
    <w:rsid w:val="00B3238E"/>
    <w:rsid w:val="00B32801"/>
    <w:rsid w:val="00B32C2F"/>
    <w:rsid w:val="00B33430"/>
    <w:rsid w:val="00B3485B"/>
    <w:rsid w:val="00B349C9"/>
    <w:rsid w:val="00B34E81"/>
    <w:rsid w:val="00B35247"/>
    <w:rsid w:val="00B3555B"/>
    <w:rsid w:val="00B36D09"/>
    <w:rsid w:val="00B37633"/>
    <w:rsid w:val="00B37812"/>
    <w:rsid w:val="00B40B8F"/>
    <w:rsid w:val="00B40C8E"/>
    <w:rsid w:val="00B40CD2"/>
    <w:rsid w:val="00B4147D"/>
    <w:rsid w:val="00B419FC"/>
    <w:rsid w:val="00B41BB7"/>
    <w:rsid w:val="00B41FD6"/>
    <w:rsid w:val="00B42490"/>
    <w:rsid w:val="00B42C0D"/>
    <w:rsid w:val="00B42F24"/>
    <w:rsid w:val="00B433DA"/>
    <w:rsid w:val="00B43868"/>
    <w:rsid w:val="00B43B39"/>
    <w:rsid w:val="00B43C5B"/>
    <w:rsid w:val="00B4444F"/>
    <w:rsid w:val="00B4487C"/>
    <w:rsid w:val="00B44AEB"/>
    <w:rsid w:val="00B45DC6"/>
    <w:rsid w:val="00B46832"/>
    <w:rsid w:val="00B46FA5"/>
    <w:rsid w:val="00B47024"/>
    <w:rsid w:val="00B47B9C"/>
    <w:rsid w:val="00B47D11"/>
    <w:rsid w:val="00B5036C"/>
    <w:rsid w:val="00B505E2"/>
    <w:rsid w:val="00B50642"/>
    <w:rsid w:val="00B51155"/>
    <w:rsid w:val="00B513C0"/>
    <w:rsid w:val="00B51C71"/>
    <w:rsid w:val="00B51D59"/>
    <w:rsid w:val="00B51E4C"/>
    <w:rsid w:val="00B523FB"/>
    <w:rsid w:val="00B52B88"/>
    <w:rsid w:val="00B53EA3"/>
    <w:rsid w:val="00B53F23"/>
    <w:rsid w:val="00B54072"/>
    <w:rsid w:val="00B542B7"/>
    <w:rsid w:val="00B54808"/>
    <w:rsid w:val="00B54D49"/>
    <w:rsid w:val="00B55885"/>
    <w:rsid w:val="00B57561"/>
    <w:rsid w:val="00B579D5"/>
    <w:rsid w:val="00B60144"/>
    <w:rsid w:val="00B6042E"/>
    <w:rsid w:val="00B60469"/>
    <w:rsid w:val="00B60557"/>
    <w:rsid w:val="00B61809"/>
    <w:rsid w:val="00B61AA6"/>
    <w:rsid w:val="00B61EAC"/>
    <w:rsid w:val="00B6270D"/>
    <w:rsid w:val="00B62D6E"/>
    <w:rsid w:val="00B63203"/>
    <w:rsid w:val="00B6469E"/>
    <w:rsid w:val="00B64A79"/>
    <w:rsid w:val="00B64D78"/>
    <w:rsid w:val="00B64EF7"/>
    <w:rsid w:val="00B651A1"/>
    <w:rsid w:val="00B65239"/>
    <w:rsid w:val="00B653D3"/>
    <w:rsid w:val="00B6573E"/>
    <w:rsid w:val="00B6576F"/>
    <w:rsid w:val="00B65793"/>
    <w:rsid w:val="00B658B4"/>
    <w:rsid w:val="00B65AAE"/>
    <w:rsid w:val="00B65AD1"/>
    <w:rsid w:val="00B6630F"/>
    <w:rsid w:val="00B664DD"/>
    <w:rsid w:val="00B67749"/>
    <w:rsid w:val="00B67ADF"/>
    <w:rsid w:val="00B67E2D"/>
    <w:rsid w:val="00B7024D"/>
    <w:rsid w:val="00B70312"/>
    <w:rsid w:val="00B70655"/>
    <w:rsid w:val="00B706DE"/>
    <w:rsid w:val="00B707F7"/>
    <w:rsid w:val="00B70DD5"/>
    <w:rsid w:val="00B715E4"/>
    <w:rsid w:val="00B71697"/>
    <w:rsid w:val="00B71A96"/>
    <w:rsid w:val="00B72A9C"/>
    <w:rsid w:val="00B72B09"/>
    <w:rsid w:val="00B74DE0"/>
    <w:rsid w:val="00B75ED9"/>
    <w:rsid w:val="00B75F7C"/>
    <w:rsid w:val="00B760A3"/>
    <w:rsid w:val="00B76257"/>
    <w:rsid w:val="00B763CE"/>
    <w:rsid w:val="00B76515"/>
    <w:rsid w:val="00B76B31"/>
    <w:rsid w:val="00B76E80"/>
    <w:rsid w:val="00B772D3"/>
    <w:rsid w:val="00B77E0F"/>
    <w:rsid w:val="00B809CC"/>
    <w:rsid w:val="00B81389"/>
    <w:rsid w:val="00B821C9"/>
    <w:rsid w:val="00B8254A"/>
    <w:rsid w:val="00B8290D"/>
    <w:rsid w:val="00B82C18"/>
    <w:rsid w:val="00B82D2B"/>
    <w:rsid w:val="00B83120"/>
    <w:rsid w:val="00B842D8"/>
    <w:rsid w:val="00B844C0"/>
    <w:rsid w:val="00B84620"/>
    <w:rsid w:val="00B849E5"/>
    <w:rsid w:val="00B84E58"/>
    <w:rsid w:val="00B84FB9"/>
    <w:rsid w:val="00B850D9"/>
    <w:rsid w:val="00B8537D"/>
    <w:rsid w:val="00B8553D"/>
    <w:rsid w:val="00B86DCA"/>
    <w:rsid w:val="00B86FE1"/>
    <w:rsid w:val="00B8742D"/>
    <w:rsid w:val="00B8754F"/>
    <w:rsid w:val="00B877FD"/>
    <w:rsid w:val="00B87B0C"/>
    <w:rsid w:val="00B90744"/>
    <w:rsid w:val="00B907B1"/>
    <w:rsid w:val="00B907D9"/>
    <w:rsid w:val="00B908E4"/>
    <w:rsid w:val="00B92088"/>
    <w:rsid w:val="00B9319C"/>
    <w:rsid w:val="00B933B9"/>
    <w:rsid w:val="00B935B7"/>
    <w:rsid w:val="00B93957"/>
    <w:rsid w:val="00B93970"/>
    <w:rsid w:val="00B9402E"/>
    <w:rsid w:val="00B94454"/>
    <w:rsid w:val="00B94B0A"/>
    <w:rsid w:val="00B959DB"/>
    <w:rsid w:val="00B9632C"/>
    <w:rsid w:val="00B96897"/>
    <w:rsid w:val="00B97486"/>
    <w:rsid w:val="00B974EA"/>
    <w:rsid w:val="00B97A40"/>
    <w:rsid w:val="00BA00DB"/>
    <w:rsid w:val="00BA0405"/>
    <w:rsid w:val="00BA05B1"/>
    <w:rsid w:val="00BA07BB"/>
    <w:rsid w:val="00BA0AB3"/>
    <w:rsid w:val="00BA1104"/>
    <w:rsid w:val="00BA153B"/>
    <w:rsid w:val="00BA1A35"/>
    <w:rsid w:val="00BA2481"/>
    <w:rsid w:val="00BA249C"/>
    <w:rsid w:val="00BA3055"/>
    <w:rsid w:val="00BA30D6"/>
    <w:rsid w:val="00BA32BC"/>
    <w:rsid w:val="00BA3AE5"/>
    <w:rsid w:val="00BA46BA"/>
    <w:rsid w:val="00BA4C5D"/>
    <w:rsid w:val="00BA4D32"/>
    <w:rsid w:val="00BA579F"/>
    <w:rsid w:val="00BA59AE"/>
    <w:rsid w:val="00BA5BB6"/>
    <w:rsid w:val="00BA6302"/>
    <w:rsid w:val="00BA6370"/>
    <w:rsid w:val="00BA6854"/>
    <w:rsid w:val="00BA6C9A"/>
    <w:rsid w:val="00BA6EEB"/>
    <w:rsid w:val="00BB044C"/>
    <w:rsid w:val="00BB11BF"/>
    <w:rsid w:val="00BB12E8"/>
    <w:rsid w:val="00BB14F3"/>
    <w:rsid w:val="00BB1AD3"/>
    <w:rsid w:val="00BB1FB6"/>
    <w:rsid w:val="00BB211E"/>
    <w:rsid w:val="00BB2343"/>
    <w:rsid w:val="00BB2C9E"/>
    <w:rsid w:val="00BB2FC0"/>
    <w:rsid w:val="00BB32F8"/>
    <w:rsid w:val="00BB343A"/>
    <w:rsid w:val="00BB3834"/>
    <w:rsid w:val="00BB4599"/>
    <w:rsid w:val="00BB4D07"/>
    <w:rsid w:val="00BB4DDC"/>
    <w:rsid w:val="00BB4DE4"/>
    <w:rsid w:val="00BB509C"/>
    <w:rsid w:val="00BB52BF"/>
    <w:rsid w:val="00BB531A"/>
    <w:rsid w:val="00BB53F7"/>
    <w:rsid w:val="00BB5503"/>
    <w:rsid w:val="00BB6FCD"/>
    <w:rsid w:val="00BB73AF"/>
    <w:rsid w:val="00BB7DBB"/>
    <w:rsid w:val="00BC0202"/>
    <w:rsid w:val="00BC0EB8"/>
    <w:rsid w:val="00BC1253"/>
    <w:rsid w:val="00BC22E5"/>
    <w:rsid w:val="00BC23DE"/>
    <w:rsid w:val="00BC248D"/>
    <w:rsid w:val="00BC298B"/>
    <w:rsid w:val="00BC2B8F"/>
    <w:rsid w:val="00BC359C"/>
    <w:rsid w:val="00BC36C5"/>
    <w:rsid w:val="00BC3A24"/>
    <w:rsid w:val="00BC3C47"/>
    <w:rsid w:val="00BC3C79"/>
    <w:rsid w:val="00BC3CBA"/>
    <w:rsid w:val="00BC40C2"/>
    <w:rsid w:val="00BC43B3"/>
    <w:rsid w:val="00BC4954"/>
    <w:rsid w:val="00BC4BEE"/>
    <w:rsid w:val="00BC4FF9"/>
    <w:rsid w:val="00BC54A8"/>
    <w:rsid w:val="00BC6159"/>
    <w:rsid w:val="00BC6222"/>
    <w:rsid w:val="00BC6436"/>
    <w:rsid w:val="00BC6A38"/>
    <w:rsid w:val="00BC6FA4"/>
    <w:rsid w:val="00BC74BC"/>
    <w:rsid w:val="00BC7A51"/>
    <w:rsid w:val="00BC7C60"/>
    <w:rsid w:val="00BC7D65"/>
    <w:rsid w:val="00BD0C07"/>
    <w:rsid w:val="00BD134C"/>
    <w:rsid w:val="00BD21B7"/>
    <w:rsid w:val="00BD268A"/>
    <w:rsid w:val="00BD26A6"/>
    <w:rsid w:val="00BD271B"/>
    <w:rsid w:val="00BD29D4"/>
    <w:rsid w:val="00BD31C5"/>
    <w:rsid w:val="00BD3974"/>
    <w:rsid w:val="00BD44C6"/>
    <w:rsid w:val="00BD5104"/>
    <w:rsid w:val="00BD66C1"/>
    <w:rsid w:val="00BD6951"/>
    <w:rsid w:val="00BD6FFA"/>
    <w:rsid w:val="00BD783B"/>
    <w:rsid w:val="00BE0C64"/>
    <w:rsid w:val="00BE0ED7"/>
    <w:rsid w:val="00BE106B"/>
    <w:rsid w:val="00BE1F06"/>
    <w:rsid w:val="00BE3D29"/>
    <w:rsid w:val="00BE4417"/>
    <w:rsid w:val="00BE4919"/>
    <w:rsid w:val="00BE4DA3"/>
    <w:rsid w:val="00BE5422"/>
    <w:rsid w:val="00BE55DB"/>
    <w:rsid w:val="00BE574C"/>
    <w:rsid w:val="00BE5C45"/>
    <w:rsid w:val="00BE6190"/>
    <w:rsid w:val="00BE61C4"/>
    <w:rsid w:val="00BE6266"/>
    <w:rsid w:val="00BE63F3"/>
    <w:rsid w:val="00BE65B0"/>
    <w:rsid w:val="00BE6758"/>
    <w:rsid w:val="00BE6C8C"/>
    <w:rsid w:val="00BE7952"/>
    <w:rsid w:val="00BE7969"/>
    <w:rsid w:val="00BE7E1D"/>
    <w:rsid w:val="00BF0151"/>
    <w:rsid w:val="00BF08DF"/>
    <w:rsid w:val="00BF0AB2"/>
    <w:rsid w:val="00BF0BF9"/>
    <w:rsid w:val="00BF0EB3"/>
    <w:rsid w:val="00BF188D"/>
    <w:rsid w:val="00BF1AF9"/>
    <w:rsid w:val="00BF1F42"/>
    <w:rsid w:val="00BF2563"/>
    <w:rsid w:val="00BF27EA"/>
    <w:rsid w:val="00BF2AC1"/>
    <w:rsid w:val="00BF2DD9"/>
    <w:rsid w:val="00BF36E6"/>
    <w:rsid w:val="00BF398F"/>
    <w:rsid w:val="00BF3C05"/>
    <w:rsid w:val="00BF43D8"/>
    <w:rsid w:val="00BF4E5B"/>
    <w:rsid w:val="00BF4FDD"/>
    <w:rsid w:val="00BF509C"/>
    <w:rsid w:val="00BF5227"/>
    <w:rsid w:val="00BF567E"/>
    <w:rsid w:val="00BF63F9"/>
    <w:rsid w:val="00BF646D"/>
    <w:rsid w:val="00BF6722"/>
    <w:rsid w:val="00BF68B4"/>
    <w:rsid w:val="00BF6A9E"/>
    <w:rsid w:val="00BF6C8A"/>
    <w:rsid w:val="00BF725E"/>
    <w:rsid w:val="00BF744A"/>
    <w:rsid w:val="00BF75D8"/>
    <w:rsid w:val="00C00CAE"/>
    <w:rsid w:val="00C00E52"/>
    <w:rsid w:val="00C01584"/>
    <w:rsid w:val="00C02349"/>
    <w:rsid w:val="00C02813"/>
    <w:rsid w:val="00C03749"/>
    <w:rsid w:val="00C03A4C"/>
    <w:rsid w:val="00C03F11"/>
    <w:rsid w:val="00C0417A"/>
    <w:rsid w:val="00C042CD"/>
    <w:rsid w:val="00C0498A"/>
    <w:rsid w:val="00C0498E"/>
    <w:rsid w:val="00C04D65"/>
    <w:rsid w:val="00C054AF"/>
    <w:rsid w:val="00C05BE3"/>
    <w:rsid w:val="00C0609B"/>
    <w:rsid w:val="00C060EA"/>
    <w:rsid w:val="00C06252"/>
    <w:rsid w:val="00C06684"/>
    <w:rsid w:val="00C0689C"/>
    <w:rsid w:val="00C06D38"/>
    <w:rsid w:val="00C07082"/>
    <w:rsid w:val="00C0715A"/>
    <w:rsid w:val="00C07260"/>
    <w:rsid w:val="00C07980"/>
    <w:rsid w:val="00C1017A"/>
    <w:rsid w:val="00C11EE5"/>
    <w:rsid w:val="00C12BF2"/>
    <w:rsid w:val="00C12DAD"/>
    <w:rsid w:val="00C131D3"/>
    <w:rsid w:val="00C139DF"/>
    <w:rsid w:val="00C1425E"/>
    <w:rsid w:val="00C15DDF"/>
    <w:rsid w:val="00C162A3"/>
    <w:rsid w:val="00C16CA5"/>
    <w:rsid w:val="00C16CD9"/>
    <w:rsid w:val="00C17E08"/>
    <w:rsid w:val="00C17FA2"/>
    <w:rsid w:val="00C2108F"/>
    <w:rsid w:val="00C21564"/>
    <w:rsid w:val="00C215E1"/>
    <w:rsid w:val="00C226FC"/>
    <w:rsid w:val="00C230DA"/>
    <w:rsid w:val="00C237B1"/>
    <w:rsid w:val="00C23B7E"/>
    <w:rsid w:val="00C23C6E"/>
    <w:rsid w:val="00C241CB"/>
    <w:rsid w:val="00C242A5"/>
    <w:rsid w:val="00C242D1"/>
    <w:rsid w:val="00C2448A"/>
    <w:rsid w:val="00C24B58"/>
    <w:rsid w:val="00C24EF8"/>
    <w:rsid w:val="00C25925"/>
    <w:rsid w:val="00C262B4"/>
    <w:rsid w:val="00C2653A"/>
    <w:rsid w:val="00C26F6C"/>
    <w:rsid w:val="00C27AF7"/>
    <w:rsid w:val="00C27B1A"/>
    <w:rsid w:val="00C27ECD"/>
    <w:rsid w:val="00C3018E"/>
    <w:rsid w:val="00C30F44"/>
    <w:rsid w:val="00C31624"/>
    <w:rsid w:val="00C31681"/>
    <w:rsid w:val="00C3181D"/>
    <w:rsid w:val="00C3191E"/>
    <w:rsid w:val="00C31D1A"/>
    <w:rsid w:val="00C32BA0"/>
    <w:rsid w:val="00C32DF9"/>
    <w:rsid w:val="00C339E0"/>
    <w:rsid w:val="00C33CED"/>
    <w:rsid w:val="00C33D28"/>
    <w:rsid w:val="00C33FDE"/>
    <w:rsid w:val="00C34C36"/>
    <w:rsid w:val="00C34DCD"/>
    <w:rsid w:val="00C3501B"/>
    <w:rsid w:val="00C359FE"/>
    <w:rsid w:val="00C35B11"/>
    <w:rsid w:val="00C369CB"/>
    <w:rsid w:val="00C37CDC"/>
    <w:rsid w:val="00C37DB9"/>
    <w:rsid w:val="00C4014A"/>
    <w:rsid w:val="00C40F01"/>
    <w:rsid w:val="00C4103F"/>
    <w:rsid w:val="00C41760"/>
    <w:rsid w:val="00C41E71"/>
    <w:rsid w:val="00C42178"/>
    <w:rsid w:val="00C4236D"/>
    <w:rsid w:val="00C434E6"/>
    <w:rsid w:val="00C43666"/>
    <w:rsid w:val="00C4400D"/>
    <w:rsid w:val="00C441B8"/>
    <w:rsid w:val="00C4442C"/>
    <w:rsid w:val="00C44995"/>
    <w:rsid w:val="00C46356"/>
    <w:rsid w:val="00C4638C"/>
    <w:rsid w:val="00C464A4"/>
    <w:rsid w:val="00C46693"/>
    <w:rsid w:val="00C46931"/>
    <w:rsid w:val="00C46A26"/>
    <w:rsid w:val="00C46B8D"/>
    <w:rsid w:val="00C46CE0"/>
    <w:rsid w:val="00C46FE9"/>
    <w:rsid w:val="00C47B1A"/>
    <w:rsid w:val="00C509E8"/>
    <w:rsid w:val="00C50F88"/>
    <w:rsid w:val="00C5127E"/>
    <w:rsid w:val="00C51897"/>
    <w:rsid w:val="00C51E4C"/>
    <w:rsid w:val="00C52311"/>
    <w:rsid w:val="00C5287E"/>
    <w:rsid w:val="00C52E14"/>
    <w:rsid w:val="00C53C17"/>
    <w:rsid w:val="00C54385"/>
    <w:rsid w:val="00C5528C"/>
    <w:rsid w:val="00C55722"/>
    <w:rsid w:val="00C55CC4"/>
    <w:rsid w:val="00C55D03"/>
    <w:rsid w:val="00C561CA"/>
    <w:rsid w:val="00C56799"/>
    <w:rsid w:val="00C5733C"/>
    <w:rsid w:val="00C579C1"/>
    <w:rsid w:val="00C61076"/>
    <w:rsid w:val="00C624AF"/>
    <w:rsid w:val="00C624B3"/>
    <w:rsid w:val="00C62F26"/>
    <w:rsid w:val="00C640A0"/>
    <w:rsid w:val="00C64386"/>
    <w:rsid w:val="00C64603"/>
    <w:rsid w:val="00C646AE"/>
    <w:rsid w:val="00C6481F"/>
    <w:rsid w:val="00C657D8"/>
    <w:rsid w:val="00C65C36"/>
    <w:rsid w:val="00C66A11"/>
    <w:rsid w:val="00C66C0F"/>
    <w:rsid w:val="00C66DAA"/>
    <w:rsid w:val="00C66E9D"/>
    <w:rsid w:val="00C66EAF"/>
    <w:rsid w:val="00C67527"/>
    <w:rsid w:val="00C678F3"/>
    <w:rsid w:val="00C67E81"/>
    <w:rsid w:val="00C70282"/>
    <w:rsid w:val="00C70347"/>
    <w:rsid w:val="00C70D39"/>
    <w:rsid w:val="00C70FB8"/>
    <w:rsid w:val="00C71762"/>
    <w:rsid w:val="00C718BD"/>
    <w:rsid w:val="00C71C66"/>
    <w:rsid w:val="00C7246D"/>
    <w:rsid w:val="00C724D2"/>
    <w:rsid w:val="00C724E2"/>
    <w:rsid w:val="00C726B7"/>
    <w:rsid w:val="00C726D6"/>
    <w:rsid w:val="00C729A4"/>
    <w:rsid w:val="00C73EF0"/>
    <w:rsid w:val="00C74025"/>
    <w:rsid w:val="00C742AC"/>
    <w:rsid w:val="00C74410"/>
    <w:rsid w:val="00C74A4D"/>
    <w:rsid w:val="00C7522F"/>
    <w:rsid w:val="00C75361"/>
    <w:rsid w:val="00C75560"/>
    <w:rsid w:val="00C755A7"/>
    <w:rsid w:val="00C75623"/>
    <w:rsid w:val="00C75872"/>
    <w:rsid w:val="00C75FA3"/>
    <w:rsid w:val="00C75FA5"/>
    <w:rsid w:val="00C76D1F"/>
    <w:rsid w:val="00C77136"/>
    <w:rsid w:val="00C77A6B"/>
    <w:rsid w:val="00C77EAD"/>
    <w:rsid w:val="00C8063E"/>
    <w:rsid w:val="00C80823"/>
    <w:rsid w:val="00C80975"/>
    <w:rsid w:val="00C8159D"/>
    <w:rsid w:val="00C81CF7"/>
    <w:rsid w:val="00C82329"/>
    <w:rsid w:val="00C8277E"/>
    <w:rsid w:val="00C828BA"/>
    <w:rsid w:val="00C832B8"/>
    <w:rsid w:val="00C83353"/>
    <w:rsid w:val="00C844B2"/>
    <w:rsid w:val="00C84547"/>
    <w:rsid w:val="00C84606"/>
    <w:rsid w:val="00C84AE4"/>
    <w:rsid w:val="00C84B15"/>
    <w:rsid w:val="00C84BB7"/>
    <w:rsid w:val="00C86D83"/>
    <w:rsid w:val="00C86F1D"/>
    <w:rsid w:val="00C8726A"/>
    <w:rsid w:val="00C872F1"/>
    <w:rsid w:val="00C87449"/>
    <w:rsid w:val="00C87481"/>
    <w:rsid w:val="00C87A36"/>
    <w:rsid w:val="00C87FB3"/>
    <w:rsid w:val="00C906D9"/>
    <w:rsid w:val="00C909B6"/>
    <w:rsid w:val="00C90C62"/>
    <w:rsid w:val="00C91944"/>
    <w:rsid w:val="00C91F1C"/>
    <w:rsid w:val="00C922C7"/>
    <w:rsid w:val="00C927B4"/>
    <w:rsid w:val="00C92C72"/>
    <w:rsid w:val="00C9313F"/>
    <w:rsid w:val="00C93934"/>
    <w:rsid w:val="00C93ACC"/>
    <w:rsid w:val="00C93EAE"/>
    <w:rsid w:val="00C94041"/>
    <w:rsid w:val="00C943D1"/>
    <w:rsid w:val="00C944E5"/>
    <w:rsid w:val="00C948D1"/>
    <w:rsid w:val="00C94BA6"/>
    <w:rsid w:val="00C95206"/>
    <w:rsid w:val="00C955F0"/>
    <w:rsid w:val="00C95CBD"/>
    <w:rsid w:val="00C95DF3"/>
    <w:rsid w:val="00C96822"/>
    <w:rsid w:val="00C97786"/>
    <w:rsid w:val="00C97A0D"/>
    <w:rsid w:val="00CA0B0F"/>
    <w:rsid w:val="00CA0B21"/>
    <w:rsid w:val="00CA1674"/>
    <w:rsid w:val="00CA1DF3"/>
    <w:rsid w:val="00CA1E18"/>
    <w:rsid w:val="00CA216A"/>
    <w:rsid w:val="00CA2581"/>
    <w:rsid w:val="00CA29AD"/>
    <w:rsid w:val="00CA3726"/>
    <w:rsid w:val="00CA41C0"/>
    <w:rsid w:val="00CA4EB8"/>
    <w:rsid w:val="00CA5502"/>
    <w:rsid w:val="00CA61C8"/>
    <w:rsid w:val="00CA62EB"/>
    <w:rsid w:val="00CA669B"/>
    <w:rsid w:val="00CA6E1F"/>
    <w:rsid w:val="00CA75F8"/>
    <w:rsid w:val="00CA769E"/>
    <w:rsid w:val="00CA772E"/>
    <w:rsid w:val="00CA7A7B"/>
    <w:rsid w:val="00CB14D5"/>
    <w:rsid w:val="00CB16AC"/>
    <w:rsid w:val="00CB16E2"/>
    <w:rsid w:val="00CB2670"/>
    <w:rsid w:val="00CB26D0"/>
    <w:rsid w:val="00CB3B72"/>
    <w:rsid w:val="00CB410F"/>
    <w:rsid w:val="00CB42FA"/>
    <w:rsid w:val="00CB565D"/>
    <w:rsid w:val="00CB6635"/>
    <w:rsid w:val="00CB7139"/>
    <w:rsid w:val="00CB7415"/>
    <w:rsid w:val="00CB7B5C"/>
    <w:rsid w:val="00CC039D"/>
    <w:rsid w:val="00CC0654"/>
    <w:rsid w:val="00CC165B"/>
    <w:rsid w:val="00CC2021"/>
    <w:rsid w:val="00CC276D"/>
    <w:rsid w:val="00CC3149"/>
    <w:rsid w:val="00CC3203"/>
    <w:rsid w:val="00CC35DD"/>
    <w:rsid w:val="00CC3F21"/>
    <w:rsid w:val="00CC3F3D"/>
    <w:rsid w:val="00CC4231"/>
    <w:rsid w:val="00CC45EA"/>
    <w:rsid w:val="00CC4884"/>
    <w:rsid w:val="00CC525E"/>
    <w:rsid w:val="00CC52D0"/>
    <w:rsid w:val="00CC5681"/>
    <w:rsid w:val="00CC5819"/>
    <w:rsid w:val="00CC59B6"/>
    <w:rsid w:val="00CC5D6E"/>
    <w:rsid w:val="00CC64C3"/>
    <w:rsid w:val="00CC65C4"/>
    <w:rsid w:val="00CC6C48"/>
    <w:rsid w:val="00CC74A5"/>
    <w:rsid w:val="00CC781C"/>
    <w:rsid w:val="00CD036D"/>
    <w:rsid w:val="00CD0748"/>
    <w:rsid w:val="00CD0B88"/>
    <w:rsid w:val="00CD0D84"/>
    <w:rsid w:val="00CD0E40"/>
    <w:rsid w:val="00CD126D"/>
    <w:rsid w:val="00CD21C1"/>
    <w:rsid w:val="00CD2E4F"/>
    <w:rsid w:val="00CD2E63"/>
    <w:rsid w:val="00CD2F6E"/>
    <w:rsid w:val="00CD305C"/>
    <w:rsid w:val="00CD44A0"/>
    <w:rsid w:val="00CD4720"/>
    <w:rsid w:val="00CD4AB8"/>
    <w:rsid w:val="00CD4F6E"/>
    <w:rsid w:val="00CD4F75"/>
    <w:rsid w:val="00CD51F4"/>
    <w:rsid w:val="00CD57AE"/>
    <w:rsid w:val="00CD5E1E"/>
    <w:rsid w:val="00CD5EF1"/>
    <w:rsid w:val="00CD680A"/>
    <w:rsid w:val="00CD6A4C"/>
    <w:rsid w:val="00CD7577"/>
    <w:rsid w:val="00CD7853"/>
    <w:rsid w:val="00CE0034"/>
    <w:rsid w:val="00CE0365"/>
    <w:rsid w:val="00CE0D69"/>
    <w:rsid w:val="00CE0FBB"/>
    <w:rsid w:val="00CE1A60"/>
    <w:rsid w:val="00CE202C"/>
    <w:rsid w:val="00CE2453"/>
    <w:rsid w:val="00CE27C5"/>
    <w:rsid w:val="00CE2943"/>
    <w:rsid w:val="00CE2A35"/>
    <w:rsid w:val="00CE2F2F"/>
    <w:rsid w:val="00CE3997"/>
    <w:rsid w:val="00CE3F43"/>
    <w:rsid w:val="00CE4991"/>
    <w:rsid w:val="00CE5631"/>
    <w:rsid w:val="00CE57E3"/>
    <w:rsid w:val="00CE603A"/>
    <w:rsid w:val="00CE61B8"/>
    <w:rsid w:val="00CE6D23"/>
    <w:rsid w:val="00CE725B"/>
    <w:rsid w:val="00CE7CB6"/>
    <w:rsid w:val="00CF0E93"/>
    <w:rsid w:val="00CF151E"/>
    <w:rsid w:val="00CF257D"/>
    <w:rsid w:val="00CF28F3"/>
    <w:rsid w:val="00CF2B3A"/>
    <w:rsid w:val="00CF2BA1"/>
    <w:rsid w:val="00CF3299"/>
    <w:rsid w:val="00CF32F4"/>
    <w:rsid w:val="00CF354B"/>
    <w:rsid w:val="00CF3B5F"/>
    <w:rsid w:val="00CF4484"/>
    <w:rsid w:val="00CF4A7D"/>
    <w:rsid w:val="00CF4DE5"/>
    <w:rsid w:val="00CF4FB1"/>
    <w:rsid w:val="00CF5060"/>
    <w:rsid w:val="00CF5AF3"/>
    <w:rsid w:val="00CF6DB7"/>
    <w:rsid w:val="00CF6E6E"/>
    <w:rsid w:val="00D00B67"/>
    <w:rsid w:val="00D00F68"/>
    <w:rsid w:val="00D011EF"/>
    <w:rsid w:val="00D01621"/>
    <w:rsid w:val="00D0190B"/>
    <w:rsid w:val="00D02776"/>
    <w:rsid w:val="00D02B86"/>
    <w:rsid w:val="00D033C7"/>
    <w:rsid w:val="00D03F6E"/>
    <w:rsid w:val="00D04126"/>
    <w:rsid w:val="00D0455D"/>
    <w:rsid w:val="00D04FDC"/>
    <w:rsid w:val="00D05398"/>
    <w:rsid w:val="00D05A80"/>
    <w:rsid w:val="00D05BBC"/>
    <w:rsid w:val="00D05DE1"/>
    <w:rsid w:val="00D0643E"/>
    <w:rsid w:val="00D06618"/>
    <w:rsid w:val="00D06894"/>
    <w:rsid w:val="00D071A4"/>
    <w:rsid w:val="00D10883"/>
    <w:rsid w:val="00D10C62"/>
    <w:rsid w:val="00D1142A"/>
    <w:rsid w:val="00D11CB6"/>
    <w:rsid w:val="00D128C1"/>
    <w:rsid w:val="00D139C2"/>
    <w:rsid w:val="00D1412D"/>
    <w:rsid w:val="00D146BD"/>
    <w:rsid w:val="00D14C54"/>
    <w:rsid w:val="00D150FD"/>
    <w:rsid w:val="00D152E1"/>
    <w:rsid w:val="00D154C6"/>
    <w:rsid w:val="00D15663"/>
    <w:rsid w:val="00D1581D"/>
    <w:rsid w:val="00D15E73"/>
    <w:rsid w:val="00D160B7"/>
    <w:rsid w:val="00D165AB"/>
    <w:rsid w:val="00D16802"/>
    <w:rsid w:val="00D16D10"/>
    <w:rsid w:val="00D202A3"/>
    <w:rsid w:val="00D20A89"/>
    <w:rsid w:val="00D20D2F"/>
    <w:rsid w:val="00D2107D"/>
    <w:rsid w:val="00D21174"/>
    <w:rsid w:val="00D2127D"/>
    <w:rsid w:val="00D21D31"/>
    <w:rsid w:val="00D21E6F"/>
    <w:rsid w:val="00D2275D"/>
    <w:rsid w:val="00D22CFC"/>
    <w:rsid w:val="00D22E1D"/>
    <w:rsid w:val="00D23066"/>
    <w:rsid w:val="00D231D5"/>
    <w:rsid w:val="00D23854"/>
    <w:rsid w:val="00D24A7A"/>
    <w:rsid w:val="00D24BE3"/>
    <w:rsid w:val="00D25292"/>
    <w:rsid w:val="00D2565C"/>
    <w:rsid w:val="00D2587B"/>
    <w:rsid w:val="00D2598C"/>
    <w:rsid w:val="00D25ECB"/>
    <w:rsid w:val="00D25F98"/>
    <w:rsid w:val="00D26910"/>
    <w:rsid w:val="00D26A4B"/>
    <w:rsid w:val="00D26B1B"/>
    <w:rsid w:val="00D26CEC"/>
    <w:rsid w:val="00D26E0E"/>
    <w:rsid w:val="00D27FE4"/>
    <w:rsid w:val="00D30077"/>
    <w:rsid w:val="00D300CC"/>
    <w:rsid w:val="00D302D4"/>
    <w:rsid w:val="00D305A6"/>
    <w:rsid w:val="00D30738"/>
    <w:rsid w:val="00D30798"/>
    <w:rsid w:val="00D314CB"/>
    <w:rsid w:val="00D3196B"/>
    <w:rsid w:val="00D31D9E"/>
    <w:rsid w:val="00D320C0"/>
    <w:rsid w:val="00D3253C"/>
    <w:rsid w:val="00D326C5"/>
    <w:rsid w:val="00D32C65"/>
    <w:rsid w:val="00D331E2"/>
    <w:rsid w:val="00D3479E"/>
    <w:rsid w:val="00D35930"/>
    <w:rsid w:val="00D35C76"/>
    <w:rsid w:val="00D35ED3"/>
    <w:rsid w:val="00D36662"/>
    <w:rsid w:val="00D36C83"/>
    <w:rsid w:val="00D3739D"/>
    <w:rsid w:val="00D37CDC"/>
    <w:rsid w:val="00D37CFC"/>
    <w:rsid w:val="00D37DD0"/>
    <w:rsid w:val="00D37E90"/>
    <w:rsid w:val="00D404E0"/>
    <w:rsid w:val="00D409A4"/>
    <w:rsid w:val="00D418FC"/>
    <w:rsid w:val="00D41B12"/>
    <w:rsid w:val="00D43656"/>
    <w:rsid w:val="00D43749"/>
    <w:rsid w:val="00D438B9"/>
    <w:rsid w:val="00D438FF"/>
    <w:rsid w:val="00D43E87"/>
    <w:rsid w:val="00D43EAB"/>
    <w:rsid w:val="00D449A2"/>
    <w:rsid w:val="00D44A22"/>
    <w:rsid w:val="00D44AE1"/>
    <w:rsid w:val="00D44B5C"/>
    <w:rsid w:val="00D45308"/>
    <w:rsid w:val="00D46892"/>
    <w:rsid w:val="00D46B44"/>
    <w:rsid w:val="00D46F86"/>
    <w:rsid w:val="00D47131"/>
    <w:rsid w:val="00D47676"/>
    <w:rsid w:val="00D47807"/>
    <w:rsid w:val="00D5085E"/>
    <w:rsid w:val="00D51F54"/>
    <w:rsid w:val="00D52149"/>
    <w:rsid w:val="00D52AC8"/>
    <w:rsid w:val="00D53584"/>
    <w:rsid w:val="00D5415D"/>
    <w:rsid w:val="00D541B6"/>
    <w:rsid w:val="00D54556"/>
    <w:rsid w:val="00D54750"/>
    <w:rsid w:val="00D549C3"/>
    <w:rsid w:val="00D553EF"/>
    <w:rsid w:val="00D558EA"/>
    <w:rsid w:val="00D55E72"/>
    <w:rsid w:val="00D55EB8"/>
    <w:rsid w:val="00D55EED"/>
    <w:rsid w:val="00D5691E"/>
    <w:rsid w:val="00D56A45"/>
    <w:rsid w:val="00D56EF3"/>
    <w:rsid w:val="00D56FFE"/>
    <w:rsid w:val="00D575C8"/>
    <w:rsid w:val="00D57852"/>
    <w:rsid w:val="00D57DC6"/>
    <w:rsid w:val="00D600D8"/>
    <w:rsid w:val="00D60D0B"/>
    <w:rsid w:val="00D621BE"/>
    <w:rsid w:val="00D626FD"/>
    <w:rsid w:val="00D633DA"/>
    <w:rsid w:val="00D63756"/>
    <w:rsid w:val="00D638DC"/>
    <w:rsid w:val="00D6427A"/>
    <w:rsid w:val="00D647D8"/>
    <w:rsid w:val="00D64A8D"/>
    <w:rsid w:val="00D64B58"/>
    <w:rsid w:val="00D656B0"/>
    <w:rsid w:val="00D65853"/>
    <w:rsid w:val="00D65F2C"/>
    <w:rsid w:val="00D6719C"/>
    <w:rsid w:val="00D6791E"/>
    <w:rsid w:val="00D67B25"/>
    <w:rsid w:val="00D67FBE"/>
    <w:rsid w:val="00D701AD"/>
    <w:rsid w:val="00D70A3A"/>
    <w:rsid w:val="00D71374"/>
    <w:rsid w:val="00D7184C"/>
    <w:rsid w:val="00D7227A"/>
    <w:rsid w:val="00D728D9"/>
    <w:rsid w:val="00D73165"/>
    <w:rsid w:val="00D73D45"/>
    <w:rsid w:val="00D74214"/>
    <w:rsid w:val="00D74D15"/>
    <w:rsid w:val="00D74E21"/>
    <w:rsid w:val="00D7528F"/>
    <w:rsid w:val="00D759BC"/>
    <w:rsid w:val="00D76293"/>
    <w:rsid w:val="00D76602"/>
    <w:rsid w:val="00D7665D"/>
    <w:rsid w:val="00D767A4"/>
    <w:rsid w:val="00D7696A"/>
    <w:rsid w:val="00D770BF"/>
    <w:rsid w:val="00D7781C"/>
    <w:rsid w:val="00D80EE1"/>
    <w:rsid w:val="00D8106A"/>
    <w:rsid w:val="00D8130B"/>
    <w:rsid w:val="00D81699"/>
    <w:rsid w:val="00D819CC"/>
    <w:rsid w:val="00D81CCE"/>
    <w:rsid w:val="00D82343"/>
    <w:rsid w:val="00D8244D"/>
    <w:rsid w:val="00D82A08"/>
    <w:rsid w:val="00D83210"/>
    <w:rsid w:val="00D832AB"/>
    <w:rsid w:val="00D833E2"/>
    <w:rsid w:val="00D837BC"/>
    <w:rsid w:val="00D838CD"/>
    <w:rsid w:val="00D83B66"/>
    <w:rsid w:val="00D83D00"/>
    <w:rsid w:val="00D84A5C"/>
    <w:rsid w:val="00D84AB8"/>
    <w:rsid w:val="00D84FED"/>
    <w:rsid w:val="00D85F95"/>
    <w:rsid w:val="00D86EDC"/>
    <w:rsid w:val="00D8742D"/>
    <w:rsid w:val="00D87735"/>
    <w:rsid w:val="00D87CCD"/>
    <w:rsid w:val="00D87E79"/>
    <w:rsid w:val="00D87EAF"/>
    <w:rsid w:val="00D90294"/>
    <w:rsid w:val="00D90956"/>
    <w:rsid w:val="00D91D2C"/>
    <w:rsid w:val="00D91E68"/>
    <w:rsid w:val="00D92D63"/>
    <w:rsid w:val="00D935F6"/>
    <w:rsid w:val="00D9566C"/>
    <w:rsid w:val="00D95A57"/>
    <w:rsid w:val="00D95A7E"/>
    <w:rsid w:val="00D95AA7"/>
    <w:rsid w:val="00D95EA2"/>
    <w:rsid w:val="00D96F4F"/>
    <w:rsid w:val="00D97239"/>
    <w:rsid w:val="00D974D9"/>
    <w:rsid w:val="00D9785D"/>
    <w:rsid w:val="00D97A38"/>
    <w:rsid w:val="00DA03C5"/>
    <w:rsid w:val="00DA05CB"/>
    <w:rsid w:val="00DA08A4"/>
    <w:rsid w:val="00DA1187"/>
    <w:rsid w:val="00DA15C7"/>
    <w:rsid w:val="00DA1F68"/>
    <w:rsid w:val="00DA2066"/>
    <w:rsid w:val="00DA25D3"/>
    <w:rsid w:val="00DA3550"/>
    <w:rsid w:val="00DA35CC"/>
    <w:rsid w:val="00DA3F0A"/>
    <w:rsid w:val="00DA4895"/>
    <w:rsid w:val="00DA4D7C"/>
    <w:rsid w:val="00DA4DDB"/>
    <w:rsid w:val="00DA5805"/>
    <w:rsid w:val="00DA5977"/>
    <w:rsid w:val="00DA5DF4"/>
    <w:rsid w:val="00DA607D"/>
    <w:rsid w:val="00DA6414"/>
    <w:rsid w:val="00DA66C0"/>
    <w:rsid w:val="00DA6D2E"/>
    <w:rsid w:val="00DA6F01"/>
    <w:rsid w:val="00DA7DD9"/>
    <w:rsid w:val="00DA7F15"/>
    <w:rsid w:val="00DB038A"/>
    <w:rsid w:val="00DB05CF"/>
    <w:rsid w:val="00DB1417"/>
    <w:rsid w:val="00DB1C03"/>
    <w:rsid w:val="00DB34AD"/>
    <w:rsid w:val="00DB358B"/>
    <w:rsid w:val="00DB3960"/>
    <w:rsid w:val="00DB3EC6"/>
    <w:rsid w:val="00DB43CF"/>
    <w:rsid w:val="00DB43F1"/>
    <w:rsid w:val="00DB46B3"/>
    <w:rsid w:val="00DB4884"/>
    <w:rsid w:val="00DB7179"/>
    <w:rsid w:val="00DB7C4F"/>
    <w:rsid w:val="00DB7F09"/>
    <w:rsid w:val="00DB7F16"/>
    <w:rsid w:val="00DB7F38"/>
    <w:rsid w:val="00DC0EE5"/>
    <w:rsid w:val="00DC15E6"/>
    <w:rsid w:val="00DC17BC"/>
    <w:rsid w:val="00DC1BA3"/>
    <w:rsid w:val="00DC1CFD"/>
    <w:rsid w:val="00DC1DF2"/>
    <w:rsid w:val="00DC1F3E"/>
    <w:rsid w:val="00DC2D06"/>
    <w:rsid w:val="00DC2E99"/>
    <w:rsid w:val="00DC33C7"/>
    <w:rsid w:val="00DC33C8"/>
    <w:rsid w:val="00DC34B6"/>
    <w:rsid w:val="00DC39E2"/>
    <w:rsid w:val="00DC3CC3"/>
    <w:rsid w:val="00DC402E"/>
    <w:rsid w:val="00DC41A2"/>
    <w:rsid w:val="00DC4205"/>
    <w:rsid w:val="00DC4C2A"/>
    <w:rsid w:val="00DC4D54"/>
    <w:rsid w:val="00DC5C6F"/>
    <w:rsid w:val="00DC60BB"/>
    <w:rsid w:val="00DC63F2"/>
    <w:rsid w:val="00DC65AA"/>
    <w:rsid w:val="00DC6A99"/>
    <w:rsid w:val="00DC7BA2"/>
    <w:rsid w:val="00DD0820"/>
    <w:rsid w:val="00DD121E"/>
    <w:rsid w:val="00DD1470"/>
    <w:rsid w:val="00DD1841"/>
    <w:rsid w:val="00DD18DC"/>
    <w:rsid w:val="00DD1B54"/>
    <w:rsid w:val="00DD2623"/>
    <w:rsid w:val="00DD2656"/>
    <w:rsid w:val="00DD2C0B"/>
    <w:rsid w:val="00DD2D21"/>
    <w:rsid w:val="00DD32C1"/>
    <w:rsid w:val="00DD3BB8"/>
    <w:rsid w:val="00DD4751"/>
    <w:rsid w:val="00DD4B2C"/>
    <w:rsid w:val="00DD4F90"/>
    <w:rsid w:val="00DD5565"/>
    <w:rsid w:val="00DD5B02"/>
    <w:rsid w:val="00DD5BA8"/>
    <w:rsid w:val="00DD6059"/>
    <w:rsid w:val="00DD6283"/>
    <w:rsid w:val="00DD6729"/>
    <w:rsid w:val="00DD676C"/>
    <w:rsid w:val="00DD6FDE"/>
    <w:rsid w:val="00DD7376"/>
    <w:rsid w:val="00DD75E3"/>
    <w:rsid w:val="00DD7DDD"/>
    <w:rsid w:val="00DE08C6"/>
    <w:rsid w:val="00DE16D8"/>
    <w:rsid w:val="00DE1FF4"/>
    <w:rsid w:val="00DE2844"/>
    <w:rsid w:val="00DE3779"/>
    <w:rsid w:val="00DE37B7"/>
    <w:rsid w:val="00DE3929"/>
    <w:rsid w:val="00DE3CAD"/>
    <w:rsid w:val="00DE4822"/>
    <w:rsid w:val="00DE4F5B"/>
    <w:rsid w:val="00DE50EF"/>
    <w:rsid w:val="00DE5548"/>
    <w:rsid w:val="00DE55E0"/>
    <w:rsid w:val="00DE582B"/>
    <w:rsid w:val="00DE5C41"/>
    <w:rsid w:val="00DE600C"/>
    <w:rsid w:val="00DE6987"/>
    <w:rsid w:val="00DE6A6E"/>
    <w:rsid w:val="00DE7047"/>
    <w:rsid w:val="00DF00A5"/>
    <w:rsid w:val="00DF04A1"/>
    <w:rsid w:val="00DF0C96"/>
    <w:rsid w:val="00DF0FF7"/>
    <w:rsid w:val="00DF107C"/>
    <w:rsid w:val="00DF109B"/>
    <w:rsid w:val="00DF204C"/>
    <w:rsid w:val="00DF25DC"/>
    <w:rsid w:val="00DF3119"/>
    <w:rsid w:val="00DF328F"/>
    <w:rsid w:val="00DF32B4"/>
    <w:rsid w:val="00DF37EB"/>
    <w:rsid w:val="00DF6262"/>
    <w:rsid w:val="00DF6BF1"/>
    <w:rsid w:val="00DF6CBD"/>
    <w:rsid w:val="00DF724B"/>
    <w:rsid w:val="00DF757E"/>
    <w:rsid w:val="00DF77BF"/>
    <w:rsid w:val="00E008A9"/>
    <w:rsid w:val="00E00B38"/>
    <w:rsid w:val="00E013A7"/>
    <w:rsid w:val="00E015AE"/>
    <w:rsid w:val="00E01637"/>
    <w:rsid w:val="00E01DD5"/>
    <w:rsid w:val="00E02149"/>
    <w:rsid w:val="00E042EB"/>
    <w:rsid w:val="00E04D8C"/>
    <w:rsid w:val="00E04F69"/>
    <w:rsid w:val="00E04F96"/>
    <w:rsid w:val="00E050B1"/>
    <w:rsid w:val="00E050E9"/>
    <w:rsid w:val="00E05C24"/>
    <w:rsid w:val="00E06293"/>
    <w:rsid w:val="00E0777E"/>
    <w:rsid w:val="00E077B0"/>
    <w:rsid w:val="00E1027E"/>
    <w:rsid w:val="00E110EB"/>
    <w:rsid w:val="00E11544"/>
    <w:rsid w:val="00E118B9"/>
    <w:rsid w:val="00E11F2D"/>
    <w:rsid w:val="00E12242"/>
    <w:rsid w:val="00E124BA"/>
    <w:rsid w:val="00E125F4"/>
    <w:rsid w:val="00E12BF7"/>
    <w:rsid w:val="00E12C7D"/>
    <w:rsid w:val="00E12CEF"/>
    <w:rsid w:val="00E13356"/>
    <w:rsid w:val="00E13E72"/>
    <w:rsid w:val="00E149FC"/>
    <w:rsid w:val="00E14A5E"/>
    <w:rsid w:val="00E14A8B"/>
    <w:rsid w:val="00E159D1"/>
    <w:rsid w:val="00E16549"/>
    <w:rsid w:val="00E16BC5"/>
    <w:rsid w:val="00E16C57"/>
    <w:rsid w:val="00E16D61"/>
    <w:rsid w:val="00E1734B"/>
    <w:rsid w:val="00E17483"/>
    <w:rsid w:val="00E17511"/>
    <w:rsid w:val="00E178A2"/>
    <w:rsid w:val="00E17BCB"/>
    <w:rsid w:val="00E20117"/>
    <w:rsid w:val="00E2085F"/>
    <w:rsid w:val="00E20EE4"/>
    <w:rsid w:val="00E221F6"/>
    <w:rsid w:val="00E22C24"/>
    <w:rsid w:val="00E23034"/>
    <w:rsid w:val="00E2335C"/>
    <w:rsid w:val="00E24017"/>
    <w:rsid w:val="00E24C6B"/>
    <w:rsid w:val="00E24CBB"/>
    <w:rsid w:val="00E24EDF"/>
    <w:rsid w:val="00E254C1"/>
    <w:rsid w:val="00E255DA"/>
    <w:rsid w:val="00E265F1"/>
    <w:rsid w:val="00E26971"/>
    <w:rsid w:val="00E26DE5"/>
    <w:rsid w:val="00E2789B"/>
    <w:rsid w:val="00E279AA"/>
    <w:rsid w:val="00E279F4"/>
    <w:rsid w:val="00E3058C"/>
    <w:rsid w:val="00E31320"/>
    <w:rsid w:val="00E316AE"/>
    <w:rsid w:val="00E31D5B"/>
    <w:rsid w:val="00E3251F"/>
    <w:rsid w:val="00E329D6"/>
    <w:rsid w:val="00E32E82"/>
    <w:rsid w:val="00E33D8F"/>
    <w:rsid w:val="00E35C52"/>
    <w:rsid w:val="00E35FAF"/>
    <w:rsid w:val="00E36DA5"/>
    <w:rsid w:val="00E375D9"/>
    <w:rsid w:val="00E37B32"/>
    <w:rsid w:val="00E37F47"/>
    <w:rsid w:val="00E4049E"/>
    <w:rsid w:val="00E409FB"/>
    <w:rsid w:val="00E40A09"/>
    <w:rsid w:val="00E40DAD"/>
    <w:rsid w:val="00E40F0F"/>
    <w:rsid w:val="00E40FA7"/>
    <w:rsid w:val="00E41375"/>
    <w:rsid w:val="00E415D0"/>
    <w:rsid w:val="00E41B22"/>
    <w:rsid w:val="00E42993"/>
    <w:rsid w:val="00E429CD"/>
    <w:rsid w:val="00E42BED"/>
    <w:rsid w:val="00E42CD3"/>
    <w:rsid w:val="00E4337D"/>
    <w:rsid w:val="00E43970"/>
    <w:rsid w:val="00E43C39"/>
    <w:rsid w:val="00E43F07"/>
    <w:rsid w:val="00E44ECE"/>
    <w:rsid w:val="00E456CF"/>
    <w:rsid w:val="00E45A6A"/>
    <w:rsid w:val="00E45B03"/>
    <w:rsid w:val="00E45FF9"/>
    <w:rsid w:val="00E460AF"/>
    <w:rsid w:val="00E461FA"/>
    <w:rsid w:val="00E463D1"/>
    <w:rsid w:val="00E46846"/>
    <w:rsid w:val="00E47396"/>
    <w:rsid w:val="00E474ED"/>
    <w:rsid w:val="00E500CD"/>
    <w:rsid w:val="00E5012F"/>
    <w:rsid w:val="00E507C0"/>
    <w:rsid w:val="00E50DBA"/>
    <w:rsid w:val="00E512AE"/>
    <w:rsid w:val="00E5177A"/>
    <w:rsid w:val="00E517B3"/>
    <w:rsid w:val="00E51963"/>
    <w:rsid w:val="00E522A0"/>
    <w:rsid w:val="00E52826"/>
    <w:rsid w:val="00E52CA5"/>
    <w:rsid w:val="00E52F04"/>
    <w:rsid w:val="00E5313D"/>
    <w:rsid w:val="00E53256"/>
    <w:rsid w:val="00E5346D"/>
    <w:rsid w:val="00E53708"/>
    <w:rsid w:val="00E53D12"/>
    <w:rsid w:val="00E54143"/>
    <w:rsid w:val="00E54CB4"/>
    <w:rsid w:val="00E54D8E"/>
    <w:rsid w:val="00E54E99"/>
    <w:rsid w:val="00E54EBE"/>
    <w:rsid w:val="00E5570F"/>
    <w:rsid w:val="00E558EB"/>
    <w:rsid w:val="00E55A9A"/>
    <w:rsid w:val="00E57805"/>
    <w:rsid w:val="00E6016B"/>
    <w:rsid w:val="00E602E5"/>
    <w:rsid w:val="00E60B4E"/>
    <w:rsid w:val="00E60F8F"/>
    <w:rsid w:val="00E612AA"/>
    <w:rsid w:val="00E61428"/>
    <w:rsid w:val="00E6162B"/>
    <w:rsid w:val="00E61C30"/>
    <w:rsid w:val="00E61F95"/>
    <w:rsid w:val="00E62122"/>
    <w:rsid w:val="00E62A1B"/>
    <w:rsid w:val="00E62E45"/>
    <w:rsid w:val="00E631FA"/>
    <w:rsid w:val="00E637F8"/>
    <w:rsid w:val="00E63D58"/>
    <w:rsid w:val="00E63E5A"/>
    <w:rsid w:val="00E63F0A"/>
    <w:rsid w:val="00E64120"/>
    <w:rsid w:val="00E64801"/>
    <w:rsid w:val="00E64C4C"/>
    <w:rsid w:val="00E6531C"/>
    <w:rsid w:val="00E65539"/>
    <w:rsid w:val="00E65E2C"/>
    <w:rsid w:val="00E6617C"/>
    <w:rsid w:val="00E66709"/>
    <w:rsid w:val="00E66756"/>
    <w:rsid w:val="00E66C23"/>
    <w:rsid w:val="00E66E8D"/>
    <w:rsid w:val="00E66FC1"/>
    <w:rsid w:val="00E6723E"/>
    <w:rsid w:val="00E6794B"/>
    <w:rsid w:val="00E67B19"/>
    <w:rsid w:val="00E67FAC"/>
    <w:rsid w:val="00E70138"/>
    <w:rsid w:val="00E70278"/>
    <w:rsid w:val="00E7027E"/>
    <w:rsid w:val="00E70EF9"/>
    <w:rsid w:val="00E71326"/>
    <w:rsid w:val="00E7136D"/>
    <w:rsid w:val="00E7176A"/>
    <w:rsid w:val="00E7178F"/>
    <w:rsid w:val="00E71EAE"/>
    <w:rsid w:val="00E73311"/>
    <w:rsid w:val="00E73650"/>
    <w:rsid w:val="00E73974"/>
    <w:rsid w:val="00E74A55"/>
    <w:rsid w:val="00E74F54"/>
    <w:rsid w:val="00E75257"/>
    <w:rsid w:val="00E752EB"/>
    <w:rsid w:val="00E7535B"/>
    <w:rsid w:val="00E75981"/>
    <w:rsid w:val="00E75C39"/>
    <w:rsid w:val="00E75C47"/>
    <w:rsid w:val="00E75CCF"/>
    <w:rsid w:val="00E75E98"/>
    <w:rsid w:val="00E76129"/>
    <w:rsid w:val="00E76247"/>
    <w:rsid w:val="00E762C1"/>
    <w:rsid w:val="00E76A96"/>
    <w:rsid w:val="00E76C02"/>
    <w:rsid w:val="00E76E80"/>
    <w:rsid w:val="00E7710C"/>
    <w:rsid w:val="00E774E2"/>
    <w:rsid w:val="00E77923"/>
    <w:rsid w:val="00E77F91"/>
    <w:rsid w:val="00E81294"/>
    <w:rsid w:val="00E81316"/>
    <w:rsid w:val="00E81B24"/>
    <w:rsid w:val="00E82116"/>
    <w:rsid w:val="00E821CF"/>
    <w:rsid w:val="00E8251B"/>
    <w:rsid w:val="00E82A0F"/>
    <w:rsid w:val="00E83043"/>
    <w:rsid w:val="00E831C9"/>
    <w:rsid w:val="00E84243"/>
    <w:rsid w:val="00E848B2"/>
    <w:rsid w:val="00E85B89"/>
    <w:rsid w:val="00E86005"/>
    <w:rsid w:val="00E86F36"/>
    <w:rsid w:val="00E86F9D"/>
    <w:rsid w:val="00E86FD6"/>
    <w:rsid w:val="00E8778D"/>
    <w:rsid w:val="00E87944"/>
    <w:rsid w:val="00E90BAF"/>
    <w:rsid w:val="00E91044"/>
    <w:rsid w:val="00E91C35"/>
    <w:rsid w:val="00E92973"/>
    <w:rsid w:val="00E93879"/>
    <w:rsid w:val="00E94208"/>
    <w:rsid w:val="00E9492E"/>
    <w:rsid w:val="00E94EA4"/>
    <w:rsid w:val="00E95197"/>
    <w:rsid w:val="00E97970"/>
    <w:rsid w:val="00E97DEA"/>
    <w:rsid w:val="00EA039D"/>
    <w:rsid w:val="00EA0F1F"/>
    <w:rsid w:val="00EA1A82"/>
    <w:rsid w:val="00EA1C90"/>
    <w:rsid w:val="00EA2E3F"/>
    <w:rsid w:val="00EA2E6C"/>
    <w:rsid w:val="00EA3139"/>
    <w:rsid w:val="00EA3C13"/>
    <w:rsid w:val="00EA4166"/>
    <w:rsid w:val="00EA44EA"/>
    <w:rsid w:val="00EA5266"/>
    <w:rsid w:val="00EA64EF"/>
    <w:rsid w:val="00EA6C74"/>
    <w:rsid w:val="00EA7402"/>
    <w:rsid w:val="00EA7693"/>
    <w:rsid w:val="00EA79ED"/>
    <w:rsid w:val="00EA7A0B"/>
    <w:rsid w:val="00EA7A50"/>
    <w:rsid w:val="00EA7AF4"/>
    <w:rsid w:val="00EA7FF8"/>
    <w:rsid w:val="00EB0173"/>
    <w:rsid w:val="00EB02EB"/>
    <w:rsid w:val="00EB0773"/>
    <w:rsid w:val="00EB09F7"/>
    <w:rsid w:val="00EB0A7B"/>
    <w:rsid w:val="00EB0BF1"/>
    <w:rsid w:val="00EB0BFE"/>
    <w:rsid w:val="00EB1292"/>
    <w:rsid w:val="00EB19C0"/>
    <w:rsid w:val="00EB1B9D"/>
    <w:rsid w:val="00EB330A"/>
    <w:rsid w:val="00EB35F0"/>
    <w:rsid w:val="00EB37FC"/>
    <w:rsid w:val="00EB3D6F"/>
    <w:rsid w:val="00EB40E6"/>
    <w:rsid w:val="00EB4988"/>
    <w:rsid w:val="00EB4FC7"/>
    <w:rsid w:val="00EB52B8"/>
    <w:rsid w:val="00EB5695"/>
    <w:rsid w:val="00EB594F"/>
    <w:rsid w:val="00EB5A73"/>
    <w:rsid w:val="00EB5B26"/>
    <w:rsid w:val="00EB5CB8"/>
    <w:rsid w:val="00EB606F"/>
    <w:rsid w:val="00EB60A3"/>
    <w:rsid w:val="00EB66C8"/>
    <w:rsid w:val="00EB66E8"/>
    <w:rsid w:val="00EB671E"/>
    <w:rsid w:val="00EB6FEA"/>
    <w:rsid w:val="00EB73AE"/>
    <w:rsid w:val="00EB7AC9"/>
    <w:rsid w:val="00EC09D7"/>
    <w:rsid w:val="00EC0B1D"/>
    <w:rsid w:val="00EC1B92"/>
    <w:rsid w:val="00EC24A5"/>
    <w:rsid w:val="00EC27EB"/>
    <w:rsid w:val="00EC2FBA"/>
    <w:rsid w:val="00EC3407"/>
    <w:rsid w:val="00EC4356"/>
    <w:rsid w:val="00EC45B5"/>
    <w:rsid w:val="00EC46EE"/>
    <w:rsid w:val="00EC477A"/>
    <w:rsid w:val="00EC4E49"/>
    <w:rsid w:val="00EC5403"/>
    <w:rsid w:val="00EC5AB3"/>
    <w:rsid w:val="00EC5CCB"/>
    <w:rsid w:val="00EC5F74"/>
    <w:rsid w:val="00EC601D"/>
    <w:rsid w:val="00EC60DF"/>
    <w:rsid w:val="00EC66F8"/>
    <w:rsid w:val="00EC68CA"/>
    <w:rsid w:val="00EC6A7A"/>
    <w:rsid w:val="00EC7168"/>
    <w:rsid w:val="00EC7C12"/>
    <w:rsid w:val="00EC7F19"/>
    <w:rsid w:val="00ED0093"/>
    <w:rsid w:val="00ED01DC"/>
    <w:rsid w:val="00ED067E"/>
    <w:rsid w:val="00ED06BC"/>
    <w:rsid w:val="00ED0D2D"/>
    <w:rsid w:val="00ED1058"/>
    <w:rsid w:val="00ED13CD"/>
    <w:rsid w:val="00ED230E"/>
    <w:rsid w:val="00ED24D1"/>
    <w:rsid w:val="00ED2991"/>
    <w:rsid w:val="00ED29DF"/>
    <w:rsid w:val="00ED35DD"/>
    <w:rsid w:val="00ED398B"/>
    <w:rsid w:val="00ED589C"/>
    <w:rsid w:val="00ED58C8"/>
    <w:rsid w:val="00ED6031"/>
    <w:rsid w:val="00ED6BE8"/>
    <w:rsid w:val="00ED752E"/>
    <w:rsid w:val="00ED7A68"/>
    <w:rsid w:val="00ED7FD6"/>
    <w:rsid w:val="00EE0565"/>
    <w:rsid w:val="00EE07E3"/>
    <w:rsid w:val="00EE100D"/>
    <w:rsid w:val="00EE1599"/>
    <w:rsid w:val="00EE15AF"/>
    <w:rsid w:val="00EE1A9A"/>
    <w:rsid w:val="00EE1D2C"/>
    <w:rsid w:val="00EE23DF"/>
    <w:rsid w:val="00EE2537"/>
    <w:rsid w:val="00EE25C3"/>
    <w:rsid w:val="00EE276C"/>
    <w:rsid w:val="00EE30E8"/>
    <w:rsid w:val="00EE3175"/>
    <w:rsid w:val="00EE3411"/>
    <w:rsid w:val="00EE3970"/>
    <w:rsid w:val="00EE397B"/>
    <w:rsid w:val="00EE39C8"/>
    <w:rsid w:val="00EE3B34"/>
    <w:rsid w:val="00EE3C9F"/>
    <w:rsid w:val="00EE3FC1"/>
    <w:rsid w:val="00EE4641"/>
    <w:rsid w:val="00EE465F"/>
    <w:rsid w:val="00EE5095"/>
    <w:rsid w:val="00EE5238"/>
    <w:rsid w:val="00EE5329"/>
    <w:rsid w:val="00EE56BB"/>
    <w:rsid w:val="00EE5FE2"/>
    <w:rsid w:val="00EE622F"/>
    <w:rsid w:val="00EE63B0"/>
    <w:rsid w:val="00EE6C77"/>
    <w:rsid w:val="00EE7925"/>
    <w:rsid w:val="00EF0066"/>
    <w:rsid w:val="00EF024E"/>
    <w:rsid w:val="00EF0414"/>
    <w:rsid w:val="00EF0533"/>
    <w:rsid w:val="00EF12D4"/>
    <w:rsid w:val="00EF1527"/>
    <w:rsid w:val="00EF1B5E"/>
    <w:rsid w:val="00EF1E4A"/>
    <w:rsid w:val="00EF28AE"/>
    <w:rsid w:val="00EF3154"/>
    <w:rsid w:val="00EF3342"/>
    <w:rsid w:val="00EF4119"/>
    <w:rsid w:val="00EF4D42"/>
    <w:rsid w:val="00EF4EDD"/>
    <w:rsid w:val="00EF5480"/>
    <w:rsid w:val="00EF59BB"/>
    <w:rsid w:val="00EF61E9"/>
    <w:rsid w:val="00EF6626"/>
    <w:rsid w:val="00EF7164"/>
    <w:rsid w:val="00EF7AAE"/>
    <w:rsid w:val="00EF7C3A"/>
    <w:rsid w:val="00F006C4"/>
    <w:rsid w:val="00F0077A"/>
    <w:rsid w:val="00F00D3D"/>
    <w:rsid w:val="00F010AC"/>
    <w:rsid w:val="00F01324"/>
    <w:rsid w:val="00F016B6"/>
    <w:rsid w:val="00F01B11"/>
    <w:rsid w:val="00F02949"/>
    <w:rsid w:val="00F02C44"/>
    <w:rsid w:val="00F032E1"/>
    <w:rsid w:val="00F0462E"/>
    <w:rsid w:val="00F04D8E"/>
    <w:rsid w:val="00F059D0"/>
    <w:rsid w:val="00F05CE7"/>
    <w:rsid w:val="00F06BF1"/>
    <w:rsid w:val="00F06E34"/>
    <w:rsid w:val="00F06EFC"/>
    <w:rsid w:val="00F07446"/>
    <w:rsid w:val="00F07485"/>
    <w:rsid w:val="00F10630"/>
    <w:rsid w:val="00F10B2C"/>
    <w:rsid w:val="00F10D54"/>
    <w:rsid w:val="00F10EF7"/>
    <w:rsid w:val="00F10FC4"/>
    <w:rsid w:val="00F110ED"/>
    <w:rsid w:val="00F11107"/>
    <w:rsid w:val="00F111F5"/>
    <w:rsid w:val="00F11D99"/>
    <w:rsid w:val="00F11DD3"/>
    <w:rsid w:val="00F12211"/>
    <w:rsid w:val="00F127EF"/>
    <w:rsid w:val="00F12882"/>
    <w:rsid w:val="00F12AC8"/>
    <w:rsid w:val="00F12C16"/>
    <w:rsid w:val="00F136A9"/>
    <w:rsid w:val="00F14A57"/>
    <w:rsid w:val="00F14C44"/>
    <w:rsid w:val="00F14F94"/>
    <w:rsid w:val="00F15446"/>
    <w:rsid w:val="00F154C7"/>
    <w:rsid w:val="00F15690"/>
    <w:rsid w:val="00F15ADF"/>
    <w:rsid w:val="00F15B89"/>
    <w:rsid w:val="00F164D5"/>
    <w:rsid w:val="00F16BE9"/>
    <w:rsid w:val="00F171B5"/>
    <w:rsid w:val="00F172BD"/>
    <w:rsid w:val="00F200F8"/>
    <w:rsid w:val="00F202CA"/>
    <w:rsid w:val="00F21551"/>
    <w:rsid w:val="00F2176B"/>
    <w:rsid w:val="00F218F9"/>
    <w:rsid w:val="00F21C32"/>
    <w:rsid w:val="00F21D4C"/>
    <w:rsid w:val="00F2265C"/>
    <w:rsid w:val="00F22AC2"/>
    <w:rsid w:val="00F22C0D"/>
    <w:rsid w:val="00F22D49"/>
    <w:rsid w:val="00F234E5"/>
    <w:rsid w:val="00F2383E"/>
    <w:rsid w:val="00F245B6"/>
    <w:rsid w:val="00F24956"/>
    <w:rsid w:val="00F24A4D"/>
    <w:rsid w:val="00F24D9C"/>
    <w:rsid w:val="00F24F87"/>
    <w:rsid w:val="00F265D3"/>
    <w:rsid w:val="00F26DB4"/>
    <w:rsid w:val="00F26E5A"/>
    <w:rsid w:val="00F27014"/>
    <w:rsid w:val="00F279D6"/>
    <w:rsid w:val="00F279E7"/>
    <w:rsid w:val="00F27CD6"/>
    <w:rsid w:val="00F27E9B"/>
    <w:rsid w:val="00F30730"/>
    <w:rsid w:val="00F30A60"/>
    <w:rsid w:val="00F30F76"/>
    <w:rsid w:val="00F317B9"/>
    <w:rsid w:val="00F319EA"/>
    <w:rsid w:val="00F31A0B"/>
    <w:rsid w:val="00F31A4D"/>
    <w:rsid w:val="00F31CEC"/>
    <w:rsid w:val="00F31D39"/>
    <w:rsid w:val="00F32074"/>
    <w:rsid w:val="00F337A4"/>
    <w:rsid w:val="00F339E2"/>
    <w:rsid w:val="00F33FDD"/>
    <w:rsid w:val="00F3406F"/>
    <w:rsid w:val="00F34203"/>
    <w:rsid w:val="00F34310"/>
    <w:rsid w:val="00F347C1"/>
    <w:rsid w:val="00F34909"/>
    <w:rsid w:val="00F35332"/>
    <w:rsid w:val="00F3542D"/>
    <w:rsid w:val="00F3567C"/>
    <w:rsid w:val="00F36593"/>
    <w:rsid w:val="00F36A2D"/>
    <w:rsid w:val="00F372B9"/>
    <w:rsid w:val="00F373C6"/>
    <w:rsid w:val="00F3768D"/>
    <w:rsid w:val="00F37C33"/>
    <w:rsid w:val="00F400D6"/>
    <w:rsid w:val="00F401B3"/>
    <w:rsid w:val="00F407BA"/>
    <w:rsid w:val="00F4096E"/>
    <w:rsid w:val="00F40EDF"/>
    <w:rsid w:val="00F415DA"/>
    <w:rsid w:val="00F416DE"/>
    <w:rsid w:val="00F41D4D"/>
    <w:rsid w:val="00F4295F"/>
    <w:rsid w:val="00F4321E"/>
    <w:rsid w:val="00F43B64"/>
    <w:rsid w:val="00F44477"/>
    <w:rsid w:val="00F44A84"/>
    <w:rsid w:val="00F44F89"/>
    <w:rsid w:val="00F454F6"/>
    <w:rsid w:val="00F45B84"/>
    <w:rsid w:val="00F46733"/>
    <w:rsid w:val="00F4673D"/>
    <w:rsid w:val="00F46977"/>
    <w:rsid w:val="00F46A66"/>
    <w:rsid w:val="00F46A81"/>
    <w:rsid w:val="00F50862"/>
    <w:rsid w:val="00F50D89"/>
    <w:rsid w:val="00F50F17"/>
    <w:rsid w:val="00F515C3"/>
    <w:rsid w:val="00F5165F"/>
    <w:rsid w:val="00F51804"/>
    <w:rsid w:val="00F51963"/>
    <w:rsid w:val="00F524EB"/>
    <w:rsid w:val="00F5283B"/>
    <w:rsid w:val="00F53F16"/>
    <w:rsid w:val="00F5411B"/>
    <w:rsid w:val="00F5448D"/>
    <w:rsid w:val="00F54AE7"/>
    <w:rsid w:val="00F54C66"/>
    <w:rsid w:val="00F5586F"/>
    <w:rsid w:val="00F558F1"/>
    <w:rsid w:val="00F55CF2"/>
    <w:rsid w:val="00F55E69"/>
    <w:rsid w:val="00F55F32"/>
    <w:rsid w:val="00F56368"/>
    <w:rsid w:val="00F56A63"/>
    <w:rsid w:val="00F5726A"/>
    <w:rsid w:val="00F57641"/>
    <w:rsid w:val="00F57835"/>
    <w:rsid w:val="00F5788B"/>
    <w:rsid w:val="00F605D5"/>
    <w:rsid w:val="00F6065E"/>
    <w:rsid w:val="00F611DD"/>
    <w:rsid w:val="00F61612"/>
    <w:rsid w:val="00F61B06"/>
    <w:rsid w:val="00F61DCC"/>
    <w:rsid w:val="00F627F6"/>
    <w:rsid w:val="00F629D7"/>
    <w:rsid w:val="00F62AA1"/>
    <w:rsid w:val="00F62F5D"/>
    <w:rsid w:val="00F63038"/>
    <w:rsid w:val="00F630B7"/>
    <w:rsid w:val="00F63600"/>
    <w:rsid w:val="00F639E2"/>
    <w:rsid w:val="00F63C30"/>
    <w:rsid w:val="00F63DD7"/>
    <w:rsid w:val="00F659AC"/>
    <w:rsid w:val="00F65CF9"/>
    <w:rsid w:val="00F66776"/>
    <w:rsid w:val="00F66E4C"/>
    <w:rsid w:val="00F67280"/>
    <w:rsid w:val="00F672E2"/>
    <w:rsid w:val="00F67373"/>
    <w:rsid w:val="00F67F26"/>
    <w:rsid w:val="00F70814"/>
    <w:rsid w:val="00F70B3B"/>
    <w:rsid w:val="00F70CF1"/>
    <w:rsid w:val="00F71E89"/>
    <w:rsid w:val="00F7261A"/>
    <w:rsid w:val="00F72698"/>
    <w:rsid w:val="00F73391"/>
    <w:rsid w:val="00F736DF"/>
    <w:rsid w:val="00F73FC2"/>
    <w:rsid w:val="00F74014"/>
    <w:rsid w:val="00F74518"/>
    <w:rsid w:val="00F74560"/>
    <w:rsid w:val="00F75384"/>
    <w:rsid w:val="00F758B6"/>
    <w:rsid w:val="00F75A08"/>
    <w:rsid w:val="00F75AA2"/>
    <w:rsid w:val="00F75C10"/>
    <w:rsid w:val="00F75E80"/>
    <w:rsid w:val="00F7624C"/>
    <w:rsid w:val="00F769BE"/>
    <w:rsid w:val="00F77039"/>
    <w:rsid w:val="00F802C5"/>
    <w:rsid w:val="00F80737"/>
    <w:rsid w:val="00F8094D"/>
    <w:rsid w:val="00F8095C"/>
    <w:rsid w:val="00F809E8"/>
    <w:rsid w:val="00F8238A"/>
    <w:rsid w:val="00F83B56"/>
    <w:rsid w:val="00F83F0E"/>
    <w:rsid w:val="00F84908"/>
    <w:rsid w:val="00F84DB0"/>
    <w:rsid w:val="00F84DCC"/>
    <w:rsid w:val="00F8528D"/>
    <w:rsid w:val="00F85384"/>
    <w:rsid w:val="00F853BF"/>
    <w:rsid w:val="00F854ED"/>
    <w:rsid w:val="00F85A98"/>
    <w:rsid w:val="00F85ACB"/>
    <w:rsid w:val="00F85BDA"/>
    <w:rsid w:val="00F85C3F"/>
    <w:rsid w:val="00F8624C"/>
    <w:rsid w:val="00F863F4"/>
    <w:rsid w:val="00F86481"/>
    <w:rsid w:val="00F865A3"/>
    <w:rsid w:val="00F86FCC"/>
    <w:rsid w:val="00F873D5"/>
    <w:rsid w:val="00F87A17"/>
    <w:rsid w:val="00F87A82"/>
    <w:rsid w:val="00F87B48"/>
    <w:rsid w:val="00F9028E"/>
    <w:rsid w:val="00F9064F"/>
    <w:rsid w:val="00F9086C"/>
    <w:rsid w:val="00F91EAB"/>
    <w:rsid w:val="00F923A8"/>
    <w:rsid w:val="00F93A08"/>
    <w:rsid w:val="00F93B59"/>
    <w:rsid w:val="00F93D38"/>
    <w:rsid w:val="00F940D4"/>
    <w:rsid w:val="00F94325"/>
    <w:rsid w:val="00F94CA8"/>
    <w:rsid w:val="00F94F17"/>
    <w:rsid w:val="00F955A5"/>
    <w:rsid w:val="00F95D0B"/>
    <w:rsid w:val="00F96724"/>
    <w:rsid w:val="00F9737E"/>
    <w:rsid w:val="00F976FD"/>
    <w:rsid w:val="00F97E2C"/>
    <w:rsid w:val="00F97F7B"/>
    <w:rsid w:val="00FA064A"/>
    <w:rsid w:val="00FA0A0D"/>
    <w:rsid w:val="00FA0C31"/>
    <w:rsid w:val="00FA0EC2"/>
    <w:rsid w:val="00FA16E0"/>
    <w:rsid w:val="00FA1AF2"/>
    <w:rsid w:val="00FA1E44"/>
    <w:rsid w:val="00FA3291"/>
    <w:rsid w:val="00FA533A"/>
    <w:rsid w:val="00FA5778"/>
    <w:rsid w:val="00FA59FB"/>
    <w:rsid w:val="00FA6CCD"/>
    <w:rsid w:val="00FA7098"/>
    <w:rsid w:val="00FA7146"/>
    <w:rsid w:val="00FA7C7B"/>
    <w:rsid w:val="00FB049C"/>
    <w:rsid w:val="00FB060C"/>
    <w:rsid w:val="00FB0815"/>
    <w:rsid w:val="00FB0AE7"/>
    <w:rsid w:val="00FB0CA9"/>
    <w:rsid w:val="00FB1314"/>
    <w:rsid w:val="00FB16F6"/>
    <w:rsid w:val="00FB1FEC"/>
    <w:rsid w:val="00FB249C"/>
    <w:rsid w:val="00FB29CE"/>
    <w:rsid w:val="00FB3C69"/>
    <w:rsid w:val="00FB3E76"/>
    <w:rsid w:val="00FB4472"/>
    <w:rsid w:val="00FB54B2"/>
    <w:rsid w:val="00FB55AA"/>
    <w:rsid w:val="00FB59B4"/>
    <w:rsid w:val="00FB5A69"/>
    <w:rsid w:val="00FB5CD7"/>
    <w:rsid w:val="00FB5FA8"/>
    <w:rsid w:val="00FB6222"/>
    <w:rsid w:val="00FB7C89"/>
    <w:rsid w:val="00FC001B"/>
    <w:rsid w:val="00FC06C7"/>
    <w:rsid w:val="00FC0EE1"/>
    <w:rsid w:val="00FC101F"/>
    <w:rsid w:val="00FC1395"/>
    <w:rsid w:val="00FC1E30"/>
    <w:rsid w:val="00FC28ED"/>
    <w:rsid w:val="00FC303B"/>
    <w:rsid w:val="00FC34E6"/>
    <w:rsid w:val="00FC3B4B"/>
    <w:rsid w:val="00FC47D0"/>
    <w:rsid w:val="00FC5A2D"/>
    <w:rsid w:val="00FC5A6C"/>
    <w:rsid w:val="00FC5A7B"/>
    <w:rsid w:val="00FC5C52"/>
    <w:rsid w:val="00FC5C58"/>
    <w:rsid w:val="00FC5D0D"/>
    <w:rsid w:val="00FC6AAF"/>
    <w:rsid w:val="00FC7036"/>
    <w:rsid w:val="00FC720E"/>
    <w:rsid w:val="00FC7C4A"/>
    <w:rsid w:val="00FD06A1"/>
    <w:rsid w:val="00FD0946"/>
    <w:rsid w:val="00FD0C23"/>
    <w:rsid w:val="00FD0C65"/>
    <w:rsid w:val="00FD0CA9"/>
    <w:rsid w:val="00FD0DC1"/>
    <w:rsid w:val="00FD1331"/>
    <w:rsid w:val="00FD16EF"/>
    <w:rsid w:val="00FD19F1"/>
    <w:rsid w:val="00FD1EDE"/>
    <w:rsid w:val="00FD28AD"/>
    <w:rsid w:val="00FD379F"/>
    <w:rsid w:val="00FD3962"/>
    <w:rsid w:val="00FD3EEF"/>
    <w:rsid w:val="00FD4213"/>
    <w:rsid w:val="00FD47B5"/>
    <w:rsid w:val="00FD4F9F"/>
    <w:rsid w:val="00FD619A"/>
    <w:rsid w:val="00FD61DC"/>
    <w:rsid w:val="00FD642D"/>
    <w:rsid w:val="00FD66AE"/>
    <w:rsid w:val="00FD6F4B"/>
    <w:rsid w:val="00FE0F8C"/>
    <w:rsid w:val="00FE1092"/>
    <w:rsid w:val="00FE11C4"/>
    <w:rsid w:val="00FE1A63"/>
    <w:rsid w:val="00FE210D"/>
    <w:rsid w:val="00FE2806"/>
    <w:rsid w:val="00FE2C73"/>
    <w:rsid w:val="00FE3654"/>
    <w:rsid w:val="00FE3A24"/>
    <w:rsid w:val="00FE3C60"/>
    <w:rsid w:val="00FE3F62"/>
    <w:rsid w:val="00FE438E"/>
    <w:rsid w:val="00FE45C3"/>
    <w:rsid w:val="00FE4820"/>
    <w:rsid w:val="00FE50B8"/>
    <w:rsid w:val="00FE540C"/>
    <w:rsid w:val="00FE5776"/>
    <w:rsid w:val="00FE57E4"/>
    <w:rsid w:val="00FE628F"/>
    <w:rsid w:val="00FE7000"/>
    <w:rsid w:val="00FE70CE"/>
    <w:rsid w:val="00FE77D8"/>
    <w:rsid w:val="00FE7D1C"/>
    <w:rsid w:val="00FF041F"/>
    <w:rsid w:val="00FF087E"/>
    <w:rsid w:val="00FF0F10"/>
    <w:rsid w:val="00FF132E"/>
    <w:rsid w:val="00FF179A"/>
    <w:rsid w:val="00FF1BC1"/>
    <w:rsid w:val="00FF1C39"/>
    <w:rsid w:val="00FF1EA6"/>
    <w:rsid w:val="00FF22DC"/>
    <w:rsid w:val="00FF283E"/>
    <w:rsid w:val="00FF2F7B"/>
    <w:rsid w:val="00FF3B46"/>
    <w:rsid w:val="00FF419D"/>
    <w:rsid w:val="00FF4B89"/>
    <w:rsid w:val="00FF597D"/>
    <w:rsid w:val="00FF6B1D"/>
    <w:rsid w:val="00FF77A5"/>
    <w:rsid w:val="00FF794F"/>
    <w:rsid w:val="00FF7983"/>
    <w:rsid w:val="040AEEA5"/>
    <w:rsid w:val="08825215"/>
    <w:rsid w:val="0E84CA43"/>
    <w:rsid w:val="162A46AE"/>
    <w:rsid w:val="1C9313F2"/>
    <w:rsid w:val="2008E150"/>
    <w:rsid w:val="25E5F82E"/>
    <w:rsid w:val="28DE50C3"/>
    <w:rsid w:val="323AB83A"/>
    <w:rsid w:val="38414BF8"/>
    <w:rsid w:val="44B1684B"/>
    <w:rsid w:val="46787F5A"/>
    <w:rsid w:val="4DABFC82"/>
    <w:rsid w:val="51D1FA0D"/>
    <w:rsid w:val="572F7F68"/>
    <w:rsid w:val="57908C4B"/>
    <w:rsid w:val="596FFC89"/>
    <w:rsid w:val="5ABE0FC3"/>
    <w:rsid w:val="62ACBAAA"/>
    <w:rsid w:val="65D7B076"/>
    <w:rsid w:val="68B55A90"/>
    <w:rsid w:val="6915A33A"/>
    <w:rsid w:val="6B0CC3EC"/>
    <w:rsid w:val="72F62350"/>
    <w:rsid w:val="7EF260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3CE83"/>
  <w15:chartTrackingRefBased/>
  <w15:docId w15:val="{D8B75846-5666-48D6-BF31-455D7101B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3CC3"/>
    <w:rPr>
      <w:rFonts w:ascii="Times New Roman" w:eastAsia="Times New Roman" w:hAnsi="Times New Roman" w:cs="Times New Roman"/>
      <w:sz w:val="22"/>
    </w:rPr>
  </w:style>
  <w:style w:type="paragraph" w:styleId="Heading1">
    <w:name w:val="heading 1"/>
    <w:aliases w:val="~SectionHeading"/>
    <w:basedOn w:val="Normal"/>
    <w:next w:val="Normal"/>
    <w:link w:val="Heading1Char"/>
    <w:qFormat/>
    <w:rsid w:val="00DD6283"/>
    <w:pPr>
      <w:keepNext/>
      <w:jc w:val="both"/>
      <w:outlineLvl w:val="0"/>
    </w:pPr>
    <w:rPr>
      <w:b/>
      <w:lang w:val="x-none" w:eastAsia="x-none"/>
    </w:rPr>
  </w:style>
  <w:style w:type="paragraph" w:styleId="Heading2">
    <w:name w:val="heading 2"/>
    <w:aliases w:val="~SubHeading"/>
    <w:basedOn w:val="Normal"/>
    <w:next w:val="Normal"/>
    <w:link w:val="Heading2Char"/>
    <w:qFormat/>
    <w:rsid w:val="00DD6283"/>
    <w:pPr>
      <w:keepNext/>
      <w:jc w:val="both"/>
      <w:outlineLvl w:val="1"/>
    </w:pPr>
    <w:rPr>
      <w:b/>
      <w:bCs/>
      <w:sz w:val="20"/>
      <w:lang w:val="x-none" w:eastAsia="x-none"/>
    </w:rPr>
  </w:style>
  <w:style w:type="paragraph" w:styleId="Heading3">
    <w:name w:val="heading 3"/>
    <w:aliases w:val="~MinorSubheading,Heading 3 Char1 Char,Heading 3 Char Char Char,Heading 3 Char1 Char Char Char,Heading 3 Char Char Char Char Char,Heading 3 Char1 Char Char Char Char Char,Heading 3 Char Char Char Char Char Char Char"/>
    <w:basedOn w:val="Normal"/>
    <w:next w:val="Normal"/>
    <w:link w:val="Heading3Char"/>
    <w:qFormat/>
    <w:rsid w:val="00DD6283"/>
    <w:pPr>
      <w:keepNext/>
      <w:outlineLvl w:val="2"/>
    </w:pPr>
    <w:rPr>
      <w:b/>
      <w:sz w:val="20"/>
      <w:lang w:val="x-none" w:eastAsia="x-none"/>
    </w:rPr>
  </w:style>
  <w:style w:type="paragraph" w:styleId="Heading4">
    <w:name w:val="heading 4"/>
    <w:aliases w:val="HEADING 4"/>
    <w:basedOn w:val="Normal"/>
    <w:next w:val="Normal"/>
    <w:link w:val="Heading4Char"/>
    <w:qFormat/>
    <w:rsid w:val="00DD6283"/>
    <w:pPr>
      <w:keepNext/>
      <w:ind w:left="1440" w:hanging="720"/>
      <w:jc w:val="both"/>
      <w:outlineLvl w:val="3"/>
    </w:pPr>
    <w:rPr>
      <w:i/>
      <w:iCs/>
      <w:sz w:val="20"/>
      <w:lang w:val="x-none" w:eastAsia="x-none"/>
    </w:rPr>
  </w:style>
  <w:style w:type="paragraph" w:styleId="Heading5">
    <w:name w:val="heading 5"/>
    <w:basedOn w:val="Normal"/>
    <w:next w:val="Normal"/>
    <w:link w:val="Heading5Char"/>
    <w:qFormat/>
    <w:rsid w:val="00DD6283"/>
    <w:pPr>
      <w:spacing w:before="240" w:after="60"/>
      <w:outlineLvl w:val="4"/>
    </w:pPr>
    <w:rPr>
      <w:sz w:val="20"/>
      <w:lang w:val="x-none" w:eastAsia="x-none"/>
    </w:rPr>
  </w:style>
  <w:style w:type="paragraph" w:styleId="Heading6">
    <w:name w:val="heading 6"/>
    <w:basedOn w:val="Normal"/>
    <w:next w:val="Normal"/>
    <w:link w:val="Heading6Char"/>
    <w:qFormat/>
    <w:rsid w:val="00DD6283"/>
    <w:pPr>
      <w:spacing w:before="240" w:after="60"/>
      <w:outlineLvl w:val="5"/>
    </w:pPr>
    <w:rPr>
      <w:i/>
      <w:sz w:val="20"/>
      <w:lang w:val="x-none" w:eastAsia="x-none"/>
    </w:rPr>
  </w:style>
  <w:style w:type="paragraph" w:styleId="Heading7">
    <w:name w:val="heading 7"/>
    <w:basedOn w:val="Normal"/>
    <w:next w:val="Normal"/>
    <w:link w:val="Heading7Char"/>
    <w:qFormat/>
    <w:rsid w:val="00DD6283"/>
    <w:pPr>
      <w:spacing w:before="240" w:after="60"/>
      <w:outlineLvl w:val="6"/>
    </w:pPr>
    <w:rPr>
      <w:rFonts w:ascii="Calibri" w:hAnsi="Calibri"/>
      <w:szCs w:val="24"/>
      <w:lang w:val="x-none" w:eastAsia="x-none"/>
    </w:rPr>
  </w:style>
  <w:style w:type="paragraph" w:styleId="Heading8">
    <w:name w:val="heading 8"/>
    <w:basedOn w:val="Normal"/>
    <w:next w:val="Normal"/>
    <w:link w:val="Heading8Char"/>
    <w:qFormat/>
    <w:rsid w:val="00DD6283"/>
    <w:pPr>
      <w:spacing w:before="240" w:after="60"/>
      <w:outlineLvl w:val="7"/>
    </w:pPr>
    <w:rPr>
      <w:rFonts w:ascii="Arial" w:hAnsi="Arial"/>
      <w:i/>
      <w:sz w:val="20"/>
      <w:lang w:val="x-none" w:eastAsia="x-none"/>
    </w:rPr>
  </w:style>
  <w:style w:type="paragraph" w:styleId="Heading9">
    <w:name w:val="heading 9"/>
    <w:basedOn w:val="Normal"/>
    <w:next w:val="Normal"/>
    <w:link w:val="Heading9Char"/>
    <w:qFormat/>
    <w:rsid w:val="00DD6283"/>
    <w:pPr>
      <w:spacing w:before="240" w:after="60"/>
      <w:outlineLvl w:val="8"/>
    </w:pPr>
    <w:rPr>
      <w:rFonts w:ascii="Arial" w:hAnsi="Arial"/>
      <w:b/>
      <w:i/>
      <w:sz w:val="1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Heading Char"/>
    <w:link w:val="Heading1"/>
    <w:uiPriority w:val="9"/>
    <w:rsid w:val="006353C4"/>
    <w:rPr>
      <w:rFonts w:ascii="Palatino" w:eastAsia="Times New Roman" w:hAnsi="Palatino" w:cs="Times New Roman"/>
      <w:b/>
      <w:sz w:val="24"/>
      <w:szCs w:val="20"/>
    </w:rPr>
  </w:style>
  <w:style w:type="character" w:customStyle="1" w:styleId="Heading2Char">
    <w:name w:val="Heading 2 Char"/>
    <w:aliases w:val="~SubHeading Char"/>
    <w:link w:val="Heading2"/>
    <w:uiPriority w:val="1"/>
    <w:rsid w:val="006353C4"/>
    <w:rPr>
      <w:rFonts w:ascii="Times New Roman" w:eastAsia="Times New Roman" w:hAnsi="Times New Roman" w:cs="Times New Roman"/>
      <w:b/>
      <w:bCs/>
      <w:sz w:val="20"/>
      <w:szCs w:val="20"/>
    </w:rPr>
  </w:style>
  <w:style w:type="character" w:customStyle="1" w:styleId="Heading3Char">
    <w:name w:val="Heading 3 Char"/>
    <w:aliases w:val="~MinorSubheading Char,Heading 3 Char1 Char Char,Heading 3 Char Char Char Char,Heading 3 Char1 Char Char Char Char,Heading 3 Char Char Char Char Char Char,Heading 3 Char1 Char Char Char Char Char Char"/>
    <w:link w:val="Heading3"/>
    <w:uiPriority w:val="9"/>
    <w:rsid w:val="006353C4"/>
    <w:rPr>
      <w:rFonts w:ascii="Times New Roman" w:eastAsia="Times New Roman" w:hAnsi="Times New Roman" w:cs="Times New Roman"/>
      <w:b/>
      <w:sz w:val="20"/>
      <w:szCs w:val="20"/>
    </w:rPr>
  </w:style>
  <w:style w:type="character" w:customStyle="1" w:styleId="Heading4Char">
    <w:name w:val="Heading 4 Char"/>
    <w:aliases w:val="HEADING 4 Char"/>
    <w:link w:val="Heading4"/>
    <w:uiPriority w:val="9"/>
    <w:rsid w:val="006353C4"/>
    <w:rPr>
      <w:rFonts w:ascii="Times New Roman" w:eastAsia="Times New Roman" w:hAnsi="Times New Roman" w:cs="Times New Roman"/>
      <w:i/>
      <w:iCs/>
      <w:sz w:val="20"/>
      <w:szCs w:val="20"/>
    </w:rPr>
  </w:style>
  <w:style w:type="character" w:customStyle="1" w:styleId="Heading5Char">
    <w:name w:val="Heading 5 Char"/>
    <w:link w:val="Heading5"/>
    <w:rsid w:val="006353C4"/>
    <w:rPr>
      <w:rFonts w:ascii="Times New Roman" w:eastAsia="Times New Roman" w:hAnsi="Times New Roman" w:cs="Times New Roman"/>
      <w:szCs w:val="20"/>
    </w:rPr>
  </w:style>
  <w:style w:type="character" w:customStyle="1" w:styleId="Heading6Char">
    <w:name w:val="Heading 6 Char"/>
    <w:link w:val="Heading6"/>
    <w:rsid w:val="006353C4"/>
    <w:rPr>
      <w:rFonts w:ascii="Times New Roman" w:eastAsia="Times New Roman" w:hAnsi="Times New Roman" w:cs="Times New Roman"/>
      <w:i/>
      <w:szCs w:val="20"/>
    </w:rPr>
  </w:style>
  <w:style w:type="character" w:customStyle="1" w:styleId="Heading7Char">
    <w:name w:val="Heading 7 Char"/>
    <w:link w:val="Heading7"/>
    <w:rsid w:val="006353C4"/>
    <w:rPr>
      <w:rFonts w:eastAsia="Times New Roman" w:cs="Times New Roman"/>
      <w:sz w:val="24"/>
      <w:szCs w:val="24"/>
    </w:rPr>
  </w:style>
  <w:style w:type="character" w:customStyle="1" w:styleId="Heading8Char">
    <w:name w:val="Heading 8 Char"/>
    <w:link w:val="Heading8"/>
    <w:rsid w:val="006353C4"/>
    <w:rPr>
      <w:rFonts w:ascii="Arial" w:eastAsia="Times New Roman" w:hAnsi="Arial" w:cs="Times New Roman"/>
      <w:i/>
      <w:sz w:val="20"/>
      <w:szCs w:val="20"/>
    </w:rPr>
  </w:style>
  <w:style w:type="character" w:customStyle="1" w:styleId="Heading9Char">
    <w:name w:val="Heading 9 Char"/>
    <w:link w:val="Heading9"/>
    <w:rsid w:val="006353C4"/>
    <w:rPr>
      <w:rFonts w:ascii="Arial" w:eastAsia="Times New Roman" w:hAnsi="Arial" w:cs="Times New Roman"/>
      <w:b/>
      <w:i/>
      <w:sz w:val="18"/>
      <w:szCs w:val="20"/>
    </w:rPr>
  </w:style>
  <w:style w:type="paragraph" w:styleId="BodyTextIndent">
    <w:name w:val="Body Text Indent"/>
    <w:basedOn w:val="Normal"/>
    <w:link w:val="BodyTextIndentChar"/>
    <w:rsid w:val="00DD6283"/>
    <w:pPr>
      <w:ind w:left="720" w:hanging="720"/>
      <w:jc w:val="both"/>
    </w:pPr>
    <w:rPr>
      <w:lang w:val="x-none" w:eastAsia="x-none"/>
    </w:rPr>
  </w:style>
  <w:style w:type="character" w:customStyle="1" w:styleId="BodyTextIndentChar">
    <w:name w:val="Body Text Indent Char"/>
    <w:link w:val="BodyTextIndent"/>
    <w:rsid w:val="006353C4"/>
    <w:rPr>
      <w:rFonts w:ascii="Palatino" w:eastAsia="Times New Roman" w:hAnsi="Palatino" w:cs="Times New Roman"/>
      <w:sz w:val="24"/>
      <w:szCs w:val="20"/>
    </w:rPr>
  </w:style>
  <w:style w:type="paragraph" w:styleId="Header">
    <w:name w:val="header"/>
    <w:basedOn w:val="Normal"/>
    <w:link w:val="HeaderChar"/>
    <w:rsid w:val="00DD6283"/>
    <w:pPr>
      <w:tabs>
        <w:tab w:val="center" w:pos="4320"/>
        <w:tab w:val="right" w:pos="8640"/>
      </w:tabs>
    </w:pPr>
    <w:rPr>
      <w:lang w:val="x-none" w:eastAsia="x-none"/>
    </w:rPr>
  </w:style>
  <w:style w:type="character" w:customStyle="1" w:styleId="HeaderChar">
    <w:name w:val="Header Char"/>
    <w:link w:val="Header"/>
    <w:uiPriority w:val="99"/>
    <w:rsid w:val="006353C4"/>
    <w:rPr>
      <w:rFonts w:ascii="Palatino" w:eastAsia="Times New Roman" w:hAnsi="Palatino" w:cs="Times New Roman"/>
      <w:sz w:val="24"/>
      <w:szCs w:val="20"/>
    </w:rPr>
  </w:style>
  <w:style w:type="paragraph" w:styleId="Footer">
    <w:name w:val="footer"/>
    <w:basedOn w:val="Normal"/>
    <w:link w:val="FooterChar"/>
    <w:rsid w:val="00DD6283"/>
    <w:pPr>
      <w:tabs>
        <w:tab w:val="center" w:pos="4320"/>
        <w:tab w:val="right" w:pos="8640"/>
      </w:tabs>
    </w:pPr>
    <w:rPr>
      <w:lang w:val="x-none" w:eastAsia="x-none"/>
    </w:rPr>
  </w:style>
  <w:style w:type="character" w:customStyle="1" w:styleId="FooterChar">
    <w:name w:val="Footer Char"/>
    <w:link w:val="Footer"/>
    <w:uiPriority w:val="99"/>
    <w:rsid w:val="006353C4"/>
    <w:rPr>
      <w:rFonts w:ascii="Palatino" w:eastAsia="Times New Roman" w:hAnsi="Palatino" w:cs="Times New Roman"/>
      <w:sz w:val="24"/>
      <w:szCs w:val="20"/>
    </w:rPr>
  </w:style>
  <w:style w:type="paragraph" w:styleId="BlockText">
    <w:name w:val="Block Text"/>
    <w:basedOn w:val="Normal"/>
    <w:rsid w:val="006353C4"/>
    <w:pPr>
      <w:ind w:left="720" w:right="720"/>
      <w:jc w:val="both"/>
    </w:pPr>
  </w:style>
  <w:style w:type="paragraph" w:styleId="BodyText">
    <w:name w:val="Body Text"/>
    <w:basedOn w:val="Normal"/>
    <w:link w:val="BodyTextChar"/>
    <w:qFormat/>
    <w:rsid w:val="00DD6283"/>
    <w:pPr>
      <w:jc w:val="both"/>
    </w:pPr>
    <w:rPr>
      <w:lang w:val="x-none" w:eastAsia="x-none"/>
    </w:rPr>
  </w:style>
  <w:style w:type="character" w:customStyle="1" w:styleId="BodyTextChar">
    <w:name w:val="Body Text Char"/>
    <w:link w:val="BodyText"/>
    <w:rsid w:val="006353C4"/>
    <w:rPr>
      <w:rFonts w:ascii="Palatino" w:eastAsia="Times New Roman" w:hAnsi="Palatino" w:cs="Times New Roman"/>
      <w:sz w:val="24"/>
      <w:szCs w:val="20"/>
    </w:rPr>
  </w:style>
  <w:style w:type="paragraph" w:styleId="BodyTextIndent2">
    <w:name w:val="Body Text Indent 2"/>
    <w:basedOn w:val="Normal"/>
    <w:link w:val="BodyTextIndent2Char"/>
    <w:rsid w:val="00DD6283"/>
    <w:pPr>
      <w:ind w:left="720"/>
      <w:jc w:val="both"/>
    </w:pPr>
    <w:rPr>
      <w:lang w:val="x-none" w:eastAsia="x-none"/>
    </w:rPr>
  </w:style>
  <w:style w:type="character" w:customStyle="1" w:styleId="BodyTextIndent2Char">
    <w:name w:val="Body Text Indent 2 Char"/>
    <w:link w:val="BodyTextIndent2"/>
    <w:uiPriority w:val="99"/>
    <w:rsid w:val="006353C4"/>
    <w:rPr>
      <w:rFonts w:ascii="Palatino" w:eastAsia="Times New Roman" w:hAnsi="Palatino" w:cs="Times New Roman"/>
      <w:sz w:val="24"/>
      <w:szCs w:val="20"/>
    </w:rPr>
  </w:style>
  <w:style w:type="paragraph" w:styleId="BodyTextIndent3">
    <w:name w:val="Body Text Indent 3"/>
    <w:basedOn w:val="Normal"/>
    <w:link w:val="BodyTextIndent3Char"/>
    <w:rsid w:val="00DD6283"/>
    <w:pPr>
      <w:ind w:left="1440" w:hanging="720"/>
      <w:jc w:val="both"/>
    </w:pPr>
    <w:rPr>
      <w:lang w:val="x-none" w:eastAsia="x-none"/>
    </w:rPr>
  </w:style>
  <w:style w:type="character" w:customStyle="1" w:styleId="BodyTextIndent3Char">
    <w:name w:val="Body Text Indent 3 Char"/>
    <w:link w:val="BodyTextIndent3"/>
    <w:rsid w:val="006353C4"/>
    <w:rPr>
      <w:rFonts w:ascii="Palatino" w:eastAsia="Times New Roman" w:hAnsi="Palatino" w:cs="Times New Roman"/>
      <w:sz w:val="24"/>
      <w:szCs w:val="20"/>
    </w:rPr>
  </w:style>
  <w:style w:type="paragraph" w:styleId="Title">
    <w:name w:val="Title"/>
    <w:basedOn w:val="Normal"/>
    <w:link w:val="TitleChar"/>
    <w:qFormat/>
    <w:rsid w:val="00DD6283"/>
    <w:pPr>
      <w:jc w:val="center"/>
    </w:pPr>
    <w:rPr>
      <w:b/>
      <w:lang w:val="x-none" w:eastAsia="x-none"/>
    </w:rPr>
  </w:style>
  <w:style w:type="character" w:customStyle="1" w:styleId="TitleChar">
    <w:name w:val="Title Char"/>
    <w:link w:val="Title"/>
    <w:rsid w:val="006353C4"/>
    <w:rPr>
      <w:rFonts w:ascii="Palatino" w:eastAsia="Times New Roman" w:hAnsi="Palatino" w:cs="Times New Roman"/>
      <w:b/>
      <w:sz w:val="24"/>
      <w:szCs w:val="20"/>
    </w:rPr>
  </w:style>
  <w:style w:type="paragraph" w:styleId="FootnoteText">
    <w:name w:val="footnote text"/>
    <w:basedOn w:val="Normal"/>
    <w:link w:val="FootnoteTextChar"/>
    <w:rsid w:val="00DD6283"/>
    <w:rPr>
      <w:sz w:val="20"/>
      <w:lang w:val="x-none" w:eastAsia="x-none"/>
    </w:rPr>
  </w:style>
  <w:style w:type="character" w:customStyle="1" w:styleId="FootnoteTextChar">
    <w:name w:val="Footnote Text Char"/>
    <w:link w:val="FootnoteText"/>
    <w:rsid w:val="006353C4"/>
    <w:rPr>
      <w:rFonts w:ascii="Palatino" w:eastAsia="Times New Roman" w:hAnsi="Palatino" w:cs="Times New Roman"/>
      <w:sz w:val="20"/>
      <w:szCs w:val="20"/>
    </w:rPr>
  </w:style>
  <w:style w:type="character" w:styleId="FootnoteReference">
    <w:name w:val="footnote reference"/>
    <w:semiHidden/>
    <w:rsid w:val="00DD6283"/>
    <w:rPr>
      <w:rFonts w:cs="Times New Roman"/>
      <w:vertAlign w:val="superscript"/>
    </w:rPr>
  </w:style>
  <w:style w:type="character" w:styleId="PageNumber">
    <w:name w:val="page number"/>
    <w:rsid w:val="006353C4"/>
    <w:rPr>
      <w:rFonts w:cs="Times New Roman"/>
    </w:rPr>
  </w:style>
  <w:style w:type="character" w:styleId="Hyperlink">
    <w:name w:val="Hyperlink"/>
    <w:rsid w:val="006353C4"/>
    <w:rPr>
      <w:rFonts w:cs="Times New Roman"/>
      <w:color w:val="0000FF"/>
      <w:u w:val="single"/>
    </w:rPr>
  </w:style>
  <w:style w:type="character" w:styleId="CommentReference">
    <w:name w:val="annotation reference"/>
    <w:uiPriority w:val="99"/>
    <w:rsid w:val="006353C4"/>
    <w:rPr>
      <w:rFonts w:cs="Times New Roman"/>
      <w:sz w:val="16"/>
      <w:szCs w:val="16"/>
    </w:rPr>
  </w:style>
  <w:style w:type="paragraph" w:styleId="CommentText">
    <w:name w:val="annotation text"/>
    <w:basedOn w:val="Normal"/>
    <w:link w:val="CommentTextChar"/>
    <w:uiPriority w:val="99"/>
    <w:rsid w:val="006353C4"/>
    <w:rPr>
      <w:sz w:val="20"/>
      <w:lang w:val="x-none" w:eastAsia="x-none"/>
    </w:rPr>
  </w:style>
  <w:style w:type="character" w:customStyle="1" w:styleId="CommentTextChar">
    <w:name w:val="Comment Text Char"/>
    <w:link w:val="CommentText"/>
    <w:uiPriority w:val="99"/>
    <w:rsid w:val="006353C4"/>
    <w:rPr>
      <w:rFonts w:ascii="Palatino" w:eastAsia="Times New Roman" w:hAnsi="Palatino" w:cs="Times New Roman"/>
      <w:sz w:val="20"/>
      <w:szCs w:val="20"/>
    </w:rPr>
  </w:style>
  <w:style w:type="paragraph" w:styleId="BodyText2">
    <w:name w:val="Body Text 2"/>
    <w:basedOn w:val="Normal"/>
    <w:link w:val="BodyText2Char"/>
    <w:rsid w:val="006353C4"/>
    <w:pPr>
      <w:jc w:val="both"/>
    </w:pPr>
    <w:rPr>
      <w:sz w:val="20"/>
      <w:lang w:val="x-none" w:eastAsia="x-none"/>
    </w:rPr>
  </w:style>
  <w:style w:type="character" w:customStyle="1" w:styleId="BodyText2Char">
    <w:name w:val="Body Text 2 Char"/>
    <w:link w:val="BodyText2"/>
    <w:rsid w:val="006353C4"/>
    <w:rPr>
      <w:rFonts w:ascii="Times New Roman" w:eastAsia="Times New Roman" w:hAnsi="Times New Roman" w:cs="Times New Roman"/>
      <w:szCs w:val="20"/>
    </w:rPr>
  </w:style>
  <w:style w:type="paragraph" w:styleId="BodyText3">
    <w:name w:val="Body Text 3"/>
    <w:basedOn w:val="Normal"/>
    <w:link w:val="BodyText3Char"/>
    <w:rsid w:val="006353C4"/>
    <w:pPr>
      <w:jc w:val="both"/>
    </w:pPr>
    <w:rPr>
      <w:i/>
      <w:iCs/>
      <w:sz w:val="20"/>
      <w:lang w:val="x-none" w:eastAsia="x-none"/>
    </w:rPr>
  </w:style>
  <w:style w:type="character" w:customStyle="1" w:styleId="BodyText3Char">
    <w:name w:val="Body Text 3 Char"/>
    <w:link w:val="BodyText3"/>
    <w:rsid w:val="006353C4"/>
    <w:rPr>
      <w:rFonts w:ascii="Times New Roman" w:eastAsia="Times New Roman" w:hAnsi="Times New Roman" w:cs="Times New Roman"/>
      <w:i/>
      <w:iCs/>
      <w:szCs w:val="20"/>
    </w:rPr>
  </w:style>
  <w:style w:type="character" w:styleId="FollowedHyperlink">
    <w:name w:val="FollowedHyperlink"/>
    <w:rsid w:val="006353C4"/>
    <w:rPr>
      <w:rFonts w:cs="Times New Roman"/>
      <w:color w:val="800080"/>
      <w:u w:val="single"/>
    </w:rPr>
  </w:style>
  <w:style w:type="paragraph" w:styleId="BalloonText">
    <w:name w:val="Balloon Text"/>
    <w:basedOn w:val="Normal"/>
    <w:link w:val="BalloonTextChar"/>
    <w:semiHidden/>
    <w:rsid w:val="00DD6283"/>
    <w:rPr>
      <w:rFonts w:ascii="Tahoma" w:hAnsi="Tahoma"/>
      <w:sz w:val="16"/>
      <w:szCs w:val="16"/>
      <w:lang w:val="x-none" w:eastAsia="x-none"/>
    </w:rPr>
  </w:style>
  <w:style w:type="character" w:customStyle="1" w:styleId="BalloonTextChar">
    <w:name w:val="Balloon Text Char"/>
    <w:link w:val="BalloonText"/>
    <w:uiPriority w:val="99"/>
    <w:semiHidden/>
    <w:rsid w:val="006353C4"/>
    <w:rPr>
      <w:rFonts w:ascii="Tahoma" w:eastAsia="Times New Roman" w:hAnsi="Tahoma" w:cs="Tahoma"/>
      <w:sz w:val="16"/>
      <w:szCs w:val="16"/>
    </w:rPr>
  </w:style>
  <w:style w:type="paragraph" w:customStyle="1" w:styleId="JCCReportCoverTitle">
    <w:name w:val="JCC Report Cover Title"/>
    <w:basedOn w:val="Normal"/>
    <w:locked/>
    <w:rsid w:val="00DD6283"/>
    <w:pPr>
      <w:spacing w:line="800" w:lineRule="exact"/>
    </w:pPr>
    <w:rPr>
      <w:rFonts w:ascii="Arial Black" w:eastAsia="Times" w:hAnsi="Arial Black"/>
      <w:spacing w:val="-30"/>
      <w:sz w:val="66"/>
      <w:szCs w:val="24"/>
    </w:rPr>
  </w:style>
  <w:style w:type="paragraph" w:customStyle="1" w:styleId="JCCReportCoverSpacer">
    <w:name w:val="JCC Report Cover Spacer"/>
    <w:basedOn w:val="Normal"/>
    <w:locked/>
    <w:rsid w:val="00DD6283"/>
    <w:rPr>
      <w:rFonts w:ascii="Goudy Old Style" w:eastAsia="Times" w:hAnsi="Goudy Old Style"/>
      <w:b/>
      <w:caps/>
      <w:spacing w:val="20"/>
      <w:sz w:val="12"/>
      <w:szCs w:val="24"/>
    </w:rPr>
  </w:style>
  <w:style w:type="paragraph" w:customStyle="1" w:styleId="JCCArialSubhead">
    <w:name w:val="JCC/Arial Subhead"/>
    <w:locked/>
    <w:rsid w:val="00DD6283"/>
    <w:rPr>
      <w:rFonts w:ascii="Arial Black" w:eastAsia="Times" w:hAnsi="Arial Black" w:cs="Times New Roman"/>
      <w:sz w:val="17"/>
    </w:rPr>
  </w:style>
  <w:style w:type="paragraph" w:customStyle="1" w:styleId="JCCBodyText">
    <w:name w:val="JCC Body Text"/>
    <w:basedOn w:val="Normal"/>
    <w:locked/>
    <w:rsid w:val="00DD6283"/>
    <w:pPr>
      <w:tabs>
        <w:tab w:val="left" w:pos="360"/>
      </w:tabs>
      <w:spacing w:line="300" w:lineRule="atLeast"/>
    </w:pPr>
    <w:rPr>
      <w:rFonts w:eastAsia="Times"/>
    </w:rPr>
  </w:style>
  <w:style w:type="paragraph" w:customStyle="1" w:styleId="Style7">
    <w:name w:val="Style7"/>
    <w:basedOn w:val="Normal"/>
    <w:locked/>
    <w:rsid w:val="00DD6283"/>
    <w:pPr>
      <w:ind w:left="1440"/>
    </w:pPr>
    <w:rPr>
      <w:rFonts w:eastAsia="Times"/>
    </w:rPr>
  </w:style>
  <w:style w:type="paragraph" w:styleId="CommentSubject">
    <w:name w:val="annotation subject"/>
    <w:basedOn w:val="CommentText"/>
    <w:next w:val="CommentText"/>
    <w:link w:val="CommentSubjectChar"/>
    <w:rsid w:val="00DD6283"/>
    <w:rPr>
      <w:b/>
      <w:bCs/>
    </w:rPr>
  </w:style>
  <w:style w:type="character" w:customStyle="1" w:styleId="CommentSubjectChar">
    <w:name w:val="Comment Subject Char"/>
    <w:link w:val="CommentSubject"/>
    <w:rsid w:val="006353C4"/>
    <w:rPr>
      <w:rFonts w:ascii="Palatino" w:eastAsia="Times New Roman" w:hAnsi="Palatino" w:cs="Times New Roman"/>
      <w:b/>
      <w:bCs/>
      <w:sz w:val="20"/>
      <w:szCs w:val="20"/>
    </w:rPr>
  </w:style>
  <w:style w:type="paragraph" w:customStyle="1" w:styleId="RFPA">
    <w:name w:val="RFPA"/>
    <w:basedOn w:val="RFP1"/>
    <w:autoRedefine/>
    <w:locked/>
    <w:rsid w:val="006353C4"/>
    <w:pPr>
      <w:numPr>
        <w:ilvl w:val="1"/>
      </w:numPr>
      <w:ind w:hanging="720"/>
    </w:pPr>
    <w:rPr>
      <w:caps w:val="0"/>
      <w:u w:val="none"/>
    </w:rPr>
  </w:style>
  <w:style w:type="paragraph" w:customStyle="1" w:styleId="RFP1">
    <w:name w:val="RFP1"/>
    <w:basedOn w:val="Normal"/>
    <w:autoRedefine/>
    <w:locked/>
    <w:rsid w:val="006353C4"/>
    <w:pPr>
      <w:numPr>
        <w:numId w:val="1"/>
      </w:numPr>
    </w:pPr>
    <w:rPr>
      <w:rFonts w:eastAsia="Times"/>
      <w:caps/>
      <w:szCs w:val="24"/>
      <w:u w:val="single"/>
    </w:rPr>
  </w:style>
  <w:style w:type="paragraph" w:customStyle="1" w:styleId="RFPa0">
    <w:name w:val="RFP(a)"/>
    <w:basedOn w:val="Normal"/>
    <w:locked/>
    <w:rsid w:val="006353C4"/>
    <w:pPr>
      <w:numPr>
        <w:ilvl w:val="3"/>
        <w:numId w:val="1"/>
      </w:numPr>
      <w:tabs>
        <w:tab w:val="left" w:pos="1440"/>
      </w:tabs>
    </w:pPr>
    <w:rPr>
      <w:rFonts w:eastAsia="Times"/>
      <w:szCs w:val="24"/>
    </w:rPr>
  </w:style>
  <w:style w:type="paragraph" w:styleId="NormalIndent">
    <w:name w:val="Normal Indent"/>
    <w:basedOn w:val="Normal"/>
    <w:rsid w:val="006353C4"/>
    <w:pPr>
      <w:ind w:left="720"/>
    </w:pPr>
    <w:rPr>
      <w:rFonts w:eastAsia="Times"/>
      <w:sz w:val="20"/>
    </w:rPr>
  </w:style>
  <w:style w:type="paragraph" w:customStyle="1" w:styleId="JCCText">
    <w:name w:val="JCC Text"/>
    <w:basedOn w:val="Normal"/>
    <w:locked/>
    <w:rsid w:val="006353C4"/>
    <w:pPr>
      <w:spacing w:line="300" w:lineRule="exact"/>
    </w:pPr>
  </w:style>
  <w:style w:type="paragraph" w:customStyle="1" w:styleId="DocInit">
    <w:name w:val="Doc Init"/>
    <w:basedOn w:val="Normal"/>
    <w:locked/>
    <w:rsid w:val="006353C4"/>
    <w:rPr>
      <w:rFonts w:ascii="Courier" w:eastAsia="Times" w:hAnsi="Courier"/>
    </w:rPr>
  </w:style>
  <w:style w:type="paragraph" w:customStyle="1" w:styleId="Outlinearabic">
    <w:name w:val="Outline arabic"/>
    <w:basedOn w:val="Normal"/>
    <w:locked/>
    <w:rsid w:val="00DD6283"/>
    <w:pPr>
      <w:ind w:left="1620" w:hanging="450"/>
    </w:pPr>
    <w:rPr>
      <w:rFonts w:eastAsia="Times"/>
    </w:rPr>
  </w:style>
  <w:style w:type="paragraph" w:customStyle="1" w:styleId="Outlinesmallletter">
    <w:name w:val="Outline small letter"/>
    <w:basedOn w:val="Normal"/>
    <w:locked/>
    <w:rsid w:val="006353C4"/>
    <w:pPr>
      <w:ind w:left="2430" w:hanging="450"/>
    </w:pPr>
    <w:rPr>
      <w:rFonts w:eastAsia="Times"/>
    </w:rPr>
  </w:style>
  <w:style w:type="paragraph" w:customStyle="1" w:styleId="JCCAddress">
    <w:name w:val="JCC Address"/>
    <w:aliases w:val="1st line"/>
    <w:basedOn w:val="Normal"/>
    <w:autoRedefine/>
    <w:locked/>
    <w:rsid w:val="006353C4"/>
    <w:pPr>
      <w:spacing w:before="360" w:line="280" w:lineRule="exact"/>
      <w:jc w:val="center"/>
    </w:pPr>
    <w:rPr>
      <w:rFonts w:ascii="Goudy Old Style" w:eastAsia="Times" w:hAnsi="Goudy Old Style"/>
      <w:sz w:val="17"/>
    </w:rPr>
  </w:style>
  <w:style w:type="paragraph" w:customStyle="1" w:styleId="JCCAddress2ndline">
    <w:name w:val="JCC Address 2nd line"/>
    <w:basedOn w:val="JCCAddress"/>
    <w:locked/>
    <w:rsid w:val="006353C4"/>
    <w:pPr>
      <w:spacing w:before="0"/>
    </w:pPr>
  </w:style>
  <w:style w:type="paragraph" w:customStyle="1" w:styleId="MemoTitle">
    <w:name w:val="Memo Title"/>
    <w:next w:val="BodyText"/>
    <w:locked/>
    <w:rsid w:val="006353C4"/>
    <w:pPr>
      <w:jc w:val="center"/>
    </w:pPr>
    <w:rPr>
      <w:rFonts w:ascii="Goudy Old Style" w:eastAsia="Times" w:hAnsi="Goudy Old Style" w:cs="Times New Roman"/>
      <w:caps/>
      <w:spacing w:val="80"/>
      <w:sz w:val="36"/>
    </w:rPr>
  </w:style>
  <w:style w:type="paragraph" w:customStyle="1" w:styleId="PldCentrL1">
    <w:name w:val="PldCentr_L1"/>
    <w:basedOn w:val="Normal"/>
    <w:next w:val="BodyText"/>
    <w:link w:val="PldCentrL1Char"/>
    <w:locked/>
    <w:rsid w:val="00DD6283"/>
    <w:pPr>
      <w:widowControl w:val="0"/>
      <w:numPr>
        <w:ilvl w:val="7"/>
        <w:numId w:val="2"/>
      </w:numPr>
      <w:tabs>
        <w:tab w:val="clear" w:pos="5040"/>
        <w:tab w:val="num" w:pos="0"/>
      </w:tabs>
      <w:spacing w:after="240"/>
      <w:ind w:left="0" w:firstLine="0"/>
      <w:jc w:val="center"/>
      <w:outlineLvl w:val="0"/>
    </w:pPr>
    <w:rPr>
      <w:rFonts w:eastAsia="Times"/>
      <w:b/>
      <w:lang w:val="x-none" w:eastAsia="x-none"/>
    </w:rPr>
  </w:style>
  <w:style w:type="character" w:customStyle="1" w:styleId="PldCentrL1Char">
    <w:name w:val="PldCentr_L1 Char"/>
    <w:link w:val="PldCentrL1"/>
    <w:locked/>
    <w:rsid w:val="006353C4"/>
    <w:rPr>
      <w:rFonts w:ascii="Times New Roman" w:eastAsia="Times" w:hAnsi="Times New Roman" w:cs="Times New Roman"/>
      <w:b/>
      <w:sz w:val="22"/>
      <w:lang w:val="x-none" w:eastAsia="x-none"/>
    </w:rPr>
  </w:style>
  <w:style w:type="paragraph" w:customStyle="1" w:styleId="PldCentrL2">
    <w:name w:val="PldCentr_L2"/>
    <w:basedOn w:val="PldCentrL1"/>
    <w:next w:val="BodyText"/>
    <w:link w:val="PldCentrL2Char"/>
    <w:locked/>
    <w:rsid w:val="00DD6283"/>
    <w:pPr>
      <w:numPr>
        <w:ilvl w:val="1"/>
      </w:numPr>
      <w:jc w:val="left"/>
      <w:outlineLvl w:val="1"/>
    </w:pPr>
    <w:rPr>
      <w:b w:val="0"/>
    </w:rPr>
  </w:style>
  <w:style w:type="character" w:customStyle="1" w:styleId="PldCentrL2Char">
    <w:name w:val="PldCentr_L2 Char"/>
    <w:link w:val="PldCentrL2"/>
    <w:locked/>
    <w:rsid w:val="006353C4"/>
    <w:rPr>
      <w:rFonts w:ascii="Times New Roman" w:eastAsia="Times" w:hAnsi="Times New Roman" w:cs="Times New Roman"/>
      <w:sz w:val="22"/>
      <w:lang w:val="x-none" w:eastAsia="x-none"/>
    </w:rPr>
  </w:style>
  <w:style w:type="paragraph" w:customStyle="1" w:styleId="PldCentrL3">
    <w:name w:val="PldCentr_L3"/>
    <w:basedOn w:val="PldCentrL2"/>
    <w:next w:val="BodyText"/>
    <w:link w:val="PldCentrL3Char"/>
    <w:locked/>
    <w:rsid w:val="00DD6283"/>
    <w:pPr>
      <w:numPr>
        <w:ilvl w:val="2"/>
      </w:numPr>
      <w:ind w:left="0"/>
      <w:outlineLvl w:val="2"/>
    </w:pPr>
  </w:style>
  <w:style w:type="character" w:customStyle="1" w:styleId="PldCentrL3Char">
    <w:name w:val="PldCentr_L3 Char"/>
    <w:link w:val="PldCentrL3"/>
    <w:rsid w:val="006353C4"/>
    <w:rPr>
      <w:rFonts w:ascii="Times New Roman" w:eastAsia="Times" w:hAnsi="Times New Roman" w:cs="Times New Roman"/>
      <w:sz w:val="22"/>
      <w:lang w:val="x-none" w:eastAsia="x-none"/>
    </w:rPr>
  </w:style>
  <w:style w:type="paragraph" w:customStyle="1" w:styleId="PldCentrL4">
    <w:name w:val="PldCentr_L4"/>
    <w:basedOn w:val="PldCentrL3"/>
    <w:next w:val="BodyText"/>
    <w:link w:val="PldCentrL4Char"/>
    <w:locked/>
    <w:rsid w:val="00DD6283"/>
    <w:pPr>
      <w:numPr>
        <w:ilvl w:val="3"/>
      </w:numPr>
      <w:outlineLvl w:val="3"/>
    </w:pPr>
  </w:style>
  <w:style w:type="character" w:customStyle="1" w:styleId="PldCentrL4Char">
    <w:name w:val="PldCentr_L4 Char"/>
    <w:link w:val="PldCentrL4"/>
    <w:rsid w:val="006353C4"/>
    <w:rPr>
      <w:rFonts w:ascii="Times New Roman" w:eastAsia="Times" w:hAnsi="Times New Roman" w:cs="Times New Roman"/>
      <w:sz w:val="22"/>
      <w:lang w:val="x-none" w:eastAsia="x-none"/>
    </w:rPr>
  </w:style>
  <w:style w:type="paragraph" w:customStyle="1" w:styleId="PldCentrL5">
    <w:name w:val="PldCentr_L5"/>
    <w:basedOn w:val="PldCentrL4"/>
    <w:next w:val="BodyText"/>
    <w:link w:val="PldCentrL5Char"/>
    <w:locked/>
    <w:rsid w:val="00DD6283"/>
    <w:pPr>
      <w:numPr>
        <w:ilvl w:val="4"/>
      </w:numPr>
      <w:outlineLvl w:val="4"/>
    </w:pPr>
  </w:style>
  <w:style w:type="character" w:customStyle="1" w:styleId="PldCentrL5Char">
    <w:name w:val="PldCentr_L5 Char"/>
    <w:link w:val="PldCentrL5"/>
    <w:rsid w:val="006353C4"/>
    <w:rPr>
      <w:rFonts w:ascii="Times New Roman" w:eastAsia="Times" w:hAnsi="Times New Roman" w:cs="Times New Roman"/>
      <w:sz w:val="22"/>
      <w:lang w:val="x-none" w:eastAsia="x-none"/>
    </w:rPr>
  </w:style>
  <w:style w:type="paragraph" w:customStyle="1" w:styleId="PldCentrL6">
    <w:name w:val="PldCentr_L6"/>
    <w:basedOn w:val="PldCentrL5"/>
    <w:next w:val="BodyText"/>
    <w:locked/>
    <w:rsid w:val="00DD6283"/>
    <w:pPr>
      <w:numPr>
        <w:ilvl w:val="5"/>
      </w:numPr>
      <w:outlineLvl w:val="5"/>
    </w:pPr>
  </w:style>
  <w:style w:type="paragraph" w:customStyle="1" w:styleId="PldCentrL7">
    <w:name w:val="PldCentr_L7"/>
    <w:basedOn w:val="PldCentrL6"/>
    <w:next w:val="BodyText"/>
    <w:locked/>
    <w:rsid w:val="00DD6283"/>
    <w:pPr>
      <w:numPr>
        <w:ilvl w:val="6"/>
      </w:numPr>
      <w:outlineLvl w:val="6"/>
    </w:pPr>
  </w:style>
  <w:style w:type="paragraph" w:customStyle="1" w:styleId="PldCentrL8">
    <w:name w:val="PldCentr_L8"/>
    <w:basedOn w:val="PldCentrL7"/>
    <w:next w:val="BodyText"/>
    <w:locked/>
    <w:rsid w:val="006353C4"/>
    <w:pPr>
      <w:numPr>
        <w:ilvl w:val="7"/>
      </w:numPr>
      <w:spacing w:before="240" w:after="0"/>
      <w:outlineLvl w:val="7"/>
    </w:pPr>
  </w:style>
  <w:style w:type="paragraph" w:customStyle="1" w:styleId="PldCentrL9">
    <w:name w:val="PldCentr_L9"/>
    <w:basedOn w:val="PldCentrL8"/>
    <w:next w:val="BodyText"/>
    <w:locked/>
    <w:rsid w:val="00DD6283"/>
    <w:pPr>
      <w:numPr>
        <w:ilvl w:val="8"/>
      </w:numPr>
      <w:outlineLvl w:val="8"/>
    </w:pPr>
  </w:style>
  <w:style w:type="paragraph" w:styleId="Revision">
    <w:name w:val="Revision"/>
    <w:hidden/>
    <w:uiPriority w:val="99"/>
    <w:semiHidden/>
    <w:rsid w:val="00DD6283"/>
    <w:rPr>
      <w:rFonts w:ascii="Palatino" w:eastAsia="Times New Roman" w:hAnsi="Palatino" w:cs="Times New Roman"/>
      <w:sz w:val="24"/>
    </w:rPr>
  </w:style>
  <w:style w:type="paragraph" w:styleId="ListParagraph">
    <w:name w:val="List Paragraph"/>
    <w:aliases w:val="Style 99,List Paragraph 1"/>
    <w:basedOn w:val="Normal"/>
    <w:link w:val="ListParagraphChar"/>
    <w:uiPriority w:val="34"/>
    <w:qFormat/>
    <w:rsid w:val="00DD6283"/>
    <w:pPr>
      <w:ind w:left="720"/>
    </w:pPr>
  </w:style>
  <w:style w:type="paragraph" w:customStyle="1" w:styleId="StylePldCentrL3Underline">
    <w:name w:val="Style PldCentr_L3 + Underline"/>
    <w:basedOn w:val="PldCentrL3"/>
    <w:link w:val="StylePldCentrL3UnderlineChar"/>
    <w:locked/>
    <w:rsid w:val="00DD6283"/>
    <w:pPr>
      <w:numPr>
        <w:numId w:val="7"/>
      </w:numPr>
      <w:ind w:left="1512" w:hanging="792"/>
    </w:pPr>
    <w:rPr>
      <w:rFonts w:eastAsia="Times New Roman"/>
      <w:szCs w:val="24"/>
    </w:rPr>
  </w:style>
  <w:style w:type="character" w:customStyle="1" w:styleId="StylePldCentrL3UnderlineChar">
    <w:name w:val="Style PldCentr_L3 + Underline Char"/>
    <w:link w:val="StylePldCentrL3Underline"/>
    <w:rsid w:val="006353C4"/>
    <w:rPr>
      <w:rFonts w:ascii="Times New Roman" w:eastAsia="Times New Roman" w:hAnsi="Times New Roman" w:cs="Times New Roman"/>
      <w:sz w:val="22"/>
      <w:szCs w:val="24"/>
      <w:lang w:val="x-none" w:eastAsia="x-none"/>
    </w:rPr>
  </w:style>
  <w:style w:type="paragraph" w:customStyle="1" w:styleId="TableSection">
    <w:name w:val="Table Section"/>
    <w:basedOn w:val="Normal"/>
    <w:link w:val="TableSectionChar"/>
    <w:locked/>
    <w:rsid w:val="00DD6283"/>
    <w:pPr>
      <w:spacing w:before="60" w:after="60"/>
    </w:pPr>
    <w:rPr>
      <w:rFonts w:ascii="Verdana" w:hAnsi="Verdana"/>
      <w:b/>
      <w:sz w:val="16"/>
      <w:lang w:val="x-none" w:eastAsia="x-none"/>
    </w:rPr>
  </w:style>
  <w:style w:type="character" w:customStyle="1" w:styleId="TableSectionChar">
    <w:name w:val="Table Section Char"/>
    <w:link w:val="TableSection"/>
    <w:rsid w:val="006353C4"/>
    <w:rPr>
      <w:rFonts w:ascii="Verdana" w:eastAsia="Times New Roman" w:hAnsi="Verdana" w:cs="Times New Roman"/>
      <w:b/>
      <w:sz w:val="16"/>
      <w:szCs w:val="20"/>
    </w:rPr>
  </w:style>
  <w:style w:type="paragraph" w:customStyle="1" w:styleId="TableBodyText">
    <w:name w:val="Table Body Text"/>
    <w:basedOn w:val="Normal"/>
    <w:locked/>
    <w:rsid w:val="00DD6283"/>
    <w:pPr>
      <w:spacing w:before="60" w:after="60"/>
    </w:pPr>
    <w:rPr>
      <w:rFonts w:ascii="Verdana" w:hAnsi="Verdana"/>
      <w:sz w:val="16"/>
      <w:szCs w:val="16"/>
    </w:rPr>
  </w:style>
  <w:style w:type="paragraph" w:customStyle="1" w:styleId="TableTitle">
    <w:name w:val="Table Title"/>
    <w:basedOn w:val="Normal"/>
    <w:locked/>
    <w:rsid w:val="00DD6283"/>
    <w:pPr>
      <w:spacing w:before="60" w:after="60"/>
    </w:pPr>
    <w:rPr>
      <w:rFonts w:ascii="Verdana" w:hAnsi="Verdana"/>
      <w:b/>
      <w:color w:val="FFFFFF"/>
      <w:sz w:val="16"/>
      <w:szCs w:val="16"/>
    </w:rPr>
  </w:style>
  <w:style w:type="paragraph" w:customStyle="1" w:styleId="TableBullet">
    <w:name w:val="Table Bullet"/>
    <w:basedOn w:val="Normal"/>
    <w:locked/>
    <w:rsid w:val="00DD6283"/>
    <w:pPr>
      <w:numPr>
        <w:numId w:val="3"/>
      </w:numPr>
      <w:tabs>
        <w:tab w:val="clear" w:pos="360"/>
      </w:tabs>
      <w:spacing w:before="60" w:after="60"/>
      <w:ind w:left="342" w:hanging="180"/>
    </w:pPr>
    <w:rPr>
      <w:rFonts w:ascii="Verdana" w:hAnsi="Verdana"/>
      <w:color w:val="000000"/>
      <w:sz w:val="16"/>
    </w:rPr>
  </w:style>
  <w:style w:type="table" w:styleId="TableGrid">
    <w:name w:val="Table Grid"/>
    <w:basedOn w:val="TableNormal"/>
    <w:uiPriority w:val="59"/>
    <w:locked/>
    <w:rsid w:val="006353C4"/>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zmpSDP">
    <w:name w:val="zzmpSDP"/>
    <w:basedOn w:val="Normal"/>
    <w:locked/>
    <w:rsid w:val="006353C4"/>
    <w:pPr>
      <w:spacing w:after="240"/>
    </w:pPr>
    <w:rPr>
      <w:b/>
      <w:caps/>
    </w:rPr>
  </w:style>
  <w:style w:type="paragraph" w:customStyle="1" w:styleId="LetterSignature">
    <w:name w:val="Letter Signature"/>
    <w:basedOn w:val="Normal"/>
    <w:locked/>
    <w:rsid w:val="006353C4"/>
    <w:pPr>
      <w:keepNext/>
      <w:keepLines/>
      <w:ind w:left="4320"/>
    </w:pPr>
  </w:style>
  <w:style w:type="paragraph" w:customStyle="1" w:styleId="BodyTextContinued">
    <w:name w:val="Body Text Continued"/>
    <w:basedOn w:val="BodyText"/>
    <w:next w:val="BodyText"/>
    <w:locked/>
    <w:rsid w:val="006353C4"/>
    <w:pPr>
      <w:spacing w:after="240"/>
      <w:jc w:val="left"/>
    </w:pPr>
  </w:style>
  <w:style w:type="paragraph" w:customStyle="1" w:styleId="Centered">
    <w:name w:val="Centered"/>
    <w:basedOn w:val="Normal"/>
    <w:next w:val="BodyText"/>
    <w:locked/>
    <w:rsid w:val="006353C4"/>
    <w:pPr>
      <w:spacing w:after="240" w:line="240" w:lineRule="exact"/>
      <w:jc w:val="center"/>
    </w:pPr>
  </w:style>
  <w:style w:type="paragraph" w:styleId="EnvelopeAddress">
    <w:name w:val="envelope address"/>
    <w:basedOn w:val="Normal"/>
    <w:rsid w:val="006353C4"/>
    <w:pPr>
      <w:framePr w:w="5760" w:h="2448" w:hRule="exact" w:hSpace="187" w:vSpace="187" w:wrap="around" w:vAnchor="page" w:hAnchor="page" w:x="6481" w:y="3068"/>
    </w:pPr>
  </w:style>
  <w:style w:type="paragraph" w:customStyle="1" w:styleId="HeaderNumbers">
    <w:name w:val="HeaderNumbers"/>
    <w:basedOn w:val="Normal"/>
    <w:locked/>
    <w:rsid w:val="006353C4"/>
    <w:pPr>
      <w:spacing w:before="720" w:line="480" w:lineRule="exact"/>
      <w:ind w:right="144"/>
      <w:jc w:val="right"/>
    </w:pPr>
  </w:style>
  <w:style w:type="paragraph" w:customStyle="1" w:styleId="Heading1Para">
    <w:name w:val="Heading1Para"/>
    <w:basedOn w:val="BodyText"/>
    <w:next w:val="BodyText"/>
    <w:locked/>
    <w:rsid w:val="006353C4"/>
    <w:pPr>
      <w:spacing w:after="240"/>
      <w:jc w:val="center"/>
    </w:pPr>
  </w:style>
  <w:style w:type="paragraph" w:customStyle="1" w:styleId="Heading2Para">
    <w:name w:val="Heading2Para"/>
    <w:basedOn w:val="BodyText"/>
    <w:next w:val="BodyText"/>
    <w:locked/>
    <w:rsid w:val="006353C4"/>
    <w:pPr>
      <w:spacing w:after="240"/>
      <w:jc w:val="left"/>
    </w:pPr>
  </w:style>
  <w:style w:type="paragraph" w:customStyle="1" w:styleId="Heading3Para">
    <w:name w:val="Heading3Para"/>
    <w:basedOn w:val="BodyText"/>
    <w:next w:val="BodyText"/>
    <w:locked/>
    <w:rsid w:val="006353C4"/>
    <w:pPr>
      <w:spacing w:after="240"/>
      <w:ind w:firstLine="1440"/>
      <w:jc w:val="left"/>
    </w:pPr>
  </w:style>
  <w:style w:type="paragraph" w:customStyle="1" w:styleId="Heading4Para">
    <w:name w:val="Heading4Para"/>
    <w:basedOn w:val="BodyText"/>
    <w:next w:val="BodyText"/>
    <w:locked/>
    <w:rsid w:val="006353C4"/>
    <w:pPr>
      <w:spacing w:after="240"/>
      <w:ind w:firstLine="2160"/>
      <w:jc w:val="left"/>
    </w:pPr>
  </w:style>
  <w:style w:type="paragraph" w:customStyle="1" w:styleId="Heading5Para">
    <w:name w:val="Heading5Para"/>
    <w:basedOn w:val="BodyText"/>
    <w:next w:val="BodyText"/>
    <w:locked/>
    <w:rsid w:val="006353C4"/>
    <w:pPr>
      <w:spacing w:after="240"/>
      <w:ind w:firstLine="2880"/>
      <w:jc w:val="left"/>
    </w:pPr>
  </w:style>
  <w:style w:type="paragraph" w:customStyle="1" w:styleId="Heading6Para">
    <w:name w:val="Heading6Para"/>
    <w:basedOn w:val="BodyText"/>
    <w:next w:val="BodyText"/>
    <w:locked/>
    <w:rsid w:val="006353C4"/>
    <w:pPr>
      <w:spacing w:after="240"/>
      <w:ind w:firstLine="3600"/>
      <w:jc w:val="left"/>
    </w:pPr>
  </w:style>
  <w:style w:type="paragraph" w:customStyle="1" w:styleId="Heading7Para">
    <w:name w:val="Heading7Para"/>
    <w:basedOn w:val="BodyText"/>
    <w:next w:val="BodyText"/>
    <w:locked/>
    <w:rsid w:val="006353C4"/>
    <w:pPr>
      <w:spacing w:after="240"/>
      <w:ind w:firstLine="4320"/>
      <w:jc w:val="left"/>
    </w:pPr>
  </w:style>
  <w:style w:type="paragraph" w:customStyle="1" w:styleId="Heading8Para">
    <w:name w:val="Heading8Para"/>
    <w:basedOn w:val="BodyText"/>
    <w:next w:val="BodyText"/>
    <w:locked/>
    <w:rsid w:val="006353C4"/>
    <w:pPr>
      <w:spacing w:after="240"/>
      <w:ind w:firstLine="5040"/>
      <w:jc w:val="left"/>
    </w:pPr>
  </w:style>
  <w:style w:type="paragraph" w:customStyle="1" w:styleId="Heading9Para">
    <w:name w:val="Heading9Para"/>
    <w:basedOn w:val="BodyText"/>
    <w:next w:val="BodyText"/>
    <w:locked/>
    <w:rsid w:val="006353C4"/>
    <w:pPr>
      <w:spacing w:after="240"/>
      <w:ind w:firstLine="5760"/>
      <w:jc w:val="left"/>
    </w:pPr>
  </w:style>
  <w:style w:type="paragraph" w:customStyle="1" w:styleId="LeftHeading">
    <w:name w:val="Left Heading"/>
    <w:basedOn w:val="Normal"/>
    <w:next w:val="Normal"/>
    <w:locked/>
    <w:rsid w:val="006353C4"/>
    <w:rPr>
      <w:b/>
    </w:rPr>
  </w:style>
  <w:style w:type="paragraph" w:customStyle="1" w:styleId="LetterDate">
    <w:name w:val="Letter Date"/>
    <w:basedOn w:val="Normal"/>
    <w:next w:val="BodyText"/>
    <w:locked/>
    <w:rsid w:val="006353C4"/>
  </w:style>
  <w:style w:type="paragraph" w:customStyle="1" w:styleId="LetterClosing">
    <w:name w:val="LetterClosing"/>
    <w:basedOn w:val="Normal"/>
    <w:next w:val="Normal"/>
    <w:locked/>
    <w:rsid w:val="006353C4"/>
  </w:style>
  <w:style w:type="paragraph" w:styleId="MacroText">
    <w:name w:val="macro"/>
    <w:link w:val="MacroTextChar"/>
    <w:rsid w:val="006353C4"/>
    <w:pPr>
      <w:tabs>
        <w:tab w:val="left" w:pos="480"/>
        <w:tab w:val="left" w:pos="960"/>
        <w:tab w:val="left" w:pos="1440"/>
        <w:tab w:val="left" w:pos="1920"/>
        <w:tab w:val="left" w:pos="2400"/>
        <w:tab w:val="left" w:pos="2880"/>
        <w:tab w:val="left" w:pos="3360"/>
        <w:tab w:val="left" w:pos="3840"/>
        <w:tab w:val="left" w:pos="4320"/>
      </w:tabs>
    </w:pPr>
    <w:rPr>
      <w:rFonts w:ascii="Times New Roman" w:eastAsia="Times New Roman" w:hAnsi="Times New Roman" w:cs="Times New Roman"/>
      <w:sz w:val="18"/>
    </w:rPr>
  </w:style>
  <w:style w:type="character" w:customStyle="1" w:styleId="MacroTextChar">
    <w:name w:val="Macro Text Char"/>
    <w:link w:val="MacroText"/>
    <w:rsid w:val="006353C4"/>
    <w:rPr>
      <w:rFonts w:ascii="Times New Roman" w:eastAsia="Times New Roman" w:hAnsi="Times New Roman" w:cs="Times New Roman"/>
      <w:sz w:val="18"/>
      <w:lang w:val="en-US" w:eastAsia="en-US" w:bidi="ar-SA"/>
    </w:rPr>
  </w:style>
  <w:style w:type="character" w:customStyle="1" w:styleId="ParagraphNumber">
    <w:name w:val="ParagraphNumber"/>
    <w:locked/>
    <w:rsid w:val="006353C4"/>
    <w:rPr>
      <w:rFonts w:cs="Times New Roman"/>
    </w:rPr>
  </w:style>
  <w:style w:type="paragraph" w:customStyle="1" w:styleId="PleadingSignature">
    <w:name w:val="Pleading Signature"/>
    <w:basedOn w:val="Normal"/>
    <w:locked/>
    <w:rsid w:val="006353C4"/>
    <w:pPr>
      <w:keepNext/>
      <w:keepLines/>
      <w:widowControl w:val="0"/>
      <w:tabs>
        <w:tab w:val="left" w:pos="5040"/>
        <w:tab w:val="right" w:pos="9360"/>
      </w:tabs>
      <w:spacing w:line="240" w:lineRule="exact"/>
      <w:ind w:left="4680"/>
    </w:pPr>
  </w:style>
  <w:style w:type="paragraph" w:styleId="Quote">
    <w:name w:val="Quote"/>
    <w:basedOn w:val="Normal"/>
    <w:next w:val="BodyTextContinued"/>
    <w:link w:val="QuoteChar"/>
    <w:qFormat/>
    <w:rsid w:val="006353C4"/>
    <w:pPr>
      <w:spacing w:after="240"/>
      <w:ind w:left="1440" w:right="1440"/>
    </w:pPr>
    <w:rPr>
      <w:lang w:val="x-none" w:eastAsia="x-none"/>
    </w:rPr>
  </w:style>
  <w:style w:type="character" w:customStyle="1" w:styleId="QuoteChar">
    <w:name w:val="Quote Char"/>
    <w:link w:val="Quote"/>
    <w:rsid w:val="006353C4"/>
    <w:rPr>
      <w:rFonts w:ascii="Times New Roman" w:eastAsia="Times New Roman" w:hAnsi="Times New Roman" w:cs="Times New Roman"/>
      <w:sz w:val="24"/>
      <w:szCs w:val="20"/>
    </w:rPr>
  </w:style>
  <w:style w:type="paragraph" w:styleId="TableofAuthorities">
    <w:name w:val="table of authorities"/>
    <w:basedOn w:val="Normal"/>
    <w:next w:val="Normal"/>
    <w:rsid w:val="006353C4"/>
    <w:pPr>
      <w:keepLines/>
      <w:widowControl w:val="0"/>
      <w:tabs>
        <w:tab w:val="right" w:leader="dot" w:pos="9280"/>
      </w:tabs>
      <w:spacing w:after="240"/>
      <w:ind w:left="720" w:right="1440" w:hanging="720"/>
    </w:pPr>
  </w:style>
  <w:style w:type="paragraph" w:styleId="TOAHeading">
    <w:name w:val="toa heading"/>
    <w:basedOn w:val="Normal"/>
    <w:next w:val="TableofAuthorities"/>
    <w:locked/>
    <w:rsid w:val="006353C4"/>
    <w:pPr>
      <w:keepNext/>
      <w:widowControl w:val="0"/>
      <w:spacing w:after="240"/>
    </w:pPr>
    <w:rPr>
      <w:b/>
    </w:rPr>
  </w:style>
  <w:style w:type="paragraph" w:styleId="TOC1">
    <w:name w:val="toc 1"/>
    <w:basedOn w:val="Normal"/>
    <w:next w:val="Normal"/>
    <w:autoRedefine/>
    <w:uiPriority w:val="39"/>
    <w:qFormat/>
    <w:locked/>
    <w:rsid w:val="00DD6283"/>
    <w:pPr>
      <w:tabs>
        <w:tab w:val="right" w:leader="dot" w:pos="9350"/>
      </w:tabs>
      <w:spacing w:before="360"/>
    </w:pPr>
    <w:rPr>
      <w:rFonts w:ascii="Times New Roman Bold" w:hAnsi="Times New Roman Bold"/>
      <w:b/>
      <w:bCs/>
      <w:caps/>
      <w:szCs w:val="24"/>
    </w:rPr>
  </w:style>
  <w:style w:type="paragraph" w:styleId="TOC2">
    <w:name w:val="toc 2"/>
    <w:basedOn w:val="Normal"/>
    <w:next w:val="Normal"/>
    <w:autoRedefine/>
    <w:uiPriority w:val="39"/>
    <w:qFormat/>
    <w:locked/>
    <w:rsid w:val="002300A3"/>
    <w:pPr>
      <w:tabs>
        <w:tab w:val="right" w:leader="dot" w:pos="9350"/>
      </w:tabs>
      <w:spacing w:before="240"/>
      <w:ind w:left="-90" w:firstLine="810"/>
    </w:pPr>
    <w:rPr>
      <w:rFonts w:ascii="Times New Roman Bold" w:hAnsi="Times New Roman Bold"/>
      <w:b/>
      <w:bCs/>
    </w:rPr>
  </w:style>
  <w:style w:type="paragraph" w:styleId="TOC3">
    <w:name w:val="toc 3"/>
    <w:basedOn w:val="Normal"/>
    <w:next w:val="Normal"/>
    <w:autoRedefine/>
    <w:uiPriority w:val="39"/>
    <w:qFormat/>
    <w:locked/>
    <w:rsid w:val="00E3251F"/>
    <w:pPr>
      <w:tabs>
        <w:tab w:val="right" w:leader="dot" w:pos="9350"/>
      </w:tabs>
      <w:ind w:left="720"/>
    </w:pPr>
    <w:rPr>
      <w:b/>
      <w:noProof/>
      <w:szCs w:val="24"/>
    </w:rPr>
  </w:style>
  <w:style w:type="paragraph" w:styleId="TOC4">
    <w:name w:val="toc 4"/>
    <w:basedOn w:val="Normal"/>
    <w:next w:val="Normal"/>
    <w:autoRedefine/>
    <w:uiPriority w:val="39"/>
    <w:locked/>
    <w:rsid w:val="006353C4"/>
    <w:pPr>
      <w:ind w:left="480"/>
    </w:pPr>
    <w:rPr>
      <w:rFonts w:ascii="Calibri" w:hAnsi="Calibri"/>
      <w:sz w:val="20"/>
    </w:rPr>
  </w:style>
  <w:style w:type="paragraph" w:styleId="TOC5">
    <w:name w:val="toc 5"/>
    <w:basedOn w:val="Normal"/>
    <w:next w:val="Normal"/>
    <w:autoRedefine/>
    <w:uiPriority w:val="39"/>
    <w:locked/>
    <w:rsid w:val="006353C4"/>
    <w:pPr>
      <w:ind w:left="720"/>
    </w:pPr>
    <w:rPr>
      <w:rFonts w:ascii="Calibri" w:hAnsi="Calibri"/>
      <w:sz w:val="20"/>
    </w:rPr>
  </w:style>
  <w:style w:type="paragraph" w:styleId="TOC6">
    <w:name w:val="toc 6"/>
    <w:basedOn w:val="Normal"/>
    <w:next w:val="Normal"/>
    <w:autoRedefine/>
    <w:uiPriority w:val="39"/>
    <w:locked/>
    <w:rsid w:val="006353C4"/>
    <w:pPr>
      <w:ind w:left="960"/>
    </w:pPr>
    <w:rPr>
      <w:rFonts w:ascii="Calibri" w:hAnsi="Calibri"/>
      <w:sz w:val="20"/>
    </w:rPr>
  </w:style>
  <w:style w:type="paragraph" w:styleId="TOC7">
    <w:name w:val="toc 7"/>
    <w:basedOn w:val="Normal"/>
    <w:next w:val="Normal"/>
    <w:autoRedefine/>
    <w:uiPriority w:val="39"/>
    <w:locked/>
    <w:rsid w:val="006353C4"/>
    <w:pPr>
      <w:ind w:left="1200"/>
    </w:pPr>
    <w:rPr>
      <w:rFonts w:ascii="Calibri" w:hAnsi="Calibri"/>
      <w:sz w:val="20"/>
    </w:rPr>
  </w:style>
  <w:style w:type="paragraph" w:styleId="TOC8">
    <w:name w:val="toc 8"/>
    <w:basedOn w:val="Normal"/>
    <w:next w:val="Normal"/>
    <w:autoRedefine/>
    <w:uiPriority w:val="39"/>
    <w:locked/>
    <w:rsid w:val="006353C4"/>
    <w:pPr>
      <w:ind w:left="1440"/>
    </w:pPr>
    <w:rPr>
      <w:rFonts w:ascii="Calibri" w:hAnsi="Calibri"/>
      <w:sz w:val="20"/>
    </w:rPr>
  </w:style>
  <w:style w:type="paragraph" w:styleId="TOC9">
    <w:name w:val="toc 9"/>
    <w:basedOn w:val="Normal"/>
    <w:next w:val="Normal"/>
    <w:autoRedefine/>
    <w:uiPriority w:val="39"/>
    <w:locked/>
    <w:rsid w:val="006353C4"/>
    <w:pPr>
      <w:ind w:left="1680"/>
    </w:pPr>
    <w:rPr>
      <w:rFonts w:ascii="Calibri" w:hAnsi="Calibri"/>
      <w:sz w:val="20"/>
    </w:rPr>
  </w:style>
  <w:style w:type="paragraph" w:customStyle="1" w:styleId="SDP">
    <w:name w:val="SDP"/>
    <w:basedOn w:val="Normal"/>
    <w:next w:val="Normal"/>
    <w:locked/>
    <w:rsid w:val="006353C4"/>
    <w:pPr>
      <w:spacing w:after="240"/>
    </w:pPr>
    <w:rPr>
      <w:b/>
      <w:smallCaps/>
    </w:rPr>
  </w:style>
  <w:style w:type="paragraph" w:customStyle="1" w:styleId="ReLineCont">
    <w:name w:val="ReLineCont"/>
    <w:basedOn w:val="ReLine"/>
    <w:locked/>
    <w:rsid w:val="006353C4"/>
    <w:pPr>
      <w:spacing w:before="0"/>
    </w:pPr>
  </w:style>
  <w:style w:type="paragraph" w:customStyle="1" w:styleId="ReLine">
    <w:name w:val="ReLine"/>
    <w:basedOn w:val="Normal"/>
    <w:next w:val="ReLineCont"/>
    <w:locked/>
    <w:rsid w:val="006353C4"/>
    <w:pPr>
      <w:spacing w:before="120"/>
      <w:ind w:right="216"/>
    </w:pPr>
  </w:style>
  <w:style w:type="paragraph" w:customStyle="1" w:styleId="MemoDate">
    <w:name w:val="Memo Date"/>
    <w:basedOn w:val="Normal"/>
    <w:next w:val="Normal"/>
    <w:locked/>
    <w:rsid w:val="006353C4"/>
  </w:style>
  <w:style w:type="paragraph" w:customStyle="1" w:styleId="DeliveryPhrase">
    <w:name w:val="Delivery Phrase"/>
    <w:basedOn w:val="Normal"/>
    <w:next w:val="Normal"/>
    <w:locked/>
    <w:rsid w:val="006353C4"/>
    <w:pPr>
      <w:spacing w:before="240"/>
    </w:pPr>
    <w:rPr>
      <w:b/>
      <w:caps/>
    </w:rPr>
  </w:style>
  <w:style w:type="character" w:customStyle="1" w:styleId="DocumentTitle">
    <w:name w:val="Document Title"/>
    <w:locked/>
    <w:rsid w:val="006353C4"/>
    <w:rPr>
      <w:rFonts w:cs="Times New Roman"/>
      <w:b/>
      <w:caps/>
    </w:rPr>
  </w:style>
  <w:style w:type="paragraph" w:customStyle="1" w:styleId="BusinessSignature">
    <w:name w:val="Business Signature"/>
    <w:basedOn w:val="Normal"/>
    <w:locked/>
    <w:rsid w:val="006353C4"/>
    <w:pPr>
      <w:tabs>
        <w:tab w:val="left" w:pos="720"/>
        <w:tab w:val="right" w:pos="4320"/>
      </w:tabs>
    </w:pPr>
  </w:style>
  <w:style w:type="character" w:customStyle="1" w:styleId="zzmpTrailerItem">
    <w:name w:val="zzmpTrailerItem"/>
    <w:locked/>
    <w:rsid w:val="006353C4"/>
    <w:rPr>
      <w:rFonts w:ascii="Times New Roman" w:hAnsi="Times New Roman" w:cs="Times New Roman"/>
      <w:noProof/>
      <w:color w:val="auto"/>
      <w:spacing w:val="0"/>
      <w:position w:val="0"/>
      <w:sz w:val="16"/>
      <w:u w:val="none"/>
      <w:effect w:val="none"/>
      <w:vertAlign w:val="baseline"/>
    </w:rPr>
  </w:style>
  <w:style w:type="paragraph" w:customStyle="1" w:styleId="BodyTextHanging">
    <w:name w:val="Body Text Hanging"/>
    <w:basedOn w:val="BodyText"/>
    <w:locked/>
    <w:rsid w:val="006353C4"/>
    <w:pPr>
      <w:suppressAutoHyphens/>
      <w:spacing w:after="240"/>
      <w:ind w:left="720" w:hanging="720"/>
      <w:jc w:val="left"/>
    </w:pPr>
  </w:style>
  <w:style w:type="paragraph" w:customStyle="1" w:styleId="PldCentrCont1">
    <w:name w:val="PldCentr Cont 1"/>
    <w:basedOn w:val="Normal"/>
    <w:locked/>
    <w:rsid w:val="006353C4"/>
    <w:pPr>
      <w:spacing w:line="480" w:lineRule="exact"/>
    </w:pPr>
  </w:style>
  <w:style w:type="paragraph" w:customStyle="1" w:styleId="PldCentrCont2">
    <w:name w:val="PldCentr Cont 2"/>
    <w:basedOn w:val="PldCentrCont1"/>
    <w:locked/>
    <w:rsid w:val="006353C4"/>
  </w:style>
  <w:style w:type="paragraph" w:customStyle="1" w:styleId="PldCentrCont3">
    <w:name w:val="PldCentr Cont 3"/>
    <w:basedOn w:val="PldCentrCont2"/>
    <w:locked/>
    <w:rsid w:val="006353C4"/>
  </w:style>
  <w:style w:type="paragraph" w:customStyle="1" w:styleId="PldCentrCont4">
    <w:name w:val="PldCentr Cont 4"/>
    <w:basedOn w:val="PldCentrCont3"/>
    <w:locked/>
    <w:rsid w:val="006353C4"/>
  </w:style>
  <w:style w:type="paragraph" w:customStyle="1" w:styleId="PldCentrCont5">
    <w:name w:val="PldCentr Cont 5"/>
    <w:basedOn w:val="PldCentrCont4"/>
    <w:locked/>
    <w:rsid w:val="006353C4"/>
  </w:style>
  <w:style w:type="paragraph" w:customStyle="1" w:styleId="PldCentrCont6">
    <w:name w:val="PldCentr Cont 6"/>
    <w:basedOn w:val="PldCentrCont5"/>
    <w:locked/>
    <w:rsid w:val="006353C4"/>
  </w:style>
  <w:style w:type="paragraph" w:customStyle="1" w:styleId="PldCentrCont7">
    <w:name w:val="PldCentr Cont 7"/>
    <w:basedOn w:val="PldCentrCont6"/>
    <w:locked/>
    <w:rsid w:val="006353C4"/>
  </w:style>
  <w:style w:type="paragraph" w:customStyle="1" w:styleId="PldCentrCont8">
    <w:name w:val="PldCentr Cont 8"/>
    <w:basedOn w:val="PldCentrCont7"/>
    <w:locked/>
    <w:rsid w:val="006353C4"/>
  </w:style>
  <w:style w:type="paragraph" w:customStyle="1" w:styleId="PldCentrCont9">
    <w:name w:val="PldCentr Cont 9"/>
    <w:basedOn w:val="PldCentrCont8"/>
    <w:locked/>
    <w:rsid w:val="006353C4"/>
  </w:style>
  <w:style w:type="paragraph" w:customStyle="1" w:styleId="ExhibitB1">
    <w:name w:val="ExhibitB1"/>
    <w:basedOn w:val="Normal"/>
    <w:locked/>
    <w:rsid w:val="006353C4"/>
    <w:pPr>
      <w:keepNext/>
      <w:numPr>
        <w:ilvl w:val="2"/>
        <w:numId w:val="4"/>
      </w:numPr>
      <w:tabs>
        <w:tab w:val="num" w:pos="720"/>
        <w:tab w:val="left" w:pos="1296"/>
        <w:tab w:val="left" w:pos="2016"/>
        <w:tab w:val="left" w:pos="2592"/>
        <w:tab w:val="left" w:pos="4176"/>
        <w:tab w:val="left" w:pos="10710"/>
      </w:tabs>
      <w:ind w:left="720" w:hanging="720"/>
      <w:outlineLvl w:val="0"/>
    </w:pPr>
    <w:rPr>
      <w:u w:val="single"/>
    </w:rPr>
  </w:style>
  <w:style w:type="paragraph" w:customStyle="1" w:styleId="ExhibitB2">
    <w:name w:val="ExhibitB2"/>
    <w:basedOn w:val="Normal"/>
    <w:locked/>
    <w:rsid w:val="006353C4"/>
    <w:pPr>
      <w:keepNext/>
      <w:numPr>
        <w:ilvl w:val="1"/>
        <w:numId w:val="4"/>
      </w:numPr>
      <w:tabs>
        <w:tab w:val="left" w:pos="2016"/>
        <w:tab w:val="left" w:pos="2592"/>
        <w:tab w:val="left" w:pos="4176"/>
        <w:tab w:val="left" w:pos="10710"/>
      </w:tabs>
      <w:ind w:right="187"/>
      <w:outlineLvl w:val="0"/>
    </w:pPr>
  </w:style>
  <w:style w:type="paragraph" w:customStyle="1" w:styleId="ExhibitB3">
    <w:name w:val="ExhibitB3"/>
    <w:basedOn w:val="Normal"/>
    <w:locked/>
    <w:rsid w:val="006353C4"/>
    <w:pPr>
      <w:keepNext/>
      <w:tabs>
        <w:tab w:val="left" w:pos="1296"/>
        <w:tab w:val="num" w:pos="2016"/>
        <w:tab w:val="left" w:pos="2592"/>
        <w:tab w:val="left" w:pos="4176"/>
        <w:tab w:val="left" w:pos="10710"/>
      </w:tabs>
      <w:ind w:left="2016" w:right="180" w:hanging="648"/>
      <w:outlineLvl w:val="0"/>
    </w:pPr>
  </w:style>
  <w:style w:type="paragraph" w:customStyle="1" w:styleId="Style6">
    <w:name w:val="Style6"/>
    <w:locked/>
    <w:rsid w:val="006353C4"/>
    <w:rPr>
      <w:rFonts w:ascii="Times New Roman" w:eastAsia="Times New Roman" w:hAnsi="Times New Roman" w:cs="Times New Roman"/>
      <w:noProof/>
      <w:sz w:val="24"/>
    </w:rPr>
  </w:style>
  <w:style w:type="paragraph" w:styleId="PlainText">
    <w:name w:val="Plain Text"/>
    <w:basedOn w:val="Normal"/>
    <w:link w:val="PlainTextChar"/>
    <w:rsid w:val="006353C4"/>
    <w:pPr>
      <w:ind w:left="720" w:hanging="720"/>
    </w:pPr>
    <w:rPr>
      <w:rFonts w:ascii="Arial" w:hAnsi="Arial"/>
      <w:lang w:val="x-none" w:eastAsia="x-none"/>
    </w:rPr>
  </w:style>
  <w:style w:type="character" w:customStyle="1" w:styleId="PlainTextChar">
    <w:name w:val="Plain Text Char"/>
    <w:link w:val="PlainText"/>
    <w:rsid w:val="006353C4"/>
    <w:rPr>
      <w:rFonts w:ascii="Arial" w:eastAsia="Times New Roman" w:hAnsi="Arial" w:cs="Times New Roman"/>
      <w:sz w:val="24"/>
      <w:szCs w:val="20"/>
    </w:rPr>
  </w:style>
  <w:style w:type="paragraph" w:customStyle="1" w:styleId="Hidden">
    <w:name w:val="Hidden"/>
    <w:basedOn w:val="Heading4"/>
    <w:next w:val="Heading4"/>
    <w:locked/>
    <w:rsid w:val="006353C4"/>
    <w:pPr>
      <w:ind w:left="720" w:firstLine="0"/>
      <w:jc w:val="left"/>
    </w:pPr>
    <w:rPr>
      <w:i w:val="0"/>
      <w:iCs w:val="0"/>
      <w:vanish/>
      <w:color w:val="0000FF"/>
      <w:sz w:val="24"/>
    </w:rPr>
  </w:style>
  <w:style w:type="paragraph" w:styleId="HTMLPreformatted">
    <w:name w:val="HTML Preformatted"/>
    <w:basedOn w:val="Normal"/>
    <w:link w:val="HTMLPreformattedChar"/>
    <w:uiPriority w:val="99"/>
    <w:rsid w:val="0063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PreformattedChar">
    <w:name w:val="HTML Preformatted Char"/>
    <w:link w:val="HTMLPreformatted"/>
    <w:uiPriority w:val="99"/>
    <w:rsid w:val="006353C4"/>
    <w:rPr>
      <w:rFonts w:ascii="Courier New" w:eastAsia="Times New Roman" w:hAnsi="Courier New" w:cs="Courier New"/>
      <w:sz w:val="20"/>
      <w:szCs w:val="20"/>
    </w:rPr>
  </w:style>
  <w:style w:type="paragraph" w:customStyle="1" w:styleId="StylePldCentrL5Bold">
    <w:name w:val="Style PldCentr_L5 + Bold"/>
    <w:basedOn w:val="PldCentrL5"/>
    <w:link w:val="StylePldCentrL5BoldChar"/>
    <w:locked/>
    <w:rsid w:val="006353C4"/>
    <w:pPr>
      <w:numPr>
        <w:numId w:val="1"/>
      </w:numPr>
    </w:pPr>
    <w:rPr>
      <w:rFonts w:eastAsia="Times New Roman"/>
      <w:bCs/>
      <w:szCs w:val="24"/>
    </w:rPr>
  </w:style>
  <w:style w:type="character" w:customStyle="1" w:styleId="StylePldCentrL5BoldChar">
    <w:name w:val="Style PldCentr_L5 + Bold Char"/>
    <w:link w:val="StylePldCentrL5Bold"/>
    <w:locked/>
    <w:rsid w:val="006353C4"/>
    <w:rPr>
      <w:rFonts w:ascii="Times New Roman" w:eastAsia="Times New Roman" w:hAnsi="Times New Roman" w:cs="Times New Roman"/>
      <w:bCs/>
      <w:sz w:val="22"/>
      <w:szCs w:val="24"/>
      <w:lang w:val="x-none" w:eastAsia="x-none"/>
    </w:rPr>
  </w:style>
  <w:style w:type="paragraph" w:customStyle="1" w:styleId="StyleStylePldCentrL3UnderlineBlack">
    <w:name w:val="Style Style PldCentr_L3 + Underline + Black"/>
    <w:basedOn w:val="StylePldCentrL3Underline"/>
    <w:link w:val="StyleStylePldCentrL3UnderlineBlackChar"/>
    <w:locked/>
    <w:rsid w:val="006353C4"/>
    <w:pPr>
      <w:numPr>
        <w:numId w:val="1"/>
      </w:numPr>
      <w:ind w:hanging="792"/>
    </w:pPr>
    <w:rPr>
      <w:color w:val="000000"/>
    </w:rPr>
  </w:style>
  <w:style w:type="character" w:customStyle="1" w:styleId="StyleStylePldCentrL3UnderlineBlackChar">
    <w:name w:val="Style Style PldCentr_L3 + Underline + Black Char"/>
    <w:link w:val="StyleStylePldCentrL3UnderlineBlack"/>
    <w:locked/>
    <w:rsid w:val="006353C4"/>
    <w:rPr>
      <w:rFonts w:ascii="Times New Roman" w:eastAsia="Times New Roman" w:hAnsi="Times New Roman" w:cs="Times New Roman"/>
      <w:color w:val="000000"/>
      <w:sz w:val="22"/>
      <w:szCs w:val="24"/>
      <w:lang w:val="x-none" w:eastAsia="x-none"/>
    </w:rPr>
  </w:style>
  <w:style w:type="paragraph" w:customStyle="1" w:styleId="StyleStylePldCentrL3UnderlineBlack1">
    <w:name w:val="Style Style PldCentr_L3 + Underline + Black1"/>
    <w:basedOn w:val="StylePldCentrL3Underline"/>
    <w:link w:val="StyleStylePldCentrL3UnderlineBlack1Char"/>
    <w:locked/>
    <w:rsid w:val="00DD6283"/>
    <w:pPr>
      <w:numPr>
        <w:ilvl w:val="0"/>
        <w:numId w:val="0"/>
      </w:numPr>
      <w:tabs>
        <w:tab w:val="num" w:pos="1800"/>
      </w:tabs>
      <w:ind w:hanging="792"/>
    </w:pPr>
    <w:rPr>
      <w:color w:val="000000"/>
    </w:rPr>
  </w:style>
  <w:style w:type="character" w:customStyle="1" w:styleId="StyleStylePldCentrL3UnderlineBlack1Char">
    <w:name w:val="Style Style PldCentr_L3 + Underline + Black1 Char"/>
    <w:link w:val="StyleStylePldCentrL3UnderlineBlack1"/>
    <w:locked/>
    <w:rsid w:val="006353C4"/>
    <w:rPr>
      <w:rFonts w:ascii="Times New Roman" w:eastAsia="Times New Roman" w:hAnsi="Times New Roman" w:cs="Times New Roman"/>
      <w:color w:val="000000"/>
      <w:sz w:val="24"/>
      <w:szCs w:val="24"/>
    </w:rPr>
  </w:style>
  <w:style w:type="paragraph" w:customStyle="1" w:styleId="StyleJustifiedLeft038Hanging038">
    <w:name w:val="Style Justified Left:  0.38&quot; Hanging:  0.38&quot;"/>
    <w:basedOn w:val="Normal"/>
    <w:locked/>
    <w:rsid w:val="006353C4"/>
    <w:pPr>
      <w:ind w:left="1080" w:hanging="547"/>
      <w:jc w:val="both"/>
    </w:pPr>
  </w:style>
  <w:style w:type="paragraph" w:customStyle="1" w:styleId="ExhibitC1">
    <w:name w:val="ExhibitC1"/>
    <w:basedOn w:val="Normal"/>
    <w:locked/>
    <w:rsid w:val="006353C4"/>
    <w:pPr>
      <w:numPr>
        <w:ilvl w:val="1"/>
        <w:numId w:val="5"/>
      </w:numPr>
      <w:tabs>
        <w:tab w:val="clear" w:pos="1440"/>
        <w:tab w:val="num" w:pos="720"/>
      </w:tabs>
      <w:ind w:left="720"/>
    </w:pPr>
    <w:rPr>
      <w:noProof/>
      <w:u w:val="single"/>
    </w:rPr>
  </w:style>
  <w:style w:type="paragraph" w:customStyle="1" w:styleId="ExhibitC2">
    <w:name w:val="ExhibitC2"/>
    <w:basedOn w:val="Normal"/>
    <w:locked/>
    <w:rsid w:val="006353C4"/>
    <w:pPr>
      <w:tabs>
        <w:tab w:val="num" w:pos="1440"/>
      </w:tabs>
      <w:ind w:left="1440" w:hanging="720"/>
    </w:pPr>
    <w:rPr>
      <w:noProof/>
    </w:rPr>
  </w:style>
  <w:style w:type="paragraph" w:customStyle="1" w:styleId="ExhibitC3">
    <w:name w:val="ExhibitC3"/>
    <w:basedOn w:val="Normal"/>
    <w:locked/>
    <w:rsid w:val="006353C4"/>
    <w:pPr>
      <w:keepNext/>
      <w:tabs>
        <w:tab w:val="num" w:pos="2016"/>
        <w:tab w:val="left" w:pos="2592"/>
        <w:tab w:val="left" w:pos="4176"/>
        <w:tab w:val="left" w:pos="10710"/>
      </w:tabs>
      <w:ind w:left="2016" w:right="187" w:hanging="576"/>
      <w:outlineLvl w:val="0"/>
    </w:pPr>
  </w:style>
  <w:style w:type="paragraph" w:customStyle="1" w:styleId="zzSansSerif">
    <w:name w:val="zz Sans Serif"/>
    <w:locked/>
    <w:rsid w:val="00DD6283"/>
    <w:rPr>
      <w:rFonts w:ascii="Arial" w:eastAsia="Times New Roman" w:hAnsi="Arial" w:cs="Times New Roman"/>
      <w:sz w:val="24"/>
    </w:rPr>
  </w:style>
  <w:style w:type="paragraph" w:styleId="List">
    <w:name w:val="List"/>
    <w:basedOn w:val="Normal"/>
    <w:rsid w:val="006353C4"/>
    <w:pPr>
      <w:ind w:left="360" w:hanging="360"/>
    </w:pPr>
    <w:rPr>
      <w:rFonts w:ascii="Courier New" w:hAnsi="Courier New"/>
    </w:rPr>
  </w:style>
  <w:style w:type="paragraph" w:styleId="List2">
    <w:name w:val="List 2"/>
    <w:basedOn w:val="Normal"/>
    <w:rsid w:val="006353C4"/>
    <w:pPr>
      <w:ind w:left="720" w:hanging="360"/>
    </w:pPr>
    <w:rPr>
      <w:rFonts w:ascii="Courier New" w:hAnsi="Courier New"/>
    </w:rPr>
  </w:style>
  <w:style w:type="character" w:customStyle="1" w:styleId="DeltaViewInsertion">
    <w:name w:val="DeltaView Insertion"/>
    <w:locked/>
    <w:rsid w:val="006353C4"/>
    <w:rPr>
      <w:b/>
      <w:color w:val="0000FF"/>
      <w:spacing w:val="0"/>
      <w:u w:val="double"/>
    </w:rPr>
  </w:style>
  <w:style w:type="paragraph" w:customStyle="1" w:styleId="Style1">
    <w:name w:val="Style1"/>
    <w:basedOn w:val="Normal"/>
    <w:locked/>
    <w:rsid w:val="006353C4"/>
    <w:pPr>
      <w:widowControl w:val="0"/>
      <w:numPr>
        <w:ilvl w:val="2"/>
        <w:numId w:val="6"/>
      </w:numPr>
      <w:tabs>
        <w:tab w:val="left" w:pos="-720"/>
        <w:tab w:val="left" w:pos="0"/>
        <w:tab w:val="left" w:pos="1242"/>
        <w:tab w:val="left" w:pos="1800"/>
        <w:tab w:val="left" w:pos="2280"/>
        <w:tab w:val="left" w:pos="2760"/>
        <w:tab w:val="left" w:pos="3240"/>
        <w:tab w:val="left" w:pos="3720"/>
        <w:tab w:val="left" w:pos="4032"/>
        <w:tab w:val="left" w:pos="4680"/>
        <w:tab w:val="left" w:pos="5160"/>
        <w:tab w:val="left" w:pos="5640"/>
        <w:tab w:val="left" w:pos="6120"/>
        <w:tab w:val="left" w:pos="6600"/>
        <w:tab w:val="left" w:pos="7080"/>
        <w:tab w:val="left" w:pos="7560"/>
        <w:tab w:val="left" w:pos="8040"/>
        <w:tab w:val="left" w:pos="8520"/>
        <w:tab w:val="left" w:pos="9000"/>
        <w:tab w:val="left" w:pos="9480"/>
      </w:tabs>
      <w:jc w:val="both"/>
    </w:pPr>
    <w:rPr>
      <w:color w:val="000000"/>
      <w:sz w:val="20"/>
    </w:rPr>
  </w:style>
  <w:style w:type="paragraph" w:styleId="DocumentMap">
    <w:name w:val="Document Map"/>
    <w:basedOn w:val="Normal"/>
    <w:link w:val="DocumentMapChar"/>
    <w:rsid w:val="006353C4"/>
    <w:pPr>
      <w:shd w:val="clear" w:color="auto" w:fill="000080"/>
    </w:pPr>
    <w:rPr>
      <w:rFonts w:ascii="Tahoma" w:hAnsi="Tahoma"/>
      <w:sz w:val="20"/>
      <w:lang w:val="x-none" w:eastAsia="x-none"/>
    </w:rPr>
  </w:style>
  <w:style w:type="character" w:customStyle="1" w:styleId="DocumentMapChar">
    <w:name w:val="Document Map Char"/>
    <w:link w:val="DocumentMap"/>
    <w:rsid w:val="006353C4"/>
    <w:rPr>
      <w:rFonts w:ascii="Tahoma" w:eastAsia="Times New Roman" w:hAnsi="Tahoma" w:cs="Tahoma"/>
      <w:sz w:val="20"/>
      <w:szCs w:val="20"/>
      <w:shd w:val="clear" w:color="auto" w:fill="000080"/>
    </w:rPr>
  </w:style>
  <w:style w:type="paragraph" w:customStyle="1" w:styleId="Char">
    <w:name w:val="Char"/>
    <w:basedOn w:val="Normal"/>
    <w:semiHidden/>
    <w:locked/>
    <w:rsid w:val="006353C4"/>
    <w:pPr>
      <w:widowControl w:val="0"/>
      <w:spacing w:after="160" w:line="240" w:lineRule="exact"/>
    </w:pPr>
    <w:rPr>
      <w:rFonts w:ascii="Tahoma" w:hAnsi="Tahoma"/>
      <w:sz w:val="20"/>
      <w:szCs w:val="24"/>
    </w:rPr>
  </w:style>
  <w:style w:type="paragraph" w:styleId="EndnoteText">
    <w:name w:val="endnote text"/>
    <w:basedOn w:val="Normal"/>
    <w:link w:val="EndnoteTextChar"/>
    <w:rsid w:val="006353C4"/>
    <w:rPr>
      <w:sz w:val="20"/>
      <w:lang w:val="x-none" w:eastAsia="x-none"/>
    </w:rPr>
  </w:style>
  <w:style w:type="character" w:customStyle="1" w:styleId="EndnoteTextChar">
    <w:name w:val="Endnote Text Char"/>
    <w:link w:val="EndnoteText"/>
    <w:rsid w:val="006353C4"/>
    <w:rPr>
      <w:rFonts w:ascii="Times New Roman" w:eastAsia="Times New Roman" w:hAnsi="Times New Roman" w:cs="Times New Roman"/>
      <w:sz w:val="20"/>
      <w:szCs w:val="20"/>
    </w:rPr>
  </w:style>
  <w:style w:type="character" w:styleId="EndnoteReference">
    <w:name w:val="endnote reference"/>
    <w:rsid w:val="006353C4"/>
    <w:rPr>
      <w:vertAlign w:val="superscript"/>
    </w:rPr>
  </w:style>
  <w:style w:type="paragraph" w:customStyle="1" w:styleId="Level2">
    <w:name w:val="Level 2"/>
    <w:basedOn w:val="Normal"/>
    <w:locked/>
    <w:rsid w:val="00DD6283"/>
    <w:pPr>
      <w:numPr>
        <w:ilvl w:val="1"/>
        <w:numId w:val="8"/>
      </w:numPr>
      <w:spacing w:after="240"/>
    </w:pPr>
    <w:rPr>
      <w:sz w:val="20"/>
    </w:rPr>
  </w:style>
  <w:style w:type="paragraph" w:customStyle="1" w:styleId="PRT">
    <w:name w:val="PRT"/>
    <w:basedOn w:val="Normal"/>
    <w:next w:val="ART"/>
    <w:locked/>
    <w:rsid w:val="006353C4"/>
    <w:pPr>
      <w:keepNext/>
      <w:numPr>
        <w:numId w:val="9"/>
      </w:numPr>
      <w:suppressAutoHyphens/>
      <w:spacing w:before="480"/>
      <w:jc w:val="both"/>
      <w:outlineLvl w:val="0"/>
    </w:pPr>
    <w:rPr>
      <w:sz w:val="20"/>
    </w:rPr>
  </w:style>
  <w:style w:type="paragraph" w:customStyle="1" w:styleId="ART">
    <w:name w:val="ART"/>
    <w:basedOn w:val="Normal"/>
    <w:next w:val="PR1"/>
    <w:locked/>
    <w:rsid w:val="006353C4"/>
    <w:pPr>
      <w:keepNext/>
      <w:tabs>
        <w:tab w:val="left" w:pos="864"/>
      </w:tabs>
      <w:suppressAutoHyphens/>
      <w:spacing w:before="200"/>
      <w:ind w:left="864" w:hanging="864"/>
      <w:jc w:val="both"/>
      <w:outlineLvl w:val="1"/>
    </w:pPr>
    <w:rPr>
      <w:sz w:val="20"/>
    </w:rPr>
  </w:style>
  <w:style w:type="paragraph" w:customStyle="1" w:styleId="PR1">
    <w:name w:val="PR1"/>
    <w:basedOn w:val="Normal"/>
    <w:locked/>
    <w:rsid w:val="006353C4"/>
    <w:pPr>
      <w:tabs>
        <w:tab w:val="left" w:pos="864"/>
      </w:tabs>
      <w:suppressAutoHyphens/>
      <w:spacing w:before="240"/>
      <w:ind w:left="864" w:hanging="576"/>
      <w:jc w:val="both"/>
      <w:outlineLvl w:val="2"/>
    </w:pPr>
    <w:rPr>
      <w:sz w:val="20"/>
    </w:rPr>
  </w:style>
  <w:style w:type="paragraph" w:customStyle="1" w:styleId="SUT">
    <w:name w:val="SUT"/>
    <w:basedOn w:val="Normal"/>
    <w:next w:val="PR1"/>
    <w:locked/>
    <w:rsid w:val="006353C4"/>
    <w:pPr>
      <w:suppressAutoHyphens/>
      <w:spacing w:before="240"/>
      <w:jc w:val="both"/>
      <w:outlineLvl w:val="0"/>
    </w:pPr>
    <w:rPr>
      <w:sz w:val="20"/>
    </w:rPr>
  </w:style>
  <w:style w:type="paragraph" w:customStyle="1" w:styleId="DST">
    <w:name w:val="DST"/>
    <w:basedOn w:val="Normal"/>
    <w:next w:val="PR1"/>
    <w:locked/>
    <w:rsid w:val="006353C4"/>
    <w:pPr>
      <w:suppressAutoHyphens/>
      <w:spacing w:before="240"/>
      <w:jc w:val="both"/>
      <w:outlineLvl w:val="0"/>
    </w:pPr>
    <w:rPr>
      <w:sz w:val="20"/>
    </w:rPr>
  </w:style>
  <w:style w:type="paragraph" w:customStyle="1" w:styleId="PR2">
    <w:name w:val="PR2"/>
    <w:basedOn w:val="Normal"/>
    <w:locked/>
    <w:rsid w:val="006353C4"/>
    <w:pPr>
      <w:numPr>
        <w:ilvl w:val="5"/>
        <w:numId w:val="9"/>
      </w:numPr>
      <w:suppressAutoHyphens/>
      <w:spacing w:before="200"/>
      <w:contextualSpacing/>
      <w:jc w:val="both"/>
      <w:outlineLvl w:val="3"/>
    </w:pPr>
    <w:rPr>
      <w:sz w:val="20"/>
    </w:rPr>
  </w:style>
  <w:style w:type="paragraph" w:customStyle="1" w:styleId="PR3">
    <w:name w:val="PR3"/>
    <w:basedOn w:val="Normal"/>
    <w:locked/>
    <w:rsid w:val="006353C4"/>
    <w:pPr>
      <w:numPr>
        <w:ilvl w:val="6"/>
        <w:numId w:val="9"/>
      </w:numPr>
      <w:suppressAutoHyphens/>
      <w:jc w:val="both"/>
      <w:outlineLvl w:val="4"/>
    </w:pPr>
    <w:rPr>
      <w:sz w:val="20"/>
    </w:rPr>
  </w:style>
  <w:style w:type="paragraph" w:customStyle="1" w:styleId="PR4">
    <w:name w:val="PR4"/>
    <w:basedOn w:val="Normal"/>
    <w:locked/>
    <w:rsid w:val="006353C4"/>
    <w:pPr>
      <w:numPr>
        <w:ilvl w:val="7"/>
        <w:numId w:val="9"/>
      </w:numPr>
      <w:suppressAutoHyphens/>
      <w:jc w:val="both"/>
      <w:outlineLvl w:val="5"/>
    </w:pPr>
    <w:rPr>
      <w:sz w:val="20"/>
    </w:rPr>
  </w:style>
  <w:style w:type="paragraph" w:customStyle="1" w:styleId="PR5">
    <w:name w:val="PR5"/>
    <w:basedOn w:val="Normal"/>
    <w:locked/>
    <w:rsid w:val="006353C4"/>
    <w:pPr>
      <w:numPr>
        <w:ilvl w:val="8"/>
        <w:numId w:val="9"/>
      </w:numPr>
      <w:suppressAutoHyphens/>
      <w:jc w:val="both"/>
      <w:outlineLvl w:val="6"/>
    </w:pPr>
    <w:rPr>
      <w:sz w:val="20"/>
    </w:rPr>
  </w:style>
  <w:style w:type="paragraph" w:customStyle="1" w:styleId="1AutoList1">
    <w:name w:val="1AutoList1"/>
    <w:locked/>
    <w:rsid w:val="00DD6283"/>
    <w:pPr>
      <w:widowControl w:val="0"/>
      <w:numPr>
        <w:numId w:val="10"/>
      </w:numPr>
      <w:spacing w:after="240"/>
    </w:pPr>
    <w:rPr>
      <w:rFonts w:ascii="Times New Roman" w:eastAsia="Times New Roman" w:hAnsi="Times New Roman" w:cs="Times New Roman"/>
      <w:snapToGrid w:val="0"/>
      <w:sz w:val="24"/>
    </w:rPr>
  </w:style>
  <w:style w:type="paragraph" w:customStyle="1" w:styleId="CharCharCharCharCharChar1CharCharChar">
    <w:name w:val="Char Char Char Char Char Char1 Char Char Char"/>
    <w:basedOn w:val="Normal"/>
    <w:locked/>
    <w:rsid w:val="006353C4"/>
    <w:pPr>
      <w:spacing w:after="160" w:line="240" w:lineRule="exact"/>
    </w:pPr>
    <w:rPr>
      <w:rFonts w:ascii="Verdana" w:eastAsia="MS Mincho" w:hAnsi="Verdana"/>
      <w:sz w:val="20"/>
      <w:lang w:val="en-GB"/>
    </w:rPr>
  </w:style>
  <w:style w:type="paragraph" w:customStyle="1" w:styleId="1AutoList3">
    <w:name w:val="1AutoList3"/>
    <w:locked/>
    <w:rsid w:val="006353C4"/>
    <w:pPr>
      <w:widowControl w:val="0"/>
      <w:numPr>
        <w:ilvl w:val="2"/>
        <w:numId w:val="11"/>
      </w:numPr>
      <w:spacing w:after="240"/>
      <w:outlineLvl w:val="2"/>
    </w:pPr>
    <w:rPr>
      <w:rFonts w:ascii="Times New Roman" w:eastAsia="Times New Roman" w:hAnsi="Times New Roman" w:cs="Times New Roman"/>
      <w:snapToGrid w:val="0"/>
      <w:sz w:val="24"/>
    </w:rPr>
  </w:style>
  <w:style w:type="character" w:styleId="Strong">
    <w:name w:val="Strong"/>
    <w:qFormat/>
    <w:rsid w:val="006353C4"/>
    <w:rPr>
      <w:rFonts w:ascii="Times New Roman" w:hAnsi="Times New Roman"/>
      <w:b/>
      <w:bCs/>
      <w:sz w:val="18"/>
    </w:rPr>
  </w:style>
  <w:style w:type="paragraph" w:customStyle="1" w:styleId="Char1">
    <w:name w:val="Char1"/>
    <w:basedOn w:val="Normal"/>
    <w:semiHidden/>
    <w:locked/>
    <w:rsid w:val="006353C4"/>
    <w:pPr>
      <w:widowControl w:val="0"/>
      <w:spacing w:after="160" w:line="240" w:lineRule="exact"/>
    </w:pPr>
    <w:rPr>
      <w:rFonts w:ascii="Tahoma" w:hAnsi="Tahoma"/>
      <w:sz w:val="20"/>
      <w:szCs w:val="24"/>
    </w:rPr>
  </w:style>
  <w:style w:type="paragraph" w:styleId="TOCHeading">
    <w:name w:val="TOC Heading"/>
    <w:basedOn w:val="Heading1"/>
    <w:next w:val="Normal"/>
    <w:uiPriority w:val="39"/>
    <w:unhideWhenUsed/>
    <w:qFormat/>
    <w:locked/>
    <w:rsid w:val="00DD6283"/>
    <w:pPr>
      <w:keepLines/>
      <w:spacing w:before="480" w:line="276" w:lineRule="auto"/>
      <w:jc w:val="left"/>
      <w:outlineLvl w:val="9"/>
    </w:pPr>
    <w:rPr>
      <w:rFonts w:ascii="Cambria" w:eastAsia="MS Gothic" w:hAnsi="Cambria"/>
      <w:bCs/>
      <w:color w:val="365F91"/>
      <w:sz w:val="28"/>
      <w:szCs w:val="28"/>
      <w:lang w:eastAsia="ja-JP"/>
    </w:rPr>
  </w:style>
  <w:style w:type="paragraph" w:customStyle="1" w:styleId="2">
    <w:name w:val="2."/>
    <w:basedOn w:val="Normal"/>
    <w:locked/>
    <w:rsid w:val="00DD6283"/>
    <w:pPr>
      <w:tabs>
        <w:tab w:val="left" w:pos="1080"/>
      </w:tabs>
      <w:ind w:left="540" w:hanging="540"/>
      <w:jc w:val="both"/>
    </w:pPr>
    <w:rPr>
      <w:sz w:val="20"/>
    </w:rPr>
  </w:style>
  <w:style w:type="numbering" w:customStyle="1" w:styleId="StyleNumberedTimesNewRoman9ptBold">
    <w:name w:val="Style Numbered Times New Roman 9 pt Bold"/>
    <w:basedOn w:val="NoList"/>
    <w:locked/>
    <w:rsid w:val="006353C4"/>
    <w:pPr>
      <w:numPr>
        <w:numId w:val="13"/>
      </w:numPr>
    </w:pPr>
  </w:style>
  <w:style w:type="numbering" w:customStyle="1" w:styleId="StyleNumberedTimesNewRoman9ptBold1">
    <w:name w:val="Style Numbered Times New Roman 9 pt Bold1"/>
    <w:basedOn w:val="NoList"/>
    <w:locked/>
    <w:rsid w:val="006353C4"/>
    <w:pPr>
      <w:numPr>
        <w:numId w:val="14"/>
      </w:numPr>
    </w:pPr>
  </w:style>
  <w:style w:type="paragraph" w:styleId="Subtitle">
    <w:name w:val="Subtitle"/>
    <w:basedOn w:val="Normal"/>
    <w:link w:val="SubtitleChar"/>
    <w:qFormat/>
    <w:rsid w:val="00DD6283"/>
    <w:pPr>
      <w:widowControl w:val="0"/>
      <w:adjustRightInd w:val="0"/>
      <w:spacing w:before="100" w:after="100" w:line="360" w:lineRule="atLeast"/>
      <w:jc w:val="center"/>
      <w:textAlignment w:val="baseline"/>
    </w:pPr>
    <w:rPr>
      <w:rFonts w:ascii="Arial" w:hAnsi="Arial"/>
      <w:b/>
      <w:lang w:val="x-none" w:eastAsia="x-none"/>
    </w:rPr>
  </w:style>
  <w:style w:type="character" w:customStyle="1" w:styleId="SubtitleChar">
    <w:name w:val="Subtitle Char"/>
    <w:link w:val="Subtitle"/>
    <w:rsid w:val="006353C4"/>
    <w:rPr>
      <w:rFonts w:ascii="Arial" w:eastAsia="Times New Roman" w:hAnsi="Arial" w:cs="Times New Roman"/>
      <w:b/>
      <w:sz w:val="24"/>
      <w:szCs w:val="20"/>
    </w:rPr>
  </w:style>
  <w:style w:type="paragraph" w:styleId="MessageHeader">
    <w:name w:val="Message Header"/>
    <w:basedOn w:val="Normal"/>
    <w:link w:val="MessageHeaderChar"/>
    <w:rsid w:val="006353C4"/>
    <w:pPr>
      <w:widowControl w:val="0"/>
      <w:pBdr>
        <w:top w:val="single" w:sz="6" w:space="1" w:color="auto"/>
        <w:left w:val="single" w:sz="6" w:space="1" w:color="auto"/>
        <w:bottom w:val="single" w:sz="6" w:space="1" w:color="auto"/>
        <w:right w:val="single" w:sz="6" w:space="1" w:color="auto"/>
      </w:pBdr>
      <w:shd w:val="pct20" w:color="auto" w:fill="auto"/>
      <w:adjustRightInd w:val="0"/>
      <w:spacing w:before="100" w:after="100" w:line="360" w:lineRule="atLeast"/>
      <w:ind w:left="1080" w:hanging="1080"/>
      <w:textAlignment w:val="baseline"/>
    </w:pPr>
    <w:rPr>
      <w:rFonts w:ascii="Arial" w:hAnsi="Arial"/>
      <w:szCs w:val="24"/>
      <w:lang w:val="x-none" w:eastAsia="x-none"/>
    </w:rPr>
  </w:style>
  <w:style w:type="character" w:customStyle="1" w:styleId="MessageHeaderChar">
    <w:name w:val="Message Header Char"/>
    <w:link w:val="MessageHeader"/>
    <w:rsid w:val="006353C4"/>
    <w:rPr>
      <w:rFonts w:ascii="Arial" w:eastAsia="Times New Roman" w:hAnsi="Arial" w:cs="Arial"/>
      <w:sz w:val="24"/>
      <w:szCs w:val="24"/>
      <w:shd w:val="pct20" w:color="auto" w:fill="auto"/>
    </w:rPr>
  </w:style>
  <w:style w:type="paragraph" w:styleId="ListBullet">
    <w:name w:val="List Bullet"/>
    <w:basedOn w:val="Normal"/>
    <w:rsid w:val="006353C4"/>
    <w:pPr>
      <w:widowControl w:val="0"/>
      <w:numPr>
        <w:numId w:val="16"/>
      </w:numPr>
      <w:adjustRightInd w:val="0"/>
      <w:spacing w:before="100" w:after="100" w:line="360" w:lineRule="atLeast"/>
      <w:textAlignment w:val="baseline"/>
    </w:pPr>
    <w:rPr>
      <w:rFonts w:ascii="Arial" w:hAnsi="Arial"/>
      <w:sz w:val="26"/>
    </w:rPr>
  </w:style>
  <w:style w:type="paragraph" w:styleId="ListBullet2">
    <w:name w:val="List Bullet 2"/>
    <w:basedOn w:val="Normal"/>
    <w:rsid w:val="006353C4"/>
    <w:pPr>
      <w:widowControl w:val="0"/>
      <w:numPr>
        <w:numId w:val="17"/>
      </w:numPr>
      <w:adjustRightInd w:val="0"/>
      <w:spacing w:before="100" w:after="100" w:line="360" w:lineRule="atLeast"/>
      <w:textAlignment w:val="baseline"/>
    </w:pPr>
    <w:rPr>
      <w:rFonts w:ascii="Arial" w:hAnsi="Arial"/>
      <w:sz w:val="26"/>
    </w:rPr>
  </w:style>
  <w:style w:type="paragraph" w:styleId="BodyTextFirstIndent">
    <w:name w:val="Body Text First Indent"/>
    <w:basedOn w:val="BodyText"/>
    <w:link w:val="BodyTextFirstIndentChar"/>
    <w:rsid w:val="006353C4"/>
    <w:pPr>
      <w:adjustRightInd w:val="0"/>
      <w:spacing w:before="100" w:after="120" w:line="360" w:lineRule="atLeast"/>
      <w:ind w:firstLine="210"/>
      <w:jc w:val="left"/>
      <w:textAlignment w:val="baseline"/>
    </w:pPr>
    <w:rPr>
      <w:rFonts w:ascii="Century Gothic" w:hAnsi="Century Gothic"/>
      <w:sz w:val="20"/>
    </w:rPr>
  </w:style>
  <w:style w:type="character" w:customStyle="1" w:styleId="BodyTextFirstIndentChar">
    <w:name w:val="Body Text First Indent Char"/>
    <w:link w:val="BodyTextFirstIndent"/>
    <w:rsid w:val="006353C4"/>
    <w:rPr>
      <w:rFonts w:ascii="Century Gothic" w:eastAsia="Times New Roman" w:hAnsi="Century Gothic" w:cs="Times New Roman"/>
      <w:sz w:val="20"/>
      <w:szCs w:val="20"/>
    </w:rPr>
  </w:style>
  <w:style w:type="paragraph" w:styleId="BodyTextFirstIndent2">
    <w:name w:val="Body Text First Indent 2"/>
    <w:basedOn w:val="BodyTextIndent"/>
    <w:link w:val="BodyTextFirstIndent2Char"/>
    <w:rsid w:val="006353C4"/>
    <w:pPr>
      <w:adjustRightInd w:val="0"/>
      <w:spacing w:before="100" w:after="120" w:line="360" w:lineRule="atLeast"/>
      <w:ind w:left="360" w:firstLine="210"/>
      <w:jc w:val="left"/>
      <w:textAlignment w:val="baseline"/>
    </w:pPr>
    <w:rPr>
      <w:rFonts w:ascii="Century Gothic" w:hAnsi="Century Gothic"/>
      <w:sz w:val="20"/>
    </w:rPr>
  </w:style>
  <w:style w:type="character" w:customStyle="1" w:styleId="BodyTextFirstIndent2Char">
    <w:name w:val="Body Text First Indent 2 Char"/>
    <w:link w:val="BodyTextFirstIndent2"/>
    <w:rsid w:val="006353C4"/>
    <w:rPr>
      <w:rFonts w:ascii="Century Gothic" w:eastAsia="Times New Roman" w:hAnsi="Century Gothic" w:cs="Times New Roman"/>
      <w:sz w:val="20"/>
      <w:szCs w:val="20"/>
    </w:rPr>
  </w:style>
  <w:style w:type="paragraph" w:customStyle="1" w:styleId="NormalIndent3">
    <w:name w:val="Normal Indent 3"/>
    <w:basedOn w:val="Normal"/>
    <w:locked/>
    <w:rsid w:val="006353C4"/>
    <w:pPr>
      <w:widowControl w:val="0"/>
      <w:tabs>
        <w:tab w:val="left" w:pos="-720"/>
        <w:tab w:val="left" w:pos="0"/>
        <w:tab w:val="left" w:pos="720"/>
        <w:tab w:val="left" w:pos="1440"/>
      </w:tabs>
      <w:suppressAutoHyphens/>
      <w:adjustRightInd w:val="0"/>
      <w:spacing w:before="100" w:after="100" w:line="360" w:lineRule="atLeast"/>
      <w:ind w:left="2160"/>
      <w:textAlignment w:val="baseline"/>
    </w:pPr>
    <w:rPr>
      <w:spacing w:val="-3"/>
    </w:rPr>
  </w:style>
  <w:style w:type="paragraph" w:customStyle="1" w:styleId="HangingIndentNumbered">
    <w:name w:val="Hanging Indent Numbered"/>
    <w:basedOn w:val="Normal"/>
    <w:locked/>
    <w:rsid w:val="006353C4"/>
    <w:pPr>
      <w:widowControl w:val="0"/>
      <w:tabs>
        <w:tab w:val="decimal" w:pos="1440"/>
        <w:tab w:val="left" w:pos="2160"/>
      </w:tabs>
      <w:adjustRightInd w:val="0"/>
      <w:spacing w:before="100" w:after="100" w:line="360" w:lineRule="atLeast"/>
      <w:ind w:left="2160" w:hanging="1440"/>
      <w:textAlignment w:val="baseline"/>
    </w:pPr>
  </w:style>
  <w:style w:type="paragraph" w:styleId="NormalWeb">
    <w:name w:val="Normal (Web)"/>
    <w:basedOn w:val="Normal"/>
    <w:rsid w:val="006353C4"/>
    <w:pPr>
      <w:widowControl w:val="0"/>
      <w:adjustRightInd w:val="0"/>
      <w:spacing w:before="100" w:beforeAutospacing="1" w:after="100" w:afterAutospacing="1" w:line="360" w:lineRule="atLeast"/>
      <w:textAlignment w:val="baseline"/>
    </w:pPr>
    <w:rPr>
      <w:szCs w:val="24"/>
    </w:rPr>
  </w:style>
  <w:style w:type="paragraph" w:customStyle="1" w:styleId="NormalIndent4">
    <w:name w:val="Normal Indent 4"/>
    <w:basedOn w:val="Normal"/>
    <w:locked/>
    <w:rsid w:val="006353C4"/>
    <w:pPr>
      <w:widowControl w:val="0"/>
      <w:tabs>
        <w:tab w:val="left" w:pos="-720"/>
        <w:tab w:val="left" w:pos="0"/>
        <w:tab w:val="left" w:pos="720"/>
        <w:tab w:val="left" w:pos="1440"/>
        <w:tab w:val="left" w:pos="2160"/>
      </w:tabs>
      <w:suppressAutoHyphens/>
      <w:adjustRightInd w:val="0"/>
      <w:spacing w:before="100" w:after="100" w:line="360" w:lineRule="atLeast"/>
      <w:ind w:left="2880"/>
      <w:textAlignment w:val="baseline"/>
    </w:pPr>
    <w:rPr>
      <w:spacing w:val="-3"/>
    </w:rPr>
  </w:style>
  <w:style w:type="paragraph" w:customStyle="1" w:styleId="HangingIndenta">
    <w:name w:val="Hanging Indent a"/>
    <w:basedOn w:val="Normal"/>
    <w:locked/>
    <w:rsid w:val="006353C4"/>
    <w:pPr>
      <w:widowControl w:val="0"/>
      <w:tabs>
        <w:tab w:val="left" w:pos="-720"/>
      </w:tabs>
      <w:suppressAutoHyphens/>
      <w:adjustRightInd w:val="0"/>
      <w:spacing w:before="100" w:after="100" w:line="360" w:lineRule="atLeast"/>
      <w:ind w:left="2880" w:hanging="720"/>
      <w:textAlignment w:val="baseline"/>
    </w:pPr>
    <w:rPr>
      <w:spacing w:val="-3"/>
    </w:rPr>
  </w:style>
  <w:style w:type="numbering" w:customStyle="1" w:styleId="Headings">
    <w:name w:val="Headings"/>
    <w:locked/>
    <w:rsid w:val="006353C4"/>
  </w:style>
  <w:style w:type="paragraph" w:customStyle="1" w:styleId="StyleHeading2Black">
    <w:name w:val="Style Heading 2 + Black"/>
    <w:basedOn w:val="Heading2"/>
    <w:locked/>
    <w:rsid w:val="006353C4"/>
    <w:pPr>
      <w:keepNext w:val="0"/>
      <w:widowControl w:val="0"/>
      <w:numPr>
        <w:ilvl w:val="1"/>
      </w:numPr>
      <w:tabs>
        <w:tab w:val="left" w:pos="-1440"/>
        <w:tab w:val="num" w:pos="432"/>
      </w:tabs>
      <w:adjustRightInd w:val="0"/>
      <w:spacing w:before="100" w:after="120" w:line="360" w:lineRule="atLeast"/>
      <w:jc w:val="left"/>
      <w:textAlignment w:val="baseline"/>
    </w:pPr>
    <w:rPr>
      <w:rFonts w:ascii="Arial" w:hAnsi="Arial"/>
      <w:b w:val="0"/>
      <w:bCs w:val="0"/>
      <w:color w:val="000000"/>
      <w:sz w:val="26"/>
    </w:rPr>
  </w:style>
  <w:style w:type="numbering" w:customStyle="1" w:styleId="Headings1">
    <w:name w:val="Headings1"/>
    <w:next w:val="Headings"/>
    <w:locked/>
    <w:rsid w:val="006353C4"/>
    <w:pPr>
      <w:numPr>
        <w:numId w:val="18"/>
      </w:numPr>
    </w:pPr>
  </w:style>
  <w:style w:type="paragraph" w:customStyle="1" w:styleId="TxBrp12">
    <w:name w:val="TxBr_p12"/>
    <w:basedOn w:val="Normal"/>
    <w:locked/>
    <w:rsid w:val="006353C4"/>
    <w:pPr>
      <w:widowControl w:val="0"/>
      <w:tabs>
        <w:tab w:val="left" w:pos="442"/>
        <w:tab w:val="left" w:pos="731"/>
      </w:tabs>
      <w:adjustRightInd w:val="0"/>
      <w:spacing w:before="100" w:after="100" w:line="277" w:lineRule="atLeast"/>
      <w:ind w:left="788"/>
      <w:textAlignment w:val="baseline"/>
    </w:pPr>
  </w:style>
  <w:style w:type="paragraph" w:customStyle="1" w:styleId="TxBrt21">
    <w:name w:val="TxBr_t21"/>
    <w:basedOn w:val="Normal"/>
    <w:locked/>
    <w:rsid w:val="006353C4"/>
    <w:pPr>
      <w:widowControl w:val="0"/>
      <w:adjustRightInd w:val="0"/>
      <w:spacing w:before="100" w:after="100" w:line="277" w:lineRule="atLeast"/>
      <w:textAlignment w:val="baseline"/>
    </w:pPr>
  </w:style>
  <w:style w:type="paragraph" w:customStyle="1" w:styleId="TxBrp23">
    <w:name w:val="TxBr_p23"/>
    <w:basedOn w:val="Normal"/>
    <w:locked/>
    <w:rsid w:val="006353C4"/>
    <w:pPr>
      <w:widowControl w:val="0"/>
      <w:tabs>
        <w:tab w:val="left" w:pos="1043"/>
      </w:tabs>
      <w:adjustRightInd w:val="0"/>
      <w:spacing w:before="100" w:after="100" w:line="240" w:lineRule="atLeast"/>
      <w:ind w:left="1043" w:hanging="408"/>
      <w:textAlignment w:val="baseline"/>
    </w:pPr>
  </w:style>
  <w:style w:type="paragraph" w:customStyle="1" w:styleId="TxBrp24">
    <w:name w:val="TxBr_p24"/>
    <w:basedOn w:val="Normal"/>
    <w:locked/>
    <w:rsid w:val="006353C4"/>
    <w:pPr>
      <w:widowControl w:val="0"/>
      <w:tabs>
        <w:tab w:val="left" w:pos="1116"/>
        <w:tab w:val="left" w:pos="1474"/>
      </w:tabs>
      <w:adjustRightInd w:val="0"/>
      <w:spacing w:before="100" w:after="100" w:line="277" w:lineRule="atLeast"/>
      <w:ind w:left="113"/>
      <w:textAlignment w:val="baseline"/>
    </w:pPr>
  </w:style>
  <w:style w:type="paragraph" w:customStyle="1" w:styleId="TxBrp26">
    <w:name w:val="TxBr_p26"/>
    <w:basedOn w:val="Normal"/>
    <w:locked/>
    <w:rsid w:val="006353C4"/>
    <w:pPr>
      <w:widowControl w:val="0"/>
      <w:tabs>
        <w:tab w:val="left" w:pos="708"/>
        <w:tab w:val="left" w:pos="1167"/>
      </w:tabs>
      <w:adjustRightInd w:val="0"/>
      <w:spacing w:before="100" w:after="100" w:line="240" w:lineRule="atLeast"/>
      <w:ind w:left="1168" w:hanging="460"/>
      <w:textAlignment w:val="baseline"/>
    </w:pPr>
  </w:style>
  <w:style w:type="paragraph" w:customStyle="1" w:styleId="TxBrp30">
    <w:name w:val="TxBr_p30"/>
    <w:basedOn w:val="Normal"/>
    <w:locked/>
    <w:rsid w:val="006353C4"/>
    <w:pPr>
      <w:widowControl w:val="0"/>
      <w:tabs>
        <w:tab w:val="left" w:pos="634"/>
        <w:tab w:val="left" w:pos="1190"/>
      </w:tabs>
      <w:adjustRightInd w:val="0"/>
      <w:spacing w:before="100" w:after="100" w:line="240" w:lineRule="atLeast"/>
      <w:ind w:left="1190" w:hanging="555"/>
      <w:textAlignment w:val="baseline"/>
    </w:pPr>
  </w:style>
  <w:style w:type="numbering" w:customStyle="1" w:styleId="NoList1">
    <w:name w:val="No List1"/>
    <w:next w:val="NoList"/>
    <w:semiHidden/>
    <w:locked/>
    <w:rsid w:val="006353C4"/>
  </w:style>
  <w:style w:type="character" w:customStyle="1" w:styleId="Char5CharChar">
    <w:name w:val="Char5 Char Char"/>
    <w:locked/>
    <w:rsid w:val="006353C4"/>
    <w:rPr>
      <w:rFonts w:ascii="Arial Narrow" w:eastAsia="MS Mincho" w:hAnsi="Arial Narrow"/>
      <w:b/>
      <w:bCs/>
      <w:color w:val="161D4E"/>
      <w:sz w:val="26"/>
      <w:szCs w:val="26"/>
      <w:lang w:val="en-US" w:eastAsia="en-US" w:bidi="ar-SA"/>
    </w:rPr>
  </w:style>
  <w:style w:type="paragraph" w:customStyle="1" w:styleId="BodyText0">
    <w:name w:val="~BodyText"/>
    <w:link w:val="BodyTextChar0"/>
    <w:locked/>
    <w:rsid w:val="006353C4"/>
    <w:pPr>
      <w:widowControl w:val="0"/>
      <w:adjustRightInd w:val="0"/>
      <w:spacing w:before="120" w:after="120" w:line="264" w:lineRule="auto"/>
      <w:jc w:val="both"/>
      <w:textAlignment w:val="baseline"/>
    </w:pPr>
    <w:rPr>
      <w:rFonts w:ascii="Times New Roman" w:eastAsia="Times New Roman" w:hAnsi="Times New Roman" w:cs="Times New Roman"/>
      <w:lang w:val="en-GB" w:eastAsia="en-GB"/>
    </w:rPr>
  </w:style>
  <w:style w:type="paragraph" w:customStyle="1" w:styleId="AppendixDivider">
    <w:name w:val="~AppendixDivider"/>
    <w:basedOn w:val="BodyText0"/>
    <w:next w:val="Normal"/>
    <w:locked/>
    <w:rsid w:val="006353C4"/>
    <w:pPr>
      <w:keepNext/>
      <w:pageBreakBefore/>
      <w:spacing w:before="0"/>
    </w:pPr>
    <w:rPr>
      <w:rFonts w:ascii="Arial Black" w:hAnsi="Arial Black" w:cs="Arial"/>
      <w:caps/>
      <w:sz w:val="48"/>
      <w:szCs w:val="48"/>
    </w:rPr>
  </w:style>
  <w:style w:type="paragraph" w:customStyle="1" w:styleId="AppendixHeading">
    <w:name w:val="~AppendixHeading"/>
    <w:basedOn w:val="BodyText0"/>
    <w:next w:val="BodyText0"/>
    <w:link w:val="AppendixHeadingChar"/>
    <w:locked/>
    <w:rsid w:val="00DD6283"/>
    <w:rPr>
      <w:rFonts w:ascii="Arial Black" w:hAnsi="Arial Black"/>
      <w:sz w:val="32"/>
      <w:szCs w:val="32"/>
    </w:rPr>
  </w:style>
  <w:style w:type="character" w:customStyle="1" w:styleId="BodyTextChar0">
    <w:name w:val="~BodyText Char"/>
    <w:link w:val="BodyText0"/>
    <w:rsid w:val="006353C4"/>
    <w:rPr>
      <w:rFonts w:ascii="Times New Roman" w:eastAsia="Times New Roman" w:hAnsi="Times New Roman" w:cs="Times New Roman"/>
      <w:lang w:val="en-GB" w:eastAsia="en-GB" w:bidi="ar-SA"/>
    </w:rPr>
  </w:style>
  <w:style w:type="character" w:customStyle="1" w:styleId="AppendixHeadingChar">
    <w:name w:val="~AppendixHeading Char"/>
    <w:link w:val="AppendixHeading"/>
    <w:rsid w:val="006353C4"/>
    <w:rPr>
      <w:rFonts w:ascii="Arial Black" w:eastAsia="Times New Roman" w:hAnsi="Arial Black" w:cs="Times New Roman"/>
      <w:sz w:val="32"/>
      <w:szCs w:val="32"/>
      <w:lang w:val="en-GB" w:eastAsia="en-GB" w:bidi="ar-SA"/>
    </w:rPr>
  </w:style>
  <w:style w:type="paragraph" w:customStyle="1" w:styleId="BodyHeading">
    <w:name w:val="~BodyHeading"/>
    <w:basedOn w:val="BodyText0"/>
    <w:next w:val="BodyText0"/>
    <w:locked/>
    <w:rsid w:val="006353C4"/>
    <w:pPr>
      <w:keepNext/>
      <w:spacing w:before="240"/>
    </w:pPr>
    <w:rPr>
      <w:b/>
      <w:bCs/>
      <w:sz w:val="24"/>
      <w:szCs w:val="24"/>
    </w:rPr>
  </w:style>
  <w:style w:type="paragraph" w:customStyle="1" w:styleId="Bullet1">
    <w:name w:val="~Bullet1"/>
    <w:basedOn w:val="BodyText0"/>
    <w:link w:val="Bullet1Char"/>
    <w:locked/>
    <w:rsid w:val="006353C4"/>
    <w:pPr>
      <w:spacing w:before="60" w:after="60"/>
    </w:pPr>
  </w:style>
  <w:style w:type="character" w:customStyle="1" w:styleId="Bullet1Char">
    <w:name w:val="~Bullet1 Char"/>
    <w:link w:val="Bullet1"/>
    <w:rsid w:val="006353C4"/>
    <w:rPr>
      <w:rFonts w:ascii="Times New Roman" w:eastAsia="Times New Roman" w:hAnsi="Times New Roman" w:cs="Times New Roman"/>
      <w:sz w:val="20"/>
      <w:szCs w:val="20"/>
      <w:lang w:val="en-GB" w:eastAsia="en-GB" w:bidi="ar-SA"/>
    </w:rPr>
  </w:style>
  <w:style w:type="paragraph" w:customStyle="1" w:styleId="Bullet2">
    <w:name w:val="~Bullet2"/>
    <w:basedOn w:val="BodyText0"/>
    <w:locked/>
    <w:rsid w:val="006353C4"/>
    <w:pPr>
      <w:spacing w:before="60" w:after="60"/>
    </w:pPr>
  </w:style>
  <w:style w:type="paragraph" w:customStyle="1" w:styleId="Bullet3">
    <w:name w:val="~Bullet3"/>
    <w:basedOn w:val="BodyText0"/>
    <w:locked/>
    <w:rsid w:val="006353C4"/>
    <w:pPr>
      <w:spacing w:before="60" w:after="60"/>
    </w:pPr>
    <w:rPr>
      <w:lang w:val="fr-FR"/>
    </w:rPr>
  </w:style>
  <w:style w:type="paragraph" w:customStyle="1" w:styleId="DocTitle">
    <w:name w:val="~DocTitle"/>
    <w:basedOn w:val="BodyText0"/>
    <w:locked/>
    <w:rsid w:val="006353C4"/>
    <w:pPr>
      <w:spacing w:before="0" w:line="168" w:lineRule="auto"/>
    </w:pPr>
    <w:rPr>
      <w:rFonts w:ascii="Arial Black" w:hAnsi="Arial Black"/>
      <w:caps/>
      <w:color w:val="FFFFFF"/>
      <w:sz w:val="140"/>
      <w:szCs w:val="200"/>
    </w:rPr>
  </w:style>
  <w:style w:type="paragraph" w:customStyle="1" w:styleId="DocSubtitle">
    <w:name w:val="~DocSubtitle"/>
    <w:basedOn w:val="DocTitle"/>
    <w:locked/>
    <w:rsid w:val="006353C4"/>
    <w:pPr>
      <w:spacing w:line="192" w:lineRule="auto"/>
    </w:pPr>
    <w:rPr>
      <w:sz w:val="36"/>
      <w:szCs w:val="44"/>
    </w:rPr>
  </w:style>
  <w:style w:type="paragraph" w:customStyle="1" w:styleId="Contents">
    <w:name w:val="~Contents"/>
    <w:basedOn w:val="DocSubtitle"/>
    <w:next w:val="BodyText0"/>
    <w:locked/>
    <w:rsid w:val="006353C4"/>
    <w:pPr>
      <w:spacing w:after="1200" w:line="240" w:lineRule="auto"/>
    </w:pPr>
    <w:rPr>
      <w:color w:val="auto"/>
      <w:sz w:val="76"/>
      <w:szCs w:val="76"/>
    </w:rPr>
  </w:style>
  <w:style w:type="paragraph" w:customStyle="1" w:styleId="CVheading">
    <w:name w:val="~CVheading"/>
    <w:basedOn w:val="BodyText0"/>
    <w:link w:val="CVheadingChar"/>
    <w:locked/>
    <w:rsid w:val="006353C4"/>
    <w:pPr>
      <w:spacing w:before="60" w:after="60" w:line="216" w:lineRule="auto"/>
    </w:pPr>
    <w:rPr>
      <w:rFonts w:ascii="Arial Black" w:hAnsi="Arial Black"/>
      <w:caps/>
      <w:color w:val="132647"/>
      <w:sz w:val="28"/>
    </w:rPr>
  </w:style>
  <w:style w:type="character" w:customStyle="1" w:styleId="CVheadingChar">
    <w:name w:val="~CVheading Char"/>
    <w:link w:val="CVheading"/>
    <w:rsid w:val="006353C4"/>
    <w:rPr>
      <w:rFonts w:ascii="Arial Black" w:eastAsia="Times New Roman" w:hAnsi="Arial Black" w:cs="Times New Roman"/>
      <w:caps/>
      <w:color w:val="132647"/>
      <w:sz w:val="28"/>
      <w:szCs w:val="20"/>
      <w:lang w:val="en-GB" w:eastAsia="en-GB" w:bidi="ar-SA"/>
    </w:rPr>
  </w:style>
  <w:style w:type="paragraph" w:customStyle="1" w:styleId="CVtext">
    <w:name w:val="~CVtext"/>
    <w:basedOn w:val="BodyText0"/>
    <w:link w:val="CVtextChar"/>
    <w:locked/>
    <w:rsid w:val="006353C4"/>
    <w:pPr>
      <w:spacing w:before="60" w:after="60"/>
    </w:pPr>
  </w:style>
  <w:style w:type="character" w:customStyle="1" w:styleId="CVtextChar">
    <w:name w:val="~CVtext Char"/>
    <w:link w:val="CVtext"/>
    <w:rsid w:val="006353C4"/>
    <w:rPr>
      <w:rFonts w:ascii="Times New Roman" w:eastAsia="Times New Roman" w:hAnsi="Times New Roman" w:cs="Times New Roman"/>
      <w:sz w:val="20"/>
      <w:szCs w:val="20"/>
      <w:lang w:val="en-GB" w:eastAsia="en-GB" w:bidi="ar-SA"/>
    </w:rPr>
  </w:style>
  <w:style w:type="paragraph" w:customStyle="1" w:styleId="Disclaimer">
    <w:name w:val="~Disclaimer"/>
    <w:basedOn w:val="BodyText0"/>
    <w:locked/>
    <w:rsid w:val="006353C4"/>
    <w:rPr>
      <w:rFonts w:ascii="Arial" w:hAnsi="Arial" w:cs="Arial"/>
      <w:color w:val="808080"/>
      <w:sz w:val="23"/>
      <w:szCs w:val="23"/>
    </w:rPr>
  </w:style>
  <w:style w:type="paragraph" w:customStyle="1" w:styleId="DocDate">
    <w:name w:val="~DocDate"/>
    <w:basedOn w:val="BodyText0"/>
    <w:locked/>
    <w:rsid w:val="006353C4"/>
    <w:pPr>
      <w:spacing w:before="0" w:line="240" w:lineRule="auto"/>
    </w:pPr>
    <w:rPr>
      <w:rFonts w:ascii="Arial Black" w:hAnsi="Arial Black"/>
      <w:bCs/>
      <w:color w:val="FFFFFF"/>
      <w:sz w:val="32"/>
      <w:szCs w:val="32"/>
    </w:rPr>
  </w:style>
  <w:style w:type="paragraph" w:customStyle="1" w:styleId="Graphic">
    <w:name w:val="~Graphic"/>
    <w:basedOn w:val="BodyText0"/>
    <w:locked/>
    <w:rsid w:val="006353C4"/>
    <w:pPr>
      <w:spacing w:before="60" w:after="60" w:line="240" w:lineRule="auto"/>
    </w:pPr>
  </w:style>
  <w:style w:type="paragraph" w:customStyle="1" w:styleId="GraphicInfo">
    <w:name w:val="~GraphicInfo"/>
    <w:basedOn w:val="BodyText0"/>
    <w:locked/>
    <w:rsid w:val="006353C4"/>
    <w:pPr>
      <w:spacing w:after="0"/>
    </w:pPr>
    <w:rPr>
      <w:b/>
      <w:bCs/>
    </w:rPr>
  </w:style>
  <w:style w:type="paragraph" w:customStyle="1" w:styleId="GraphicTitle">
    <w:name w:val="~GraphicTitle"/>
    <w:basedOn w:val="DocSubtitle"/>
    <w:locked/>
    <w:rsid w:val="006353C4"/>
    <w:pPr>
      <w:spacing w:before="120" w:after="0" w:line="240" w:lineRule="auto"/>
    </w:pPr>
    <w:rPr>
      <w:sz w:val="28"/>
    </w:rPr>
  </w:style>
  <w:style w:type="paragraph" w:customStyle="1" w:styleId="KeyMessageHeading">
    <w:name w:val="~KeyMessageHeading"/>
    <w:basedOn w:val="BodyText0"/>
    <w:next w:val="Normal"/>
    <w:link w:val="KeyMessageHeadingChar"/>
    <w:locked/>
    <w:rsid w:val="006353C4"/>
    <w:pPr>
      <w:framePr w:w="2552" w:hSpace="397" w:wrap="around" w:vAnchor="text" w:hAnchor="page" w:xAlign="inside" w:y="1" w:anchorLock="1"/>
      <w:spacing w:after="60" w:line="240" w:lineRule="auto"/>
    </w:pPr>
    <w:rPr>
      <w:rFonts w:ascii="Arial Black" w:hAnsi="Arial Black"/>
      <w:caps/>
      <w:color w:val="8C060C"/>
      <w:sz w:val="32"/>
      <w:szCs w:val="28"/>
    </w:rPr>
  </w:style>
  <w:style w:type="character" w:customStyle="1" w:styleId="KeyMessageHeadingChar">
    <w:name w:val="~KeyMessageHeading Char"/>
    <w:link w:val="KeyMessageHeading"/>
    <w:rsid w:val="006353C4"/>
    <w:rPr>
      <w:rFonts w:ascii="Arial Black" w:eastAsia="Times New Roman" w:hAnsi="Arial Black" w:cs="Times New Roman"/>
      <w:caps/>
      <w:color w:val="8C060C"/>
      <w:sz w:val="32"/>
      <w:szCs w:val="28"/>
      <w:lang w:val="en-GB" w:eastAsia="en-GB" w:bidi="ar-SA"/>
    </w:rPr>
  </w:style>
  <w:style w:type="paragraph" w:customStyle="1" w:styleId="KeyMessageText">
    <w:name w:val="~KeyMessageText"/>
    <w:basedOn w:val="KeyMessageHeading"/>
    <w:link w:val="KeyMessageTextChar"/>
    <w:locked/>
    <w:rsid w:val="006353C4"/>
    <w:pPr>
      <w:framePr w:wrap="around"/>
      <w:spacing w:line="288" w:lineRule="auto"/>
    </w:pPr>
    <w:rPr>
      <w:rFonts w:ascii="Times New Roman" w:hAnsi="Times New Roman"/>
      <w:caps w:val="0"/>
      <w:szCs w:val="32"/>
    </w:rPr>
  </w:style>
  <w:style w:type="character" w:customStyle="1" w:styleId="KeyMessageTextChar">
    <w:name w:val="~KeyMessageText Char"/>
    <w:link w:val="KeyMessageText"/>
    <w:rsid w:val="006353C4"/>
    <w:rPr>
      <w:rFonts w:ascii="Times New Roman" w:eastAsia="Times New Roman" w:hAnsi="Times New Roman" w:cs="Times New Roman"/>
      <w:caps w:val="0"/>
      <w:color w:val="8C060C"/>
      <w:sz w:val="32"/>
      <w:szCs w:val="32"/>
      <w:lang w:val="en-GB" w:eastAsia="en-GB" w:bidi="ar-SA"/>
    </w:rPr>
  </w:style>
  <w:style w:type="paragraph" w:customStyle="1" w:styleId="LogoFooterOdd">
    <w:name w:val="~LogoFooterOdd"/>
    <w:basedOn w:val="Graphic"/>
    <w:locked/>
    <w:rsid w:val="006353C4"/>
    <w:pPr>
      <w:spacing w:before="0" w:after="0"/>
      <w:jc w:val="right"/>
    </w:pPr>
    <w:rPr>
      <w:rFonts w:ascii="Arial" w:hAnsi="Arial"/>
      <w:sz w:val="16"/>
    </w:rPr>
  </w:style>
  <w:style w:type="paragraph" w:customStyle="1" w:styleId="LogoFooterEven">
    <w:name w:val="~LogoFooterEven"/>
    <w:basedOn w:val="LogoFooterOdd"/>
    <w:locked/>
    <w:rsid w:val="006353C4"/>
    <w:pPr>
      <w:ind w:left="-66"/>
      <w:jc w:val="left"/>
    </w:pPr>
  </w:style>
  <w:style w:type="paragraph" w:customStyle="1" w:styleId="NumBullet1">
    <w:name w:val="~NumBullet1"/>
    <w:basedOn w:val="BodyText0"/>
    <w:locked/>
    <w:rsid w:val="006353C4"/>
    <w:pPr>
      <w:numPr>
        <w:numId w:val="22"/>
      </w:numPr>
      <w:tabs>
        <w:tab w:val="clear" w:pos="284"/>
        <w:tab w:val="num" w:pos="360"/>
        <w:tab w:val="num" w:pos="720"/>
      </w:tabs>
      <w:spacing w:before="60" w:after="60"/>
      <w:ind w:left="720" w:hanging="360"/>
    </w:pPr>
  </w:style>
  <w:style w:type="paragraph" w:customStyle="1" w:styleId="NumBullet2">
    <w:name w:val="~NumBullet2"/>
    <w:basedOn w:val="BodyText0"/>
    <w:locked/>
    <w:rsid w:val="00DD6283"/>
    <w:pPr>
      <w:numPr>
        <w:ilvl w:val="1"/>
        <w:numId w:val="12"/>
      </w:numPr>
      <w:tabs>
        <w:tab w:val="num" w:pos="720"/>
      </w:tabs>
      <w:spacing w:before="60" w:after="60"/>
      <w:ind w:left="720"/>
    </w:pPr>
  </w:style>
  <w:style w:type="paragraph" w:customStyle="1" w:styleId="NumBullet3">
    <w:name w:val="~NumBullet3"/>
    <w:basedOn w:val="BodyText0"/>
    <w:locked/>
    <w:rsid w:val="00DD6283"/>
    <w:pPr>
      <w:numPr>
        <w:ilvl w:val="2"/>
        <w:numId w:val="12"/>
      </w:numPr>
      <w:tabs>
        <w:tab w:val="num" w:pos="720"/>
      </w:tabs>
      <w:spacing w:before="60" w:after="60"/>
      <w:ind w:left="720" w:hanging="360"/>
    </w:pPr>
    <w:rPr>
      <w:lang w:val="fr-FR"/>
    </w:rPr>
  </w:style>
  <w:style w:type="paragraph" w:customStyle="1" w:styleId="Source">
    <w:name w:val="~Source"/>
    <w:basedOn w:val="Graphic"/>
    <w:locked/>
    <w:rsid w:val="006353C4"/>
    <w:pPr>
      <w:ind w:left="900" w:hanging="900"/>
    </w:pPr>
    <w:rPr>
      <w:i/>
      <w:color w:val="7F7263"/>
    </w:rPr>
  </w:style>
  <w:style w:type="paragraph" w:customStyle="1" w:styleId="TableBullet0">
    <w:name w:val="~TableBullet"/>
    <w:basedOn w:val="Bullet1"/>
    <w:locked/>
    <w:rsid w:val="006353C4"/>
    <w:pPr>
      <w:spacing w:before="80" w:after="40" w:line="240" w:lineRule="auto"/>
    </w:pPr>
    <w:rPr>
      <w:rFonts w:ascii="Arial" w:hAnsi="Arial" w:cs="Arial"/>
    </w:rPr>
  </w:style>
  <w:style w:type="paragraph" w:customStyle="1" w:styleId="TableColumnTitleLeft">
    <w:name w:val="~TableColumnTitle_Left"/>
    <w:basedOn w:val="BodyText0"/>
    <w:locked/>
    <w:rsid w:val="006353C4"/>
    <w:pPr>
      <w:spacing w:before="80" w:after="0"/>
    </w:pPr>
    <w:rPr>
      <w:rFonts w:ascii="Arial Bold" w:hAnsi="Arial Bold"/>
      <w:b/>
      <w:color w:val="132647"/>
    </w:rPr>
  </w:style>
  <w:style w:type="paragraph" w:customStyle="1" w:styleId="TableColumnTitleRight">
    <w:name w:val="~TableColumnTitle_Right"/>
    <w:basedOn w:val="TableColumnTitleLeft"/>
    <w:locked/>
    <w:rsid w:val="006353C4"/>
    <w:pPr>
      <w:jc w:val="right"/>
    </w:pPr>
  </w:style>
  <w:style w:type="paragraph" w:customStyle="1" w:styleId="TableTextLeft">
    <w:name w:val="~TableTextLeft"/>
    <w:basedOn w:val="Normal"/>
    <w:locked/>
    <w:rsid w:val="006353C4"/>
    <w:pPr>
      <w:widowControl w:val="0"/>
      <w:adjustRightInd w:val="0"/>
      <w:spacing w:before="80" w:after="40" w:line="360" w:lineRule="atLeast"/>
      <w:textAlignment w:val="baseline"/>
    </w:pPr>
    <w:rPr>
      <w:rFonts w:ascii="Arial" w:hAnsi="Arial"/>
      <w:sz w:val="26"/>
      <w:szCs w:val="24"/>
      <w:lang w:eastAsia="en-GB"/>
    </w:rPr>
  </w:style>
  <w:style w:type="paragraph" w:customStyle="1" w:styleId="TableRowTitle">
    <w:name w:val="~TableRowTitle"/>
    <w:basedOn w:val="TableTextLeft"/>
    <w:locked/>
    <w:rsid w:val="006353C4"/>
    <w:rPr>
      <w:b/>
      <w:bCs/>
      <w:color w:val="132647"/>
    </w:rPr>
  </w:style>
  <w:style w:type="paragraph" w:customStyle="1" w:styleId="TableTextRight">
    <w:name w:val="~TableTextRight"/>
    <w:basedOn w:val="TableTextLeft"/>
    <w:locked/>
    <w:rsid w:val="006353C4"/>
    <w:pPr>
      <w:jc w:val="right"/>
    </w:pPr>
  </w:style>
  <w:style w:type="paragraph" w:customStyle="1" w:styleId="TableTitleLeft">
    <w:name w:val="~TableTitle_Left"/>
    <w:basedOn w:val="BodyText0"/>
    <w:locked/>
    <w:rsid w:val="006353C4"/>
    <w:pPr>
      <w:keepNext/>
      <w:spacing w:before="80" w:after="0" w:line="288" w:lineRule="auto"/>
    </w:pPr>
    <w:rPr>
      <w:rFonts w:ascii="Arial Black" w:hAnsi="Arial Black"/>
      <w:bCs/>
      <w:iCs/>
      <w:caps/>
      <w:color w:val="E1A800"/>
    </w:rPr>
  </w:style>
  <w:style w:type="paragraph" w:customStyle="1" w:styleId="TableTitleRight">
    <w:name w:val="~TableTitle_Right"/>
    <w:basedOn w:val="TableTitleLeft"/>
    <w:locked/>
    <w:rsid w:val="006353C4"/>
    <w:pPr>
      <w:jc w:val="right"/>
    </w:pPr>
  </w:style>
  <w:style w:type="numbering" w:styleId="111111">
    <w:name w:val="Outline List 2"/>
    <w:basedOn w:val="NoList"/>
    <w:locked/>
    <w:rsid w:val="006353C4"/>
    <w:pPr>
      <w:numPr>
        <w:numId w:val="23"/>
      </w:numPr>
    </w:pPr>
  </w:style>
  <w:style w:type="numbering" w:styleId="1ai">
    <w:name w:val="Outline List 1"/>
    <w:basedOn w:val="NoList"/>
    <w:locked/>
    <w:rsid w:val="006353C4"/>
    <w:pPr>
      <w:numPr>
        <w:numId w:val="24"/>
      </w:numPr>
    </w:pPr>
  </w:style>
  <w:style w:type="numbering" w:styleId="ArticleSection">
    <w:name w:val="Outline List 3"/>
    <w:basedOn w:val="NoList"/>
    <w:locked/>
    <w:rsid w:val="006353C4"/>
    <w:pPr>
      <w:numPr>
        <w:numId w:val="25"/>
      </w:numPr>
    </w:pPr>
  </w:style>
  <w:style w:type="paragraph" w:customStyle="1" w:styleId="BodyText1">
    <w:name w:val="Body Text1"/>
    <w:basedOn w:val="Normal"/>
    <w:autoRedefine/>
    <w:locked/>
    <w:rsid w:val="006353C4"/>
    <w:pPr>
      <w:widowControl w:val="0"/>
      <w:tabs>
        <w:tab w:val="left" w:pos="360"/>
      </w:tabs>
      <w:adjustRightInd w:val="0"/>
      <w:spacing w:before="240" w:after="100" w:line="360" w:lineRule="atLeast"/>
      <w:textAlignment w:val="baseline"/>
    </w:pPr>
    <w:rPr>
      <w:rFonts w:eastAsia="SimSun"/>
      <w:sz w:val="23"/>
      <w:szCs w:val="23"/>
      <w:lang w:eastAsia="zh-CN"/>
    </w:rPr>
  </w:style>
  <w:style w:type="paragraph" w:customStyle="1" w:styleId="BoldText">
    <w:name w:val="Bold Text"/>
    <w:basedOn w:val="Normal"/>
    <w:link w:val="BoldTextChar"/>
    <w:locked/>
    <w:rsid w:val="006353C4"/>
    <w:pPr>
      <w:widowControl w:val="0"/>
      <w:adjustRightInd w:val="0"/>
      <w:spacing w:before="100" w:after="100" w:line="360" w:lineRule="atLeast"/>
      <w:textAlignment w:val="baseline"/>
    </w:pPr>
    <w:rPr>
      <w:b/>
      <w:szCs w:val="24"/>
      <w:lang w:val="x-none" w:eastAsia="en-GB"/>
    </w:rPr>
  </w:style>
  <w:style w:type="character" w:customStyle="1" w:styleId="BoldTextChar">
    <w:name w:val="Bold Text Char"/>
    <w:link w:val="BoldText"/>
    <w:rsid w:val="006353C4"/>
    <w:rPr>
      <w:rFonts w:ascii="Times New Roman" w:eastAsia="Times New Roman" w:hAnsi="Times New Roman" w:cs="Times New Roman"/>
      <w:b/>
      <w:sz w:val="24"/>
      <w:szCs w:val="24"/>
      <w:lang w:eastAsia="en-GB"/>
    </w:rPr>
  </w:style>
  <w:style w:type="paragraph" w:customStyle="1" w:styleId="Bullet">
    <w:name w:val="Bullet"/>
    <w:basedOn w:val="Normal"/>
    <w:autoRedefine/>
    <w:locked/>
    <w:rsid w:val="006353C4"/>
    <w:pPr>
      <w:widowControl w:val="0"/>
      <w:numPr>
        <w:numId w:val="26"/>
      </w:numPr>
      <w:tabs>
        <w:tab w:val="left" w:pos="720"/>
      </w:tabs>
      <w:adjustRightInd w:val="0"/>
      <w:spacing w:before="240" w:after="100" w:line="360" w:lineRule="atLeast"/>
      <w:textAlignment w:val="baseline"/>
    </w:pPr>
    <w:rPr>
      <w:rFonts w:eastAsia="SimSun"/>
      <w:sz w:val="23"/>
      <w:lang w:eastAsia="zh-CN"/>
    </w:rPr>
  </w:style>
  <w:style w:type="paragraph" w:customStyle="1" w:styleId="Bulletlist">
    <w:name w:val="Bullet list"/>
    <w:basedOn w:val="Bullet"/>
    <w:autoRedefine/>
    <w:locked/>
    <w:rsid w:val="006353C4"/>
    <w:pPr>
      <w:numPr>
        <w:numId w:val="27"/>
      </w:numPr>
      <w:spacing w:before="0"/>
    </w:pPr>
  </w:style>
  <w:style w:type="paragraph" w:customStyle="1" w:styleId="BulletListA">
    <w:name w:val="Bullet List A"/>
    <w:basedOn w:val="Normal"/>
    <w:link w:val="BulletListAChar"/>
    <w:semiHidden/>
    <w:locked/>
    <w:rsid w:val="006353C4"/>
    <w:pPr>
      <w:widowControl w:val="0"/>
      <w:numPr>
        <w:numId w:val="28"/>
      </w:numPr>
      <w:tabs>
        <w:tab w:val="left" w:pos="720"/>
      </w:tabs>
      <w:adjustRightInd w:val="0"/>
      <w:spacing w:before="60" w:after="60" w:line="360" w:lineRule="atLeast"/>
      <w:textAlignment w:val="baseline"/>
    </w:pPr>
    <w:rPr>
      <w:szCs w:val="24"/>
      <w:lang w:val="x-none" w:eastAsia="en-GB"/>
    </w:rPr>
  </w:style>
  <w:style w:type="character" w:customStyle="1" w:styleId="BulletListAChar">
    <w:name w:val="Bullet List A Char"/>
    <w:link w:val="BulletListA"/>
    <w:semiHidden/>
    <w:rsid w:val="006353C4"/>
    <w:rPr>
      <w:rFonts w:ascii="Times New Roman" w:eastAsia="Times New Roman" w:hAnsi="Times New Roman" w:cs="Times New Roman"/>
      <w:sz w:val="22"/>
      <w:szCs w:val="24"/>
      <w:lang w:val="x-none" w:eastAsia="en-GB"/>
    </w:rPr>
  </w:style>
  <w:style w:type="paragraph" w:customStyle="1" w:styleId="BulletListB">
    <w:name w:val="Bullet List B"/>
    <w:basedOn w:val="BulletListA"/>
    <w:link w:val="BulletListBChar"/>
    <w:semiHidden/>
    <w:locked/>
    <w:rsid w:val="006353C4"/>
    <w:pPr>
      <w:numPr>
        <w:numId w:val="29"/>
      </w:numPr>
      <w:tabs>
        <w:tab w:val="clear" w:pos="720"/>
      </w:tabs>
    </w:pPr>
  </w:style>
  <w:style w:type="character" w:customStyle="1" w:styleId="BulletListBChar">
    <w:name w:val="Bullet List B Char"/>
    <w:link w:val="BulletListB"/>
    <w:semiHidden/>
    <w:rsid w:val="006353C4"/>
    <w:rPr>
      <w:rFonts w:ascii="Times New Roman" w:eastAsia="Times New Roman" w:hAnsi="Times New Roman" w:cs="Times New Roman"/>
      <w:sz w:val="22"/>
      <w:szCs w:val="24"/>
      <w:lang w:val="x-none" w:eastAsia="en-GB"/>
    </w:rPr>
  </w:style>
  <w:style w:type="paragraph" w:customStyle="1" w:styleId="Bullet1Square">
    <w:name w:val="Bullet_1_Square"/>
    <w:basedOn w:val="Normal"/>
    <w:link w:val="Bullet1SquareChar"/>
    <w:locked/>
    <w:rsid w:val="006353C4"/>
    <w:pPr>
      <w:widowControl w:val="0"/>
      <w:numPr>
        <w:numId w:val="48"/>
      </w:numPr>
      <w:adjustRightInd w:val="0"/>
      <w:spacing w:before="100" w:after="100" w:line="360" w:lineRule="atLeast"/>
      <w:textAlignment w:val="baseline"/>
    </w:pPr>
    <w:rPr>
      <w:rFonts w:eastAsia="MS Mincho"/>
      <w:bCs/>
      <w:color w:val="132647"/>
      <w:sz w:val="26"/>
      <w:szCs w:val="24"/>
      <w:lang w:val="x-none" w:eastAsia="en-GB"/>
    </w:rPr>
  </w:style>
  <w:style w:type="character" w:customStyle="1" w:styleId="Bullet1SquareChar">
    <w:name w:val="Bullet_1_Square Char"/>
    <w:link w:val="Bullet1Square"/>
    <w:rsid w:val="006353C4"/>
    <w:rPr>
      <w:rFonts w:ascii="Times New Roman" w:eastAsia="MS Mincho" w:hAnsi="Times New Roman" w:cs="Times New Roman"/>
      <w:bCs/>
      <w:color w:val="132647"/>
      <w:sz w:val="26"/>
      <w:szCs w:val="24"/>
      <w:lang w:val="x-none" w:eastAsia="en-GB"/>
    </w:rPr>
  </w:style>
  <w:style w:type="paragraph" w:customStyle="1" w:styleId="Callout1Header">
    <w:name w:val="Callout 1 (Header)"/>
    <w:basedOn w:val="Normal"/>
    <w:link w:val="Callout1HeaderChar"/>
    <w:autoRedefine/>
    <w:locked/>
    <w:rsid w:val="006353C4"/>
    <w:pPr>
      <w:widowControl w:val="0"/>
      <w:pBdr>
        <w:top w:val="single" w:sz="24" w:space="6" w:color="C7BEB6" w:shadow="1"/>
        <w:left w:val="single" w:sz="24" w:space="6" w:color="C7BEB6" w:shadow="1"/>
        <w:bottom w:val="single" w:sz="24" w:space="6" w:color="C7BEB6" w:shadow="1"/>
        <w:right w:val="single" w:sz="24" w:space="6" w:color="C7BEB6" w:shadow="1"/>
      </w:pBdr>
      <w:shd w:val="clear" w:color="auto" w:fill="C7BEB6"/>
      <w:tabs>
        <w:tab w:val="left" w:pos="1080"/>
        <w:tab w:val="left" w:pos="1440"/>
        <w:tab w:val="left" w:pos="1800"/>
        <w:tab w:val="left" w:pos="2160"/>
        <w:tab w:val="left" w:pos="2520"/>
        <w:tab w:val="left" w:pos="2880"/>
      </w:tabs>
      <w:adjustRightInd w:val="0"/>
      <w:spacing w:before="100" w:after="220" w:line="280" w:lineRule="exact"/>
      <w:ind w:left="432" w:right="432"/>
      <w:textAlignment w:val="baseline"/>
    </w:pPr>
    <w:rPr>
      <w:rFonts w:ascii="Arial Black" w:eastAsia="Batang" w:hAnsi="Arial Black"/>
      <w:b/>
      <w:color w:val="161D4E"/>
      <w:sz w:val="20"/>
      <w:szCs w:val="24"/>
      <w:lang w:val="x-none" w:eastAsia="x-none"/>
    </w:rPr>
  </w:style>
  <w:style w:type="character" w:customStyle="1" w:styleId="Callout2TextCharChar">
    <w:name w:val="Callout 2 (Text) Char Char"/>
    <w:link w:val="Callout2Text"/>
    <w:rsid w:val="006353C4"/>
    <w:rPr>
      <w:rFonts w:ascii="Arial Black" w:eastAsia="Batang" w:hAnsi="Arial Black"/>
      <w:color w:val="161D4E"/>
      <w:szCs w:val="24"/>
      <w:shd w:val="clear" w:color="auto" w:fill="C7BEB6"/>
    </w:rPr>
  </w:style>
  <w:style w:type="character" w:customStyle="1" w:styleId="Callout1HeaderChar">
    <w:name w:val="Callout 1 (Header) Char"/>
    <w:link w:val="Callout1Header"/>
    <w:rsid w:val="006353C4"/>
    <w:rPr>
      <w:rFonts w:ascii="Arial Black" w:eastAsia="Batang" w:hAnsi="Arial Black" w:cs="Times New Roman"/>
      <w:b/>
      <w:color w:val="161D4E"/>
      <w:szCs w:val="24"/>
      <w:shd w:val="clear" w:color="auto" w:fill="C0C0C0"/>
    </w:rPr>
  </w:style>
  <w:style w:type="paragraph" w:customStyle="1" w:styleId="Callout2Text">
    <w:name w:val="Callout 2 (Text)"/>
    <w:basedOn w:val="Normal"/>
    <w:link w:val="Callout2TextCharChar"/>
    <w:locked/>
    <w:rsid w:val="006353C4"/>
    <w:pPr>
      <w:widowControl w:val="0"/>
      <w:pBdr>
        <w:top w:val="single" w:sz="24" w:space="6" w:color="C7BEB6" w:shadow="1"/>
        <w:left w:val="single" w:sz="24" w:space="6" w:color="C7BEB6" w:shadow="1"/>
        <w:bottom w:val="single" w:sz="24" w:space="6" w:color="C7BEB6" w:shadow="1"/>
        <w:right w:val="single" w:sz="24" w:space="6" w:color="C7BEB6" w:shadow="1"/>
      </w:pBdr>
      <w:shd w:val="clear" w:color="auto" w:fill="C7BEB6"/>
      <w:tabs>
        <w:tab w:val="left" w:pos="1080"/>
        <w:tab w:val="left" w:pos="1440"/>
        <w:tab w:val="left" w:pos="1800"/>
        <w:tab w:val="left" w:pos="2160"/>
        <w:tab w:val="left" w:pos="2520"/>
        <w:tab w:val="left" w:pos="2880"/>
      </w:tabs>
      <w:adjustRightInd w:val="0"/>
      <w:spacing w:before="100" w:after="220" w:line="280" w:lineRule="exact"/>
      <w:ind w:left="1080" w:right="1080"/>
      <w:textAlignment w:val="baseline"/>
    </w:pPr>
    <w:rPr>
      <w:rFonts w:ascii="Arial Black" w:eastAsia="Batang" w:hAnsi="Arial Black"/>
      <w:color w:val="161D4E"/>
      <w:sz w:val="20"/>
      <w:szCs w:val="24"/>
      <w:lang w:val="x-none" w:eastAsia="x-none"/>
    </w:rPr>
  </w:style>
  <w:style w:type="paragraph" w:customStyle="1" w:styleId="Callout3Bullet">
    <w:name w:val="Callout 3 (Bullet)"/>
    <w:basedOn w:val="Callout2Text"/>
    <w:locked/>
    <w:rsid w:val="00DD6283"/>
    <w:pPr>
      <w:numPr>
        <w:numId w:val="15"/>
      </w:numPr>
      <w:tabs>
        <w:tab w:val="clear" w:pos="1440"/>
        <w:tab w:val="clear" w:pos="1800"/>
      </w:tabs>
      <w:spacing w:after="80"/>
      <w:ind w:left="1440" w:hanging="360"/>
    </w:pPr>
  </w:style>
  <w:style w:type="paragraph" w:styleId="Caption">
    <w:name w:val="caption"/>
    <w:basedOn w:val="Normal"/>
    <w:next w:val="Normal"/>
    <w:qFormat/>
    <w:rsid w:val="006353C4"/>
    <w:pPr>
      <w:widowControl w:val="0"/>
      <w:adjustRightInd w:val="0"/>
      <w:spacing w:before="100" w:after="100" w:line="360" w:lineRule="atLeast"/>
      <w:textAlignment w:val="baseline"/>
    </w:pPr>
    <w:rPr>
      <w:b/>
      <w:bCs/>
      <w:sz w:val="26"/>
      <w:lang w:eastAsia="en-GB"/>
    </w:rPr>
  </w:style>
  <w:style w:type="paragraph" w:styleId="Closing">
    <w:name w:val="Closing"/>
    <w:basedOn w:val="Normal"/>
    <w:link w:val="ClosingChar"/>
    <w:rsid w:val="006353C4"/>
    <w:pPr>
      <w:widowControl w:val="0"/>
      <w:adjustRightInd w:val="0"/>
      <w:spacing w:before="100" w:after="100" w:line="360" w:lineRule="atLeast"/>
      <w:ind w:left="4252"/>
      <w:textAlignment w:val="baseline"/>
    </w:pPr>
    <w:rPr>
      <w:szCs w:val="24"/>
      <w:lang w:val="x-none" w:eastAsia="en-GB"/>
    </w:rPr>
  </w:style>
  <w:style w:type="character" w:customStyle="1" w:styleId="ClosingChar">
    <w:name w:val="Closing Char"/>
    <w:link w:val="Closing"/>
    <w:rsid w:val="006353C4"/>
    <w:rPr>
      <w:rFonts w:ascii="Times New Roman" w:eastAsia="Times New Roman" w:hAnsi="Times New Roman" w:cs="Times New Roman"/>
      <w:sz w:val="24"/>
      <w:szCs w:val="24"/>
      <w:lang w:eastAsia="en-GB"/>
    </w:rPr>
  </w:style>
  <w:style w:type="paragraph" w:customStyle="1" w:styleId="Comments1">
    <w:name w:val="Comments 1"/>
    <w:basedOn w:val="Normal"/>
    <w:next w:val="CommentText"/>
    <w:link w:val="Comments1CharChar"/>
    <w:locked/>
    <w:rsid w:val="006353C4"/>
    <w:pPr>
      <w:widowControl w:val="0"/>
      <w:adjustRightInd w:val="0"/>
      <w:spacing w:before="100" w:after="100" w:line="360" w:lineRule="atLeast"/>
      <w:textAlignment w:val="baseline"/>
    </w:pPr>
    <w:rPr>
      <w:rFonts w:ascii="Arial" w:hAnsi="Arial"/>
      <w:b/>
      <w:color w:val="161D4E"/>
      <w:szCs w:val="24"/>
      <w:shd w:val="clear" w:color="auto" w:fill="FFFF00"/>
      <w:lang w:val="x-none" w:eastAsia="en-GB"/>
    </w:rPr>
  </w:style>
  <w:style w:type="character" w:customStyle="1" w:styleId="Comments1CharChar">
    <w:name w:val="Comments 1 Char Char"/>
    <w:link w:val="Comments1"/>
    <w:rsid w:val="006353C4"/>
    <w:rPr>
      <w:rFonts w:ascii="Arial" w:eastAsia="Times New Roman" w:hAnsi="Arial" w:cs="Arial"/>
      <w:b/>
      <w:color w:val="161D4E"/>
      <w:sz w:val="24"/>
      <w:szCs w:val="24"/>
      <w:lang w:eastAsia="en-GB"/>
    </w:rPr>
  </w:style>
  <w:style w:type="paragraph" w:customStyle="1" w:styleId="Comments2">
    <w:name w:val="Comments 2"/>
    <w:basedOn w:val="Comments1"/>
    <w:link w:val="Comments2CharChar"/>
    <w:locked/>
    <w:rsid w:val="006353C4"/>
    <w:rPr>
      <w:b w:val="0"/>
      <w:caps/>
      <w:color w:val="FF0000"/>
    </w:rPr>
  </w:style>
  <w:style w:type="character" w:customStyle="1" w:styleId="Comments2CharChar">
    <w:name w:val="Comments 2 Char Char"/>
    <w:link w:val="Comments2"/>
    <w:rsid w:val="006353C4"/>
    <w:rPr>
      <w:rFonts w:ascii="Arial" w:eastAsia="Times New Roman" w:hAnsi="Arial" w:cs="Arial"/>
      <w:b w:val="0"/>
      <w:caps/>
      <w:color w:val="FF0000"/>
      <w:sz w:val="24"/>
      <w:szCs w:val="24"/>
      <w:lang w:eastAsia="en-GB"/>
    </w:rPr>
  </w:style>
  <w:style w:type="paragraph" w:customStyle="1" w:styleId="ContactInfo">
    <w:name w:val="Contact Info"/>
    <w:basedOn w:val="GraphicInfo"/>
    <w:locked/>
    <w:rsid w:val="006353C4"/>
    <w:pPr>
      <w:framePr w:hSpace="180" w:wrap="around" w:vAnchor="page" w:hAnchor="margin" w:y="9001"/>
      <w:spacing w:after="120" w:line="220" w:lineRule="exact"/>
    </w:pPr>
    <w:rPr>
      <w:b w:val="0"/>
      <w:color w:val="161D4E"/>
    </w:rPr>
  </w:style>
  <w:style w:type="paragraph" w:customStyle="1" w:styleId="CVHeadingGarmond">
    <w:name w:val="CV Heading Garmond"/>
    <w:basedOn w:val="CVheading"/>
    <w:locked/>
    <w:rsid w:val="006353C4"/>
    <w:rPr>
      <w:rFonts w:ascii="Garamond" w:hAnsi="Garamond"/>
      <w:b/>
      <w:color w:val="E1A800"/>
    </w:rPr>
  </w:style>
  <w:style w:type="paragraph" w:styleId="Date">
    <w:name w:val="Date"/>
    <w:basedOn w:val="Normal"/>
    <w:next w:val="Normal"/>
    <w:link w:val="DateChar"/>
    <w:rsid w:val="006353C4"/>
    <w:pPr>
      <w:widowControl w:val="0"/>
      <w:adjustRightInd w:val="0"/>
      <w:spacing w:before="100" w:after="100" w:line="360" w:lineRule="atLeast"/>
      <w:textAlignment w:val="baseline"/>
    </w:pPr>
    <w:rPr>
      <w:szCs w:val="24"/>
      <w:lang w:val="x-none" w:eastAsia="en-GB"/>
    </w:rPr>
  </w:style>
  <w:style w:type="character" w:customStyle="1" w:styleId="DateChar">
    <w:name w:val="Date Char"/>
    <w:link w:val="Date"/>
    <w:rsid w:val="006353C4"/>
    <w:rPr>
      <w:rFonts w:ascii="Times New Roman" w:eastAsia="Times New Roman" w:hAnsi="Times New Roman" w:cs="Times New Roman"/>
      <w:sz w:val="24"/>
      <w:szCs w:val="24"/>
      <w:lang w:eastAsia="en-GB"/>
    </w:rPr>
  </w:style>
  <w:style w:type="paragraph" w:customStyle="1" w:styleId="DocumentDate">
    <w:name w:val="Document Date"/>
    <w:basedOn w:val="Disclaimer"/>
    <w:locked/>
    <w:rsid w:val="006353C4"/>
    <w:rPr>
      <w:b/>
      <w:sz w:val="28"/>
    </w:rPr>
  </w:style>
  <w:style w:type="paragraph" w:styleId="E-mailSignature">
    <w:name w:val="E-mail Signature"/>
    <w:basedOn w:val="Normal"/>
    <w:link w:val="E-mailSignatureChar"/>
    <w:rsid w:val="006353C4"/>
    <w:pPr>
      <w:widowControl w:val="0"/>
      <w:adjustRightInd w:val="0"/>
      <w:spacing w:before="100" w:after="100" w:line="360" w:lineRule="atLeast"/>
      <w:textAlignment w:val="baseline"/>
    </w:pPr>
    <w:rPr>
      <w:szCs w:val="24"/>
      <w:lang w:val="x-none" w:eastAsia="en-GB"/>
    </w:rPr>
  </w:style>
  <w:style w:type="character" w:customStyle="1" w:styleId="E-mailSignatureChar">
    <w:name w:val="E-mail Signature Char"/>
    <w:link w:val="E-mailSignature"/>
    <w:rsid w:val="006353C4"/>
    <w:rPr>
      <w:rFonts w:ascii="Times New Roman" w:eastAsia="Times New Roman" w:hAnsi="Times New Roman" w:cs="Times New Roman"/>
      <w:sz w:val="24"/>
      <w:szCs w:val="24"/>
      <w:lang w:eastAsia="en-GB"/>
    </w:rPr>
  </w:style>
  <w:style w:type="character" w:styleId="Emphasis">
    <w:name w:val="Emphasis"/>
    <w:qFormat/>
    <w:rsid w:val="006353C4"/>
    <w:rPr>
      <w:i/>
      <w:iCs/>
    </w:rPr>
  </w:style>
  <w:style w:type="paragraph" w:customStyle="1" w:styleId="Emphasis1">
    <w:name w:val="Emphasis 1"/>
    <w:link w:val="Emphasis1Char"/>
    <w:locked/>
    <w:rsid w:val="006353C4"/>
    <w:pPr>
      <w:widowControl w:val="0"/>
      <w:adjustRightInd w:val="0"/>
      <w:spacing w:after="220" w:line="280" w:lineRule="exact"/>
      <w:jc w:val="both"/>
      <w:textAlignment w:val="baseline"/>
    </w:pPr>
    <w:rPr>
      <w:rFonts w:ascii="Arial Black" w:eastAsia="Batang" w:hAnsi="Arial Black" w:cs="Times New Roman"/>
      <w:b/>
      <w:color w:val="800000"/>
      <w:sz w:val="22"/>
      <w:szCs w:val="24"/>
    </w:rPr>
  </w:style>
  <w:style w:type="character" w:customStyle="1" w:styleId="Emphasis1Char">
    <w:name w:val="Emphasis 1 Char"/>
    <w:link w:val="Emphasis1"/>
    <w:rsid w:val="006353C4"/>
    <w:rPr>
      <w:rFonts w:ascii="Arial Black" w:eastAsia="Batang" w:hAnsi="Arial Black" w:cs="Times New Roman"/>
      <w:b/>
      <w:color w:val="800000"/>
      <w:sz w:val="22"/>
      <w:szCs w:val="24"/>
      <w:lang w:val="en-US" w:eastAsia="en-US" w:bidi="ar-SA"/>
    </w:rPr>
  </w:style>
  <w:style w:type="paragraph" w:styleId="EnvelopeReturn">
    <w:name w:val="envelope return"/>
    <w:basedOn w:val="Normal"/>
    <w:rsid w:val="006353C4"/>
    <w:pPr>
      <w:widowControl w:val="0"/>
      <w:adjustRightInd w:val="0"/>
      <w:spacing w:before="100" w:after="100" w:line="360" w:lineRule="atLeast"/>
      <w:textAlignment w:val="baseline"/>
    </w:pPr>
    <w:rPr>
      <w:rFonts w:ascii="Arial" w:hAnsi="Arial" w:cs="Arial"/>
      <w:sz w:val="26"/>
      <w:lang w:eastAsia="en-GB"/>
    </w:rPr>
  </w:style>
  <w:style w:type="paragraph" w:customStyle="1" w:styleId="Footer1">
    <w:name w:val="Footer 1"/>
    <w:link w:val="Footer1Char"/>
    <w:semiHidden/>
    <w:locked/>
    <w:rsid w:val="006353C4"/>
    <w:pPr>
      <w:widowControl w:val="0"/>
      <w:tabs>
        <w:tab w:val="right" w:pos="8928"/>
        <w:tab w:val="right" w:pos="9360"/>
      </w:tabs>
      <w:adjustRightInd w:val="0"/>
      <w:spacing w:line="360" w:lineRule="atLeast"/>
      <w:jc w:val="both"/>
      <w:textAlignment w:val="baseline"/>
    </w:pPr>
    <w:rPr>
      <w:rFonts w:ascii="Arial Narrow" w:eastAsia="Batang" w:hAnsi="Arial Narrow" w:cs="Times New Roman"/>
      <w:color w:val="161D4E"/>
      <w:sz w:val="16"/>
      <w:szCs w:val="16"/>
    </w:rPr>
  </w:style>
  <w:style w:type="character" w:customStyle="1" w:styleId="Footer1Char">
    <w:name w:val="Footer 1 Char"/>
    <w:link w:val="Footer1"/>
    <w:semiHidden/>
    <w:rsid w:val="006353C4"/>
    <w:rPr>
      <w:rFonts w:ascii="Arial Narrow" w:eastAsia="Batang" w:hAnsi="Arial Narrow" w:cs="Times New Roman"/>
      <w:color w:val="161D4E"/>
      <w:sz w:val="16"/>
      <w:szCs w:val="16"/>
      <w:lang w:val="en-US" w:eastAsia="en-US" w:bidi="ar-SA"/>
    </w:rPr>
  </w:style>
  <w:style w:type="paragraph" w:customStyle="1" w:styleId="Footer2">
    <w:name w:val="Footer 2"/>
    <w:basedOn w:val="Normal"/>
    <w:link w:val="Footer2Char"/>
    <w:semiHidden/>
    <w:locked/>
    <w:rsid w:val="006353C4"/>
    <w:pPr>
      <w:widowControl w:val="0"/>
      <w:tabs>
        <w:tab w:val="right" w:pos="8640"/>
      </w:tabs>
      <w:adjustRightInd w:val="0"/>
      <w:spacing w:before="60" w:after="60" w:line="220" w:lineRule="exact"/>
      <w:textAlignment w:val="baseline"/>
    </w:pPr>
    <w:rPr>
      <w:rFonts w:ascii="Arial Narrow" w:hAnsi="Arial Narrow"/>
      <w:b/>
      <w:bCs/>
      <w:color w:val="161D4E"/>
      <w:sz w:val="16"/>
      <w:szCs w:val="16"/>
      <w:lang w:val="x-none" w:eastAsia="en-GB"/>
    </w:rPr>
  </w:style>
  <w:style w:type="character" w:customStyle="1" w:styleId="Footer2Char">
    <w:name w:val="Footer 2 Char"/>
    <w:link w:val="Footer2"/>
    <w:semiHidden/>
    <w:rsid w:val="006353C4"/>
    <w:rPr>
      <w:rFonts w:ascii="Arial Narrow" w:eastAsia="Times New Roman" w:hAnsi="Arial Narrow" w:cs="Times New Roman"/>
      <w:b/>
      <w:bCs/>
      <w:color w:val="161D4E"/>
      <w:sz w:val="16"/>
      <w:szCs w:val="16"/>
      <w:lang w:eastAsia="en-GB"/>
    </w:rPr>
  </w:style>
  <w:style w:type="paragraph" w:customStyle="1" w:styleId="FooterChallengerTemplate">
    <w:name w:val="FooterChallengerTemplate"/>
    <w:basedOn w:val="Normal"/>
    <w:locked/>
    <w:rsid w:val="006353C4"/>
    <w:pPr>
      <w:widowControl w:val="0"/>
      <w:tabs>
        <w:tab w:val="right" w:pos="6480"/>
        <w:tab w:val="right" w:pos="7200"/>
      </w:tabs>
      <w:adjustRightInd w:val="0"/>
      <w:spacing w:before="100" w:after="100" w:line="360" w:lineRule="atLeast"/>
      <w:textAlignment w:val="baseline"/>
    </w:pPr>
    <w:rPr>
      <w:rFonts w:ascii="Arial Bold" w:hAnsi="Arial Bold"/>
      <w:b/>
      <w:bCs/>
      <w:sz w:val="16"/>
      <w:szCs w:val="16"/>
      <w:lang w:eastAsia="en-GB"/>
    </w:rPr>
  </w:style>
  <w:style w:type="paragraph" w:customStyle="1" w:styleId="FooterFullPageChallenger">
    <w:name w:val="Footer Full Page Challenger"/>
    <w:basedOn w:val="FooterChallengerTemplate"/>
    <w:locked/>
    <w:rsid w:val="006353C4"/>
    <w:pPr>
      <w:tabs>
        <w:tab w:val="clear" w:pos="6480"/>
        <w:tab w:val="clear" w:pos="7200"/>
        <w:tab w:val="right" w:pos="8640"/>
        <w:tab w:val="right" w:pos="9360"/>
      </w:tabs>
    </w:pPr>
  </w:style>
  <w:style w:type="character" w:customStyle="1" w:styleId="Heading2CharChar">
    <w:name w:val="Heading 2 Char Char"/>
    <w:locked/>
    <w:rsid w:val="006353C4"/>
    <w:rPr>
      <w:rFonts w:ascii="Arial Narrow" w:eastAsia="Batang" w:hAnsi="Arial Narrow" w:cs="Arial"/>
      <w:bCs/>
      <w:iCs/>
      <w:color w:val="161D4E"/>
      <w:sz w:val="24"/>
      <w:szCs w:val="24"/>
      <w:u w:color="161D4E"/>
      <w:lang w:val="en-US" w:eastAsia="en-US" w:bidi="ar-SA"/>
    </w:rPr>
  </w:style>
  <w:style w:type="character" w:styleId="HTMLAcronym">
    <w:name w:val="HTML Acronym"/>
    <w:basedOn w:val="DefaultParagraphFont"/>
    <w:rsid w:val="006353C4"/>
  </w:style>
  <w:style w:type="paragraph" w:styleId="HTMLAddress">
    <w:name w:val="HTML Address"/>
    <w:basedOn w:val="Normal"/>
    <w:link w:val="HTMLAddressChar"/>
    <w:rsid w:val="006353C4"/>
    <w:pPr>
      <w:widowControl w:val="0"/>
      <w:adjustRightInd w:val="0"/>
      <w:spacing w:before="100" w:after="100" w:line="360" w:lineRule="atLeast"/>
      <w:textAlignment w:val="baseline"/>
    </w:pPr>
    <w:rPr>
      <w:i/>
      <w:iCs/>
      <w:szCs w:val="24"/>
      <w:lang w:val="x-none" w:eastAsia="en-GB"/>
    </w:rPr>
  </w:style>
  <w:style w:type="character" w:customStyle="1" w:styleId="HTMLAddressChar">
    <w:name w:val="HTML Address Char"/>
    <w:link w:val="HTMLAddress"/>
    <w:rsid w:val="006353C4"/>
    <w:rPr>
      <w:rFonts w:ascii="Times New Roman" w:eastAsia="Times New Roman" w:hAnsi="Times New Roman" w:cs="Times New Roman"/>
      <w:i/>
      <w:iCs/>
      <w:sz w:val="24"/>
      <w:szCs w:val="24"/>
      <w:lang w:eastAsia="en-GB"/>
    </w:rPr>
  </w:style>
  <w:style w:type="character" w:styleId="HTMLCite">
    <w:name w:val="HTML Cite"/>
    <w:rsid w:val="006353C4"/>
    <w:rPr>
      <w:i/>
      <w:iCs/>
    </w:rPr>
  </w:style>
  <w:style w:type="character" w:styleId="HTMLCode">
    <w:name w:val="HTML Code"/>
    <w:rsid w:val="006353C4"/>
    <w:rPr>
      <w:rFonts w:ascii="Courier New" w:hAnsi="Courier New" w:cs="Courier New"/>
      <w:sz w:val="20"/>
      <w:szCs w:val="20"/>
    </w:rPr>
  </w:style>
  <w:style w:type="character" w:styleId="HTMLDefinition">
    <w:name w:val="HTML Definition"/>
    <w:rsid w:val="006353C4"/>
    <w:rPr>
      <w:i/>
      <w:iCs/>
    </w:rPr>
  </w:style>
  <w:style w:type="character" w:styleId="HTMLKeyboard">
    <w:name w:val="HTML Keyboard"/>
    <w:rsid w:val="006353C4"/>
    <w:rPr>
      <w:rFonts w:ascii="Courier New" w:hAnsi="Courier New" w:cs="Courier New"/>
      <w:sz w:val="20"/>
      <w:szCs w:val="20"/>
    </w:rPr>
  </w:style>
  <w:style w:type="character" w:styleId="HTMLSample">
    <w:name w:val="HTML Sample"/>
    <w:rsid w:val="006353C4"/>
    <w:rPr>
      <w:rFonts w:ascii="Courier New" w:hAnsi="Courier New" w:cs="Courier New"/>
    </w:rPr>
  </w:style>
  <w:style w:type="character" w:styleId="HTMLTypewriter">
    <w:name w:val="HTML Typewriter"/>
    <w:rsid w:val="006353C4"/>
    <w:rPr>
      <w:rFonts w:ascii="Courier New" w:hAnsi="Courier New" w:cs="Courier New"/>
      <w:sz w:val="20"/>
      <w:szCs w:val="20"/>
    </w:rPr>
  </w:style>
  <w:style w:type="character" w:styleId="HTMLVariable">
    <w:name w:val="HTML Variable"/>
    <w:rsid w:val="006353C4"/>
    <w:rPr>
      <w:i/>
      <w:iCs/>
    </w:rPr>
  </w:style>
  <w:style w:type="paragraph" w:styleId="Index1">
    <w:name w:val="index 1"/>
    <w:basedOn w:val="Normal"/>
    <w:next w:val="Normal"/>
    <w:autoRedefine/>
    <w:rsid w:val="006353C4"/>
    <w:pPr>
      <w:widowControl w:val="0"/>
      <w:adjustRightInd w:val="0"/>
      <w:spacing w:before="100" w:after="100" w:line="360" w:lineRule="atLeast"/>
      <w:ind w:left="220" w:hanging="220"/>
      <w:textAlignment w:val="baseline"/>
    </w:pPr>
    <w:rPr>
      <w:szCs w:val="24"/>
      <w:lang w:eastAsia="en-GB"/>
    </w:rPr>
  </w:style>
  <w:style w:type="paragraph" w:styleId="Index2">
    <w:name w:val="index 2"/>
    <w:basedOn w:val="Normal"/>
    <w:next w:val="Normal"/>
    <w:autoRedefine/>
    <w:rsid w:val="006353C4"/>
    <w:pPr>
      <w:widowControl w:val="0"/>
      <w:adjustRightInd w:val="0"/>
      <w:spacing w:before="100" w:after="100" w:line="360" w:lineRule="atLeast"/>
      <w:ind w:left="440" w:hanging="220"/>
      <w:textAlignment w:val="baseline"/>
    </w:pPr>
    <w:rPr>
      <w:szCs w:val="24"/>
      <w:lang w:eastAsia="en-GB"/>
    </w:rPr>
  </w:style>
  <w:style w:type="paragraph" w:styleId="Index3">
    <w:name w:val="index 3"/>
    <w:basedOn w:val="Normal"/>
    <w:next w:val="Normal"/>
    <w:autoRedefine/>
    <w:rsid w:val="006353C4"/>
    <w:pPr>
      <w:widowControl w:val="0"/>
      <w:adjustRightInd w:val="0"/>
      <w:spacing w:before="100" w:after="100" w:line="360" w:lineRule="atLeast"/>
      <w:ind w:left="660" w:hanging="220"/>
      <w:textAlignment w:val="baseline"/>
    </w:pPr>
    <w:rPr>
      <w:szCs w:val="24"/>
      <w:lang w:eastAsia="en-GB"/>
    </w:rPr>
  </w:style>
  <w:style w:type="paragraph" w:styleId="Index4">
    <w:name w:val="index 4"/>
    <w:basedOn w:val="Normal"/>
    <w:next w:val="Normal"/>
    <w:autoRedefine/>
    <w:rsid w:val="006353C4"/>
    <w:pPr>
      <w:widowControl w:val="0"/>
      <w:adjustRightInd w:val="0"/>
      <w:spacing w:before="100" w:after="100" w:line="360" w:lineRule="atLeast"/>
      <w:ind w:left="880" w:hanging="220"/>
      <w:textAlignment w:val="baseline"/>
    </w:pPr>
    <w:rPr>
      <w:szCs w:val="24"/>
      <w:lang w:eastAsia="en-GB"/>
    </w:rPr>
  </w:style>
  <w:style w:type="paragraph" w:styleId="Index5">
    <w:name w:val="index 5"/>
    <w:basedOn w:val="Normal"/>
    <w:next w:val="Normal"/>
    <w:autoRedefine/>
    <w:rsid w:val="006353C4"/>
    <w:pPr>
      <w:widowControl w:val="0"/>
      <w:adjustRightInd w:val="0"/>
      <w:spacing w:before="100" w:after="100" w:line="360" w:lineRule="atLeast"/>
      <w:ind w:left="1100" w:hanging="220"/>
      <w:textAlignment w:val="baseline"/>
    </w:pPr>
    <w:rPr>
      <w:szCs w:val="24"/>
      <w:lang w:eastAsia="en-GB"/>
    </w:rPr>
  </w:style>
  <w:style w:type="paragraph" w:styleId="Index6">
    <w:name w:val="index 6"/>
    <w:basedOn w:val="Normal"/>
    <w:next w:val="Normal"/>
    <w:autoRedefine/>
    <w:rsid w:val="006353C4"/>
    <w:pPr>
      <w:widowControl w:val="0"/>
      <w:adjustRightInd w:val="0"/>
      <w:spacing w:before="100" w:after="100" w:line="360" w:lineRule="atLeast"/>
      <w:ind w:left="1320" w:hanging="220"/>
      <w:textAlignment w:val="baseline"/>
    </w:pPr>
    <w:rPr>
      <w:szCs w:val="24"/>
      <w:lang w:eastAsia="en-GB"/>
    </w:rPr>
  </w:style>
  <w:style w:type="paragraph" w:styleId="Index7">
    <w:name w:val="index 7"/>
    <w:basedOn w:val="Normal"/>
    <w:next w:val="Normal"/>
    <w:autoRedefine/>
    <w:rsid w:val="006353C4"/>
    <w:pPr>
      <w:widowControl w:val="0"/>
      <w:adjustRightInd w:val="0"/>
      <w:spacing w:before="100" w:after="100" w:line="360" w:lineRule="atLeast"/>
      <w:ind w:left="1540" w:hanging="220"/>
      <w:textAlignment w:val="baseline"/>
    </w:pPr>
    <w:rPr>
      <w:szCs w:val="24"/>
      <w:lang w:eastAsia="en-GB"/>
    </w:rPr>
  </w:style>
  <w:style w:type="paragraph" w:styleId="Index8">
    <w:name w:val="index 8"/>
    <w:basedOn w:val="Normal"/>
    <w:next w:val="Normal"/>
    <w:autoRedefine/>
    <w:rsid w:val="006353C4"/>
    <w:pPr>
      <w:widowControl w:val="0"/>
      <w:adjustRightInd w:val="0"/>
      <w:spacing w:before="100" w:after="100" w:line="360" w:lineRule="atLeast"/>
      <w:ind w:left="1760" w:hanging="220"/>
      <w:textAlignment w:val="baseline"/>
    </w:pPr>
    <w:rPr>
      <w:szCs w:val="24"/>
      <w:lang w:eastAsia="en-GB"/>
    </w:rPr>
  </w:style>
  <w:style w:type="paragraph" w:styleId="Index9">
    <w:name w:val="index 9"/>
    <w:basedOn w:val="Normal"/>
    <w:next w:val="Normal"/>
    <w:autoRedefine/>
    <w:rsid w:val="006353C4"/>
    <w:pPr>
      <w:widowControl w:val="0"/>
      <w:adjustRightInd w:val="0"/>
      <w:spacing w:before="100" w:after="100" w:line="360" w:lineRule="atLeast"/>
      <w:ind w:left="1980" w:hanging="220"/>
      <w:textAlignment w:val="baseline"/>
    </w:pPr>
    <w:rPr>
      <w:szCs w:val="24"/>
      <w:lang w:eastAsia="en-GB"/>
    </w:rPr>
  </w:style>
  <w:style w:type="paragraph" w:styleId="IndexHeading">
    <w:name w:val="index heading"/>
    <w:basedOn w:val="Normal"/>
    <w:next w:val="Index1"/>
    <w:rsid w:val="006353C4"/>
    <w:pPr>
      <w:widowControl w:val="0"/>
      <w:adjustRightInd w:val="0"/>
      <w:spacing w:before="100" w:after="100" w:line="360" w:lineRule="atLeast"/>
      <w:textAlignment w:val="baseline"/>
    </w:pPr>
    <w:rPr>
      <w:rFonts w:ascii="Arial" w:hAnsi="Arial" w:cs="Arial"/>
      <w:b/>
      <w:bCs/>
      <w:szCs w:val="24"/>
      <w:lang w:eastAsia="en-GB"/>
    </w:rPr>
  </w:style>
  <w:style w:type="paragraph" w:customStyle="1" w:styleId="ItalicizeText">
    <w:name w:val="Italicize Text"/>
    <w:basedOn w:val="Normal"/>
    <w:link w:val="ItalicizeTextChar"/>
    <w:locked/>
    <w:rsid w:val="006353C4"/>
    <w:pPr>
      <w:widowControl w:val="0"/>
      <w:adjustRightInd w:val="0"/>
      <w:spacing w:before="100" w:after="100" w:line="360" w:lineRule="atLeast"/>
      <w:textAlignment w:val="baseline"/>
    </w:pPr>
    <w:rPr>
      <w:i/>
      <w:szCs w:val="24"/>
      <w:lang w:val="x-none" w:eastAsia="en-GB"/>
    </w:rPr>
  </w:style>
  <w:style w:type="character" w:customStyle="1" w:styleId="ItalicizeTextChar">
    <w:name w:val="Italicize Text Char"/>
    <w:link w:val="ItalicizeText"/>
    <w:rsid w:val="006353C4"/>
    <w:rPr>
      <w:rFonts w:ascii="Times New Roman" w:eastAsia="Times New Roman" w:hAnsi="Times New Roman" w:cs="Times New Roman"/>
      <w:i/>
      <w:sz w:val="24"/>
      <w:szCs w:val="24"/>
      <w:lang w:eastAsia="en-GB"/>
    </w:rPr>
  </w:style>
  <w:style w:type="character" w:styleId="LineNumber">
    <w:name w:val="line number"/>
    <w:basedOn w:val="DefaultParagraphFont"/>
    <w:rsid w:val="006353C4"/>
  </w:style>
  <w:style w:type="paragraph" w:styleId="List3">
    <w:name w:val="List 3"/>
    <w:basedOn w:val="Normal"/>
    <w:rsid w:val="006353C4"/>
    <w:pPr>
      <w:widowControl w:val="0"/>
      <w:adjustRightInd w:val="0"/>
      <w:spacing w:before="100" w:after="100" w:line="360" w:lineRule="atLeast"/>
      <w:ind w:left="849" w:hanging="283"/>
      <w:textAlignment w:val="baseline"/>
    </w:pPr>
    <w:rPr>
      <w:szCs w:val="24"/>
      <w:lang w:eastAsia="en-GB"/>
    </w:rPr>
  </w:style>
  <w:style w:type="paragraph" w:styleId="List4">
    <w:name w:val="List 4"/>
    <w:basedOn w:val="Normal"/>
    <w:rsid w:val="006353C4"/>
    <w:pPr>
      <w:widowControl w:val="0"/>
      <w:adjustRightInd w:val="0"/>
      <w:spacing w:before="100" w:after="100" w:line="360" w:lineRule="atLeast"/>
      <w:ind w:left="1132" w:hanging="283"/>
      <w:textAlignment w:val="baseline"/>
    </w:pPr>
    <w:rPr>
      <w:szCs w:val="24"/>
      <w:lang w:eastAsia="en-GB"/>
    </w:rPr>
  </w:style>
  <w:style w:type="paragraph" w:styleId="List5">
    <w:name w:val="List 5"/>
    <w:basedOn w:val="Normal"/>
    <w:rsid w:val="006353C4"/>
    <w:pPr>
      <w:widowControl w:val="0"/>
      <w:adjustRightInd w:val="0"/>
      <w:spacing w:before="100" w:after="100" w:line="360" w:lineRule="atLeast"/>
      <w:ind w:left="1415" w:hanging="283"/>
      <w:textAlignment w:val="baseline"/>
    </w:pPr>
    <w:rPr>
      <w:szCs w:val="24"/>
      <w:lang w:eastAsia="en-GB"/>
    </w:rPr>
  </w:style>
  <w:style w:type="paragraph" w:styleId="ListBullet3">
    <w:name w:val="List Bullet 3"/>
    <w:basedOn w:val="Normal"/>
    <w:rsid w:val="006353C4"/>
    <w:pPr>
      <w:widowControl w:val="0"/>
      <w:numPr>
        <w:numId w:val="30"/>
      </w:numPr>
      <w:adjustRightInd w:val="0"/>
      <w:spacing w:before="100" w:after="100" w:line="360" w:lineRule="atLeast"/>
      <w:textAlignment w:val="baseline"/>
    </w:pPr>
    <w:rPr>
      <w:szCs w:val="24"/>
      <w:lang w:eastAsia="en-GB"/>
    </w:rPr>
  </w:style>
  <w:style w:type="paragraph" w:styleId="ListBullet4">
    <w:name w:val="List Bullet 4"/>
    <w:basedOn w:val="Normal"/>
    <w:rsid w:val="006353C4"/>
    <w:pPr>
      <w:widowControl w:val="0"/>
      <w:numPr>
        <w:numId w:val="31"/>
      </w:numPr>
      <w:adjustRightInd w:val="0"/>
      <w:spacing w:before="100" w:after="100" w:line="360" w:lineRule="atLeast"/>
      <w:textAlignment w:val="baseline"/>
    </w:pPr>
    <w:rPr>
      <w:szCs w:val="24"/>
      <w:lang w:eastAsia="en-GB"/>
    </w:rPr>
  </w:style>
  <w:style w:type="paragraph" w:styleId="ListBullet5">
    <w:name w:val="List Bullet 5"/>
    <w:basedOn w:val="Normal"/>
    <w:rsid w:val="006353C4"/>
    <w:pPr>
      <w:widowControl w:val="0"/>
      <w:numPr>
        <w:numId w:val="32"/>
      </w:numPr>
      <w:adjustRightInd w:val="0"/>
      <w:spacing w:before="100" w:after="100" w:line="360" w:lineRule="atLeast"/>
      <w:textAlignment w:val="baseline"/>
    </w:pPr>
    <w:rPr>
      <w:szCs w:val="24"/>
      <w:lang w:eastAsia="en-GB"/>
    </w:rPr>
  </w:style>
  <w:style w:type="paragraph" w:styleId="ListContinue">
    <w:name w:val="List Continue"/>
    <w:basedOn w:val="Normal"/>
    <w:rsid w:val="006353C4"/>
    <w:pPr>
      <w:widowControl w:val="0"/>
      <w:adjustRightInd w:val="0"/>
      <w:spacing w:before="100" w:after="120" w:line="360" w:lineRule="atLeast"/>
      <w:ind w:left="283"/>
      <w:textAlignment w:val="baseline"/>
    </w:pPr>
    <w:rPr>
      <w:szCs w:val="24"/>
      <w:lang w:eastAsia="en-GB"/>
    </w:rPr>
  </w:style>
  <w:style w:type="paragraph" w:styleId="ListContinue2">
    <w:name w:val="List Continue 2"/>
    <w:basedOn w:val="Normal"/>
    <w:rsid w:val="006353C4"/>
    <w:pPr>
      <w:widowControl w:val="0"/>
      <w:adjustRightInd w:val="0"/>
      <w:spacing w:before="100" w:after="120" w:line="360" w:lineRule="atLeast"/>
      <w:ind w:left="566"/>
      <w:textAlignment w:val="baseline"/>
    </w:pPr>
    <w:rPr>
      <w:szCs w:val="24"/>
      <w:lang w:eastAsia="en-GB"/>
    </w:rPr>
  </w:style>
  <w:style w:type="paragraph" w:styleId="ListContinue3">
    <w:name w:val="List Continue 3"/>
    <w:basedOn w:val="Normal"/>
    <w:rsid w:val="006353C4"/>
    <w:pPr>
      <w:widowControl w:val="0"/>
      <w:adjustRightInd w:val="0"/>
      <w:spacing w:before="100" w:after="120" w:line="360" w:lineRule="atLeast"/>
      <w:ind w:left="849"/>
      <w:textAlignment w:val="baseline"/>
    </w:pPr>
    <w:rPr>
      <w:szCs w:val="24"/>
      <w:lang w:eastAsia="en-GB"/>
    </w:rPr>
  </w:style>
  <w:style w:type="paragraph" w:styleId="ListContinue4">
    <w:name w:val="List Continue 4"/>
    <w:basedOn w:val="Normal"/>
    <w:rsid w:val="006353C4"/>
    <w:pPr>
      <w:widowControl w:val="0"/>
      <w:adjustRightInd w:val="0"/>
      <w:spacing w:before="100" w:after="120" w:line="360" w:lineRule="atLeast"/>
      <w:ind w:left="1132"/>
      <w:textAlignment w:val="baseline"/>
    </w:pPr>
    <w:rPr>
      <w:szCs w:val="24"/>
      <w:lang w:eastAsia="en-GB"/>
    </w:rPr>
  </w:style>
  <w:style w:type="paragraph" w:styleId="ListContinue5">
    <w:name w:val="List Continue 5"/>
    <w:basedOn w:val="Normal"/>
    <w:rsid w:val="006353C4"/>
    <w:pPr>
      <w:widowControl w:val="0"/>
      <w:adjustRightInd w:val="0"/>
      <w:spacing w:before="100" w:after="120" w:line="360" w:lineRule="atLeast"/>
      <w:ind w:left="1415"/>
      <w:textAlignment w:val="baseline"/>
    </w:pPr>
    <w:rPr>
      <w:szCs w:val="24"/>
      <w:lang w:eastAsia="en-GB"/>
    </w:rPr>
  </w:style>
  <w:style w:type="paragraph" w:styleId="ListNumber">
    <w:name w:val="List Number"/>
    <w:basedOn w:val="Normal"/>
    <w:rsid w:val="006353C4"/>
    <w:pPr>
      <w:widowControl w:val="0"/>
      <w:numPr>
        <w:numId w:val="33"/>
      </w:numPr>
      <w:adjustRightInd w:val="0"/>
      <w:spacing w:before="100" w:after="100" w:line="360" w:lineRule="atLeast"/>
      <w:textAlignment w:val="baseline"/>
    </w:pPr>
    <w:rPr>
      <w:szCs w:val="24"/>
      <w:lang w:eastAsia="en-GB"/>
    </w:rPr>
  </w:style>
  <w:style w:type="paragraph" w:styleId="ListNumber2">
    <w:name w:val="List Number 2"/>
    <w:basedOn w:val="Normal"/>
    <w:rsid w:val="006353C4"/>
    <w:pPr>
      <w:widowControl w:val="0"/>
      <w:numPr>
        <w:numId w:val="34"/>
      </w:numPr>
      <w:adjustRightInd w:val="0"/>
      <w:spacing w:before="100" w:after="100" w:line="360" w:lineRule="atLeast"/>
      <w:textAlignment w:val="baseline"/>
    </w:pPr>
    <w:rPr>
      <w:szCs w:val="24"/>
      <w:lang w:eastAsia="en-GB"/>
    </w:rPr>
  </w:style>
  <w:style w:type="paragraph" w:styleId="ListNumber3">
    <w:name w:val="List Number 3"/>
    <w:basedOn w:val="Normal"/>
    <w:rsid w:val="006353C4"/>
    <w:pPr>
      <w:widowControl w:val="0"/>
      <w:numPr>
        <w:numId w:val="35"/>
      </w:numPr>
      <w:adjustRightInd w:val="0"/>
      <w:spacing w:before="100" w:after="100" w:line="360" w:lineRule="atLeast"/>
      <w:textAlignment w:val="baseline"/>
    </w:pPr>
    <w:rPr>
      <w:szCs w:val="24"/>
      <w:lang w:eastAsia="en-GB"/>
    </w:rPr>
  </w:style>
  <w:style w:type="paragraph" w:styleId="ListNumber4">
    <w:name w:val="List Number 4"/>
    <w:basedOn w:val="Normal"/>
    <w:rsid w:val="006353C4"/>
    <w:pPr>
      <w:widowControl w:val="0"/>
      <w:numPr>
        <w:numId w:val="36"/>
      </w:numPr>
      <w:adjustRightInd w:val="0"/>
      <w:spacing w:before="100" w:after="100" w:line="360" w:lineRule="atLeast"/>
      <w:textAlignment w:val="baseline"/>
    </w:pPr>
    <w:rPr>
      <w:szCs w:val="24"/>
      <w:lang w:eastAsia="en-GB"/>
    </w:rPr>
  </w:style>
  <w:style w:type="paragraph" w:styleId="ListNumber5">
    <w:name w:val="List Number 5"/>
    <w:basedOn w:val="Normal"/>
    <w:rsid w:val="006353C4"/>
    <w:pPr>
      <w:widowControl w:val="0"/>
      <w:numPr>
        <w:numId w:val="37"/>
      </w:numPr>
      <w:adjustRightInd w:val="0"/>
      <w:spacing w:before="100" w:after="100" w:line="360" w:lineRule="atLeast"/>
      <w:textAlignment w:val="baseline"/>
    </w:pPr>
    <w:rPr>
      <w:szCs w:val="24"/>
      <w:lang w:eastAsia="en-GB"/>
    </w:rPr>
  </w:style>
  <w:style w:type="paragraph" w:styleId="NoteHeading">
    <w:name w:val="Note Heading"/>
    <w:basedOn w:val="Normal"/>
    <w:next w:val="Normal"/>
    <w:link w:val="NoteHeadingChar"/>
    <w:rsid w:val="006353C4"/>
    <w:pPr>
      <w:widowControl w:val="0"/>
      <w:adjustRightInd w:val="0"/>
      <w:spacing w:before="100" w:after="100" w:line="360" w:lineRule="atLeast"/>
      <w:textAlignment w:val="baseline"/>
    </w:pPr>
    <w:rPr>
      <w:szCs w:val="24"/>
      <w:lang w:val="x-none" w:eastAsia="en-GB"/>
    </w:rPr>
  </w:style>
  <w:style w:type="character" w:customStyle="1" w:styleId="NoteHeadingChar">
    <w:name w:val="Note Heading Char"/>
    <w:link w:val="NoteHeading"/>
    <w:rsid w:val="006353C4"/>
    <w:rPr>
      <w:rFonts w:ascii="Times New Roman" w:eastAsia="Times New Roman" w:hAnsi="Times New Roman" w:cs="Times New Roman"/>
      <w:sz w:val="24"/>
      <w:szCs w:val="24"/>
      <w:lang w:eastAsia="en-GB"/>
    </w:rPr>
  </w:style>
  <w:style w:type="paragraph" w:customStyle="1" w:styleId="Number2">
    <w:name w:val="Number 2"/>
    <w:basedOn w:val="Normal"/>
    <w:semiHidden/>
    <w:locked/>
    <w:rsid w:val="006353C4"/>
    <w:pPr>
      <w:widowControl w:val="0"/>
      <w:numPr>
        <w:numId w:val="38"/>
      </w:numPr>
      <w:adjustRightInd w:val="0"/>
      <w:spacing w:before="100" w:after="100" w:line="360" w:lineRule="atLeast"/>
      <w:textAlignment w:val="baseline"/>
    </w:pPr>
    <w:rPr>
      <w:szCs w:val="24"/>
      <w:lang w:eastAsia="en-GB"/>
    </w:rPr>
  </w:style>
  <w:style w:type="paragraph" w:customStyle="1" w:styleId="Number4List">
    <w:name w:val="Number 4 List"/>
    <w:locked/>
    <w:rsid w:val="006353C4"/>
    <w:pPr>
      <w:widowControl w:val="0"/>
      <w:numPr>
        <w:numId w:val="39"/>
      </w:numPr>
      <w:adjustRightInd w:val="0"/>
      <w:spacing w:after="120" w:line="280" w:lineRule="exact"/>
      <w:jc w:val="both"/>
      <w:textAlignment w:val="baseline"/>
    </w:pPr>
    <w:rPr>
      <w:rFonts w:ascii="Times New Roman" w:eastAsia="Batang" w:hAnsi="Times New Roman" w:cs="Times New Roman"/>
      <w:sz w:val="22"/>
      <w:szCs w:val="24"/>
    </w:rPr>
  </w:style>
  <w:style w:type="paragraph" w:customStyle="1" w:styleId="NumberB">
    <w:name w:val="Number B"/>
    <w:semiHidden/>
    <w:locked/>
    <w:rsid w:val="006353C4"/>
    <w:pPr>
      <w:widowControl w:val="0"/>
      <w:numPr>
        <w:numId w:val="40"/>
      </w:numPr>
      <w:adjustRightInd w:val="0"/>
      <w:spacing w:after="120" w:line="280" w:lineRule="exact"/>
      <w:jc w:val="both"/>
      <w:textAlignment w:val="baseline"/>
    </w:pPr>
    <w:rPr>
      <w:rFonts w:ascii="Times New Roman" w:eastAsia="Batang" w:hAnsi="Times New Roman" w:cs="Times New Roman"/>
      <w:sz w:val="22"/>
      <w:szCs w:val="24"/>
    </w:rPr>
  </w:style>
  <w:style w:type="paragraph" w:customStyle="1" w:styleId="NumberC">
    <w:name w:val="Number C"/>
    <w:semiHidden/>
    <w:locked/>
    <w:rsid w:val="006353C4"/>
    <w:pPr>
      <w:widowControl w:val="0"/>
      <w:numPr>
        <w:numId w:val="41"/>
      </w:numPr>
      <w:adjustRightInd w:val="0"/>
      <w:spacing w:after="120" w:line="280" w:lineRule="exact"/>
      <w:jc w:val="both"/>
      <w:textAlignment w:val="baseline"/>
    </w:pPr>
    <w:rPr>
      <w:rFonts w:ascii="Times New Roman" w:eastAsia="Batang" w:hAnsi="Times New Roman" w:cs="Times New Roman"/>
      <w:sz w:val="22"/>
      <w:szCs w:val="24"/>
    </w:rPr>
  </w:style>
  <w:style w:type="paragraph" w:customStyle="1" w:styleId="NumberList1">
    <w:name w:val="Number List 1"/>
    <w:basedOn w:val="Number2"/>
    <w:semiHidden/>
    <w:locked/>
    <w:rsid w:val="006353C4"/>
    <w:pPr>
      <w:numPr>
        <w:numId w:val="42"/>
      </w:numPr>
      <w:tabs>
        <w:tab w:val="left" w:pos="720"/>
      </w:tabs>
    </w:pPr>
  </w:style>
  <w:style w:type="paragraph" w:customStyle="1" w:styleId="NumberListA">
    <w:name w:val="Number List A"/>
    <w:semiHidden/>
    <w:locked/>
    <w:rsid w:val="006353C4"/>
    <w:pPr>
      <w:widowControl w:val="0"/>
      <w:tabs>
        <w:tab w:val="left" w:pos="720"/>
        <w:tab w:val="left" w:pos="1080"/>
        <w:tab w:val="left" w:pos="1440"/>
        <w:tab w:val="left" w:pos="1800"/>
        <w:tab w:val="left" w:pos="2160"/>
        <w:tab w:val="left" w:pos="2520"/>
        <w:tab w:val="left" w:pos="2880"/>
      </w:tabs>
      <w:adjustRightInd w:val="0"/>
      <w:spacing w:before="60" w:after="60" w:line="280" w:lineRule="exact"/>
      <w:jc w:val="both"/>
      <w:textAlignment w:val="baseline"/>
    </w:pPr>
    <w:rPr>
      <w:rFonts w:ascii="Times New Roman" w:eastAsia="Batang" w:hAnsi="Times New Roman" w:cs="Times New Roman"/>
      <w:sz w:val="22"/>
      <w:szCs w:val="24"/>
    </w:rPr>
  </w:style>
  <w:style w:type="paragraph" w:customStyle="1" w:styleId="NumberListB">
    <w:name w:val="Number List B"/>
    <w:semiHidden/>
    <w:locked/>
    <w:rsid w:val="006353C4"/>
    <w:pPr>
      <w:widowControl w:val="0"/>
      <w:numPr>
        <w:numId w:val="43"/>
      </w:numPr>
      <w:tabs>
        <w:tab w:val="left" w:pos="720"/>
        <w:tab w:val="left" w:pos="1080"/>
        <w:tab w:val="left" w:pos="1440"/>
        <w:tab w:val="left" w:pos="1800"/>
        <w:tab w:val="left" w:pos="2160"/>
        <w:tab w:val="left" w:pos="2520"/>
        <w:tab w:val="left" w:pos="2880"/>
      </w:tabs>
      <w:adjustRightInd w:val="0"/>
      <w:spacing w:after="120" w:line="280" w:lineRule="exact"/>
      <w:jc w:val="both"/>
      <w:textAlignment w:val="baseline"/>
    </w:pPr>
    <w:rPr>
      <w:rFonts w:ascii="Times New Roman" w:eastAsia="Batang" w:hAnsi="Times New Roman" w:cs="Times New Roman"/>
      <w:sz w:val="22"/>
      <w:szCs w:val="24"/>
    </w:rPr>
  </w:style>
  <w:style w:type="paragraph" w:customStyle="1" w:styleId="RFPQ1">
    <w:name w:val="RFP Q1"/>
    <w:basedOn w:val="Normal"/>
    <w:next w:val="Normal"/>
    <w:link w:val="RFPQ1CharChar"/>
    <w:locked/>
    <w:rsid w:val="006353C4"/>
    <w:pPr>
      <w:widowControl w:val="0"/>
      <w:numPr>
        <w:numId w:val="49"/>
      </w:numPr>
      <w:pBdr>
        <w:top w:val="single" w:sz="8" w:space="2" w:color="161D4E"/>
        <w:bottom w:val="single" w:sz="8" w:space="2" w:color="161D4E"/>
      </w:pBdr>
      <w:tabs>
        <w:tab w:val="left" w:pos="1080"/>
        <w:tab w:val="left" w:pos="1440"/>
        <w:tab w:val="left" w:pos="1800"/>
        <w:tab w:val="left" w:pos="2160"/>
        <w:tab w:val="left" w:pos="2520"/>
        <w:tab w:val="left" w:pos="2880"/>
      </w:tabs>
      <w:adjustRightInd w:val="0"/>
      <w:spacing w:before="100" w:after="220" w:line="280" w:lineRule="exact"/>
      <w:textAlignment w:val="baseline"/>
    </w:pPr>
    <w:rPr>
      <w:rFonts w:ascii="Arial Black" w:eastAsia="Batang" w:hAnsi="Arial Black"/>
      <w:color w:val="132647"/>
      <w:sz w:val="26"/>
      <w:szCs w:val="24"/>
      <w:lang w:val="x-none" w:eastAsia="x-none"/>
    </w:rPr>
  </w:style>
  <w:style w:type="character" w:customStyle="1" w:styleId="RFPQ1CharChar">
    <w:name w:val="RFP Q1 Char Char"/>
    <w:link w:val="RFPQ1"/>
    <w:rsid w:val="006353C4"/>
    <w:rPr>
      <w:rFonts w:ascii="Arial Black" w:eastAsia="Batang" w:hAnsi="Arial Black" w:cs="Times New Roman"/>
      <w:color w:val="132647"/>
      <w:sz w:val="26"/>
      <w:szCs w:val="24"/>
      <w:lang w:val="x-none" w:eastAsia="x-none"/>
    </w:rPr>
  </w:style>
  <w:style w:type="paragraph" w:customStyle="1" w:styleId="RFPQ2">
    <w:name w:val="RFP Q2"/>
    <w:basedOn w:val="Normal"/>
    <w:link w:val="RFPQ2Char"/>
    <w:locked/>
    <w:rsid w:val="006353C4"/>
    <w:pPr>
      <w:widowControl w:val="0"/>
      <w:pBdr>
        <w:top w:val="single" w:sz="8" w:space="2" w:color="132647"/>
        <w:bottom w:val="single" w:sz="8" w:space="2" w:color="132647"/>
      </w:pBdr>
      <w:tabs>
        <w:tab w:val="left" w:pos="360"/>
        <w:tab w:val="left" w:pos="720"/>
        <w:tab w:val="left" w:pos="1080"/>
        <w:tab w:val="left" w:pos="1440"/>
      </w:tabs>
      <w:adjustRightInd w:val="0"/>
      <w:spacing w:before="100" w:after="220" w:line="280" w:lineRule="exact"/>
      <w:ind w:left="360" w:hanging="360"/>
      <w:textAlignment w:val="baseline"/>
    </w:pPr>
    <w:rPr>
      <w:rFonts w:ascii="Arial Black" w:eastAsia="Batang" w:hAnsi="Arial Black"/>
      <w:color w:val="132647"/>
      <w:sz w:val="26"/>
      <w:szCs w:val="24"/>
      <w:lang w:val="x-none" w:eastAsia="x-none"/>
    </w:rPr>
  </w:style>
  <w:style w:type="paragraph" w:customStyle="1" w:styleId="RFPQ2SubList">
    <w:name w:val="RFP Q2 (Sub List)"/>
    <w:basedOn w:val="RFPQ2"/>
    <w:link w:val="RFPQ2SubListCharChar"/>
    <w:locked/>
    <w:rsid w:val="006353C4"/>
    <w:pPr>
      <w:tabs>
        <w:tab w:val="clear" w:pos="360"/>
      </w:tabs>
      <w:ind w:left="720"/>
    </w:pPr>
  </w:style>
  <w:style w:type="paragraph" w:customStyle="1" w:styleId="RFPQ2Sublist0">
    <w:name w:val="RFP Q2 (Sub list)"/>
    <w:basedOn w:val="RFPQ2SubList"/>
    <w:locked/>
    <w:rsid w:val="006353C4"/>
    <w:pPr>
      <w:ind w:left="1080" w:hanging="720"/>
    </w:pPr>
  </w:style>
  <w:style w:type="character" w:customStyle="1" w:styleId="RFPQ2Char">
    <w:name w:val="RFP Q2 Char"/>
    <w:link w:val="RFPQ2"/>
    <w:rsid w:val="006353C4"/>
    <w:rPr>
      <w:rFonts w:ascii="Arial Black" w:eastAsia="Batang" w:hAnsi="Arial Black" w:cs="Times New Roman"/>
      <w:color w:val="132647"/>
      <w:sz w:val="26"/>
      <w:szCs w:val="24"/>
    </w:rPr>
  </w:style>
  <w:style w:type="character" w:customStyle="1" w:styleId="RFPQ2SubListCharChar">
    <w:name w:val="RFP Q2 (Sub List) Char Char"/>
    <w:link w:val="RFPQ2SubList"/>
    <w:rsid w:val="006353C4"/>
    <w:rPr>
      <w:rFonts w:ascii="Arial Black" w:eastAsia="Batang" w:hAnsi="Arial Black" w:cs="Times New Roman"/>
      <w:color w:val="132647"/>
      <w:sz w:val="26"/>
      <w:szCs w:val="24"/>
    </w:rPr>
  </w:style>
  <w:style w:type="paragraph" w:customStyle="1" w:styleId="RFPQ2Sub-SubList">
    <w:name w:val="RFP Q2 (Sub-Sub List)"/>
    <w:basedOn w:val="RFPQ2SubList"/>
    <w:locked/>
    <w:rsid w:val="006353C4"/>
    <w:pPr>
      <w:tabs>
        <w:tab w:val="clear" w:pos="720"/>
      </w:tabs>
      <w:ind w:left="1080"/>
    </w:pPr>
  </w:style>
  <w:style w:type="paragraph" w:customStyle="1" w:styleId="RFPQ3">
    <w:name w:val="RFP Q3"/>
    <w:basedOn w:val="RFPQ2SubList"/>
    <w:link w:val="RFPQ3Char"/>
    <w:locked/>
    <w:rsid w:val="006353C4"/>
    <w:pPr>
      <w:ind w:hanging="720"/>
    </w:pPr>
  </w:style>
  <w:style w:type="paragraph" w:customStyle="1" w:styleId="RFPQ3SubList">
    <w:name w:val="RFP Q3 (Sub List)"/>
    <w:basedOn w:val="RFPQ2SubList"/>
    <w:link w:val="RFPQ3SubListCharChar"/>
    <w:locked/>
    <w:rsid w:val="006353C4"/>
    <w:pPr>
      <w:tabs>
        <w:tab w:val="clear" w:pos="720"/>
        <w:tab w:val="clear" w:pos="1080"/>
      </w:tabs>
      <w:ind w:left="1440" w:hanging="720"/>
    </w:pPr>
  </w:style>
  <w:style w:type="character" w:customStyle="1" w:styleId="RFPQ3Char">
    <w:name w:val="RFP Q3 Char"/>
    <w:link w:val="RFPQ3"/>
    <w:rsid w:val="006353C4"/>
    <w:rPr>
      <w:rFonts w:ascii="Arial Black" w:eastAsia="Batang" w:hAnsi="Arial Black" w:cs="Times New Roman"/>
      <w:color w:val="132647"/>
      <w:sz w:val="26"/>
      <w:szCs w:val="24"/>
    </w:rPr>
  </w:style>
  <w:style w:type="character" w:customStyle="1" w:styleId="RFPQ3SubListCharChar">
    <w:name w:val="RFP Q3 (Sub List) Char Char"/>
    <w:link w:val="RFPQ3SubList"/>
    <w:rsid w:val="006353C4"/>
    <w:rPr>
      <w:rFonts w:ascii="Arial Black" w:eastAsia="Batang" w:hAnsi="Arial Black" w:cs="Times New Roman"/>
      <w:color w:val="132647"/>
      <w:sz w:val="26"/>
      <w:szCs w:val="24"/>
    </w:rPr>
  </w:style>
  <w:style w:type="paragraph" w:customStyle="1" w:styleId="RFPQ3Sub-SubList">
    <w:name w:val="RFP Q3 (Sub-Sub List)"/>
    <w:basedOn w:val="RFPQ2Sub-SubList"/>
    <w:locked/>
    <w:rsid w:val="006353C4"/>
    <w:pPr>
      <w:tabs>
        <w:tab w:val="clear" w:pos="1080"/>
        <w:tab w:val="clear" w:pos="1440"/>
        <w:tab w:val="left" w:pos="2160"/>
      </w:tabs>
      <w:ind w:left="2160" w:hanging="720"/>
    </w:pPr>
  </w:style>
  <w:style w:type="paragraph" w:customStyle="1" w:styleId="RFPQ4SqrBullet">
    <w:name w:val="RFP Q4 (Sqr Bullet)"/>
    <w:basedOn w:val="RFPQ1"/>
    <w:link w:val="RFPQ4SqrBulletCharChar"/>
    <w:locked/>
    <w:rsid w:val="006353C4"/>
    <w:pPr>
      <w:numPr>
        <w:numId w:val="45"/>
      </w:numPr>
    </w:pPr>
  </w:style>
  <w:style w:type="character" w:customStyle="1" w:styleId="RFPQ4SqrBulletCharChar">
    <w:name w:val="RFP Q4 (Sqr Bullet) Char Char"/>
    <w:link w:val="RFPQ4SqrBullet"/>
    <w:rsid w:val="006353C4"/>
    <w:rPr>
      <w:rFonts w:ascii="Arial Black" w:eastAsia="Batang" w:hAnsi="Arial Black" w:cs="Times New Roman"/>
      <w:color w:val="132647"/>
      <w:sz w:val="26"/>
      <w:szCs w:val="24"/>
      <w:lang w:val="x-none" w:eastAsia="x-none"/>
    </w:rPr>
  </w:style>
  <w:style w:type="paragraph" w:customStyle="1" w:styleId="RFPQ5DotBullet">
    <w:name w:val="RFP Q5 (Dot Bullet)"/>
    <w:basedOn w:val="RFPQ4SqrBullet"/>
    <w:locked/>
    <w:rsid w:val="006353C4"/>
    <w:pPr>
      <w:numPr>
        <w:numId w:val="19"/>
      </w:numPr>
      <w:tabs>
        <w:tab w:val="clear" w:pos="720"/>
        <w:tab w:val="num" w:pos="360"/>
      </w:tabs>
      <w:ind w:left="360"/>
    </w:pPr>
  </w:style>
  <w:style w:type="paragraph" w:customStyle="1" w:styleId="RFPQ6CheckBullet">
    <w:name w:val="RFP Q6 (Check Bullet)"/>
    <w:basedOn w:val="RFPQ5DotBullet"/>
    <w:locked/>
    <w:rsid w:val="006353C4"/>
    <w:pPr>
      <w:numPr>
        <w:numId w:val="20"/>
      </w:numPr>
      <w:tabs>
        <w:tab w:val="num" w:pos="1440"/>
      </w:tabs>
      <w:ind w:left="1440"/>
    </w:pPr>
  </w:style>
  <w:style w:type="table" w:customStyle="1" w:styleId="RFPTableGrid">
    <w:name w:val="RFP Table Grid"/>
    <w:basedOn w:val="TableNormal"/>
    <w:locked/>
    <w:rsid w:val="006353C4"/>
    <w:pPr>
      <w:spacing w:before="120" w:after="120" w:line="220" w:lineRule="exact"/>
    </w:pPr>
    <w:rPr>
      <w:rFonts w:ascii="Arial Narrow" w:eastAsia="Batang" w:hAnsi="Arial Narrow" w:cs="Times New Roman"/>
      <w:color w:val="161D4E"/>
    </w:rPr>
    <w:tblPr>
      <w:tblStyleRowBandSize w:val="1"/>
      <w:tblBorders>
        <w:top w:val="single" w:sz="6" w:space="0" w:color="161D4E"/>
        <w:left w:val="single" w:sz="6" w:space="0" w:color="161D4E"/>
        <w:bottom w:val="single" w:sz="6" w:space="0" w:color="161D4E"/>
        <w:right w:val="single" w:sz="6" w:space="0" w:color="161D4E"/>
        <w:insideH w:val="single" w:sz="6" w:space="0" w:color="161D4E"/>
        <w:insideV w:val="single" w:sz="6" w:space="0" w:color="161D4E"/>
      </w:tblBorders>
    </w:tblPr>
    <w:tcPr>
      <w:shd w:val="clear" w:color="auto" w:fill="auto"/>
    </w:tcPr>
    <w:tblStylePr w:type="firstRow">
      <w:pPr>
        <w:jc w:val="left"/>
      </w:pPr>
      <w:rPr>
        <w:rFonts w:ascii="Times" w:hAnsi="Times"/>
        <w:b w:val="0"/>
        <w:color w:val="FFFFFF"/>
        <w:sz w:val="22"/>
      </w:rPr>
      <w:tblPr/>
      <w:tcPr>
        <w:shd w:val="clear" w:color="auto" w:fill="161D4E"/>
        <w:vAlign w:val="bottom"/>
      </w:tcPr>
    </w:tblStylePr>
    <w:tblStylePr w:type="band1Horz">
      <w:pPr>
        <w:wordWrap/>
        <w:ind w:leftChars="0" w:left="0"/>
        <w:jc w:val="left"/>
      </w:pPr>
      <w:tblPr/>
      <w:tcPr>
        <w:shd w:val="clear" w:color="auto" w:fill="FFFFFF"/>
      </w:tcPr>
    </w:tblStylePr>
    <w:tblStylePr w:type="band2Horz">
      <w:pPr>
        <w:wordWrap/>
        <w:jc w:val="left"/>
      </w:pPr>
      <w:tblPr/>
      <w:tcPr>
        <w:shd w:val="clear" w:color="auto" w:fill="FFFFFF"/>
      </w:tcPr>
    </w:tblStylePr>
  </w:style>
  <w:style w:type="table" w:customStyle="1" w:styleId="RFPTableGrid2">
    <w:name w:val="RFP Table Grid 2"/>
    <w:basedOn w:val="TableNormal"/>
    <w:locked/>
    <w:rsid w:val="006353C4"/>
    <w:rPr>
      <w:rFonts w:ascii="Times New Roman" w:eastAsia="Batang" w:hAnsi="Times New Roman" w:cs="Times New Roman"/>
      <w:color w:val="000000"/>
    </w:rPr>
    <w:tblPr>
      <w:tblStyleRowBandSize w:val="1"/>
      <w:tblBorders>
        <w:top w:val="single" w:sz="6" w:space="0" w:color="161D4E"/>
        <w:left w:val="single" w:sz="6" w:space="0" w:color="161D4E"/>
        <w:bottom w:val="single" w:sz="6" w:space="0" w:color="161D4E"/>
        <w:right w:val="single" w:sz="6" w:space="0" w:color="161D4E"/>
        <w:insideH w:val="single" w:sz="6" w:space="0" w:color="161D4E"/>
        <w:insideV w:val="single" w:sz="6" w:space="0" w:color="161D4E"/>
      </w:tblBorders>
    </w:tblPr>
    <w:tcPr>
      <w:shd w:val="clear" w:color="auto" w:fill="auto"/>
      <w:tcMar>
        <w:top w:w="72" w:type="dxa"/>
        <w:left w:w="115" w:type="dxa"/>
        <w:right w:w="115" w:type="dxa"/>
      </w:tcMar>
    </w:tcPr>
    <w:tblStylePr w:type="firstRow">
      <w:pPr>
        <w:wordWrap/>
        <w:spacing w:beforeLines="0" w:beforeAutospacing="0" w:afterLines="0" w:afterAutospacing="0" w:line="240" w:lineRule="auto"/>
        <w:contextualSpacing w:val="0"/>
        <w:jc w:val="left"/>
      </w:pPr>
      <w:rPr>
        <w:rFonts w:ascii="Times New Roman" w:hAnsi="Times New Roman"/>
        <w:b w:val="0"/>
        <w:color w:val="FFFFFF"/>
        <w:sz w:val="22"/>
      </w:rPr>
      <w:tblPr/>
      <w:trPr>
        <w:tblHeader/>
      </w:trPr>
      <w:tcPr>
        <w:shd w:val="clear" w:color="auto" w:fill="161D4E"/>
        <w:vAlign w:val="bottom"/>
      </w:tcPr>
    </w:tblStylePr>
    <w:tblStylePr w:type="firstCol">
      <w:pPr>
        <w:jc w:val="left"/>
      </w:pPr>
      <w:tblPr/>
      <w:tcPr>
        <w:tcBorders>
          <w:top w:val="single" w:sz="2" w:space="0" w:color="161D4E"/>
          <w:left w:val="single" w:sz="6" w:space="0" w:color="161D4E"/>
          <w:bottom w:val="single" w:sz="2" w:space="0" w:color="161D4E"/>
          <w:right w:val="single" w:sz="2" w:space="0" w:color="161D4E"/>
          <w:insideH w:val="nil"/>
          <w:insideV w:val="nil"/>
          <w:tl2br w:val="nil"/>
          <w:tr2bl w:val="nil"/>
        </w:tcBorders>
        <w:shd w:val="clear" w:color="auto" w:fill="FFF2E1"/>
        <w:vAlign w:val="top"/>
      </w:tcPr>
    </w:tblStylePr>
    <w:tblStylePr w:type="band1Horz">
      <w:pPr>
        <w:wordWrap/>
        <w:ind w:leftChars="0" w:left="0"/>
        <w:jc w:val="left"/>
      </w:pPr>
      <w:tblPr/>
      <w:tcPr>
        <w:shd w:val="clear" w:color="auto" w:fill="FFFFFF"/>
      </w:tcPr>
    </w:tblStylePr>
    <w:tblStylePr w:type="band2Horz">
      <w:pPr>
        <w:wordWrap/>
        <w:jc w:val="left"/>
      </w:pPr>
      <w:tblPr/>
      <w:tcPr>
        <w:shd w:val="clear" w:color="auto" w:fill="FFFFFF"/>
      </w:tcPr>
    </w:tblStylePr>
  </w:style>
  <w:style w:type="paragraph" w:styleId="Salutation">
    <w:name w:val="Salutation"/>
    <w:basedOn w:val="Normal"/>
    <w:next w:val="Normal"/>
    <w:link w:val="SalutationChar"/>
    <w:rsid w:val="006353C4"/>
    <w:pPr>
      <w:widowControl w:val="0"/>
      <w:adjustRightInd w:val="0"/>
      <w:spacing w:before="100" w:after="100" w:line="360" w:lineRule="atLeast"/>
      <w:textAlignment w:val="baseline"/>
    </w:pPr>
    <w:rPr>
      <w:szCs w:val="24"/>
      <w:lang w:val="x-none" w:eastAsia="en-GB"/>
    </w:rPr>
  </w:style>
  <w:style w:type="character" w:customStyle="1" w:styleId="SalutationChar">
    <w:name w:val="Salutation Char"/>
    <w:link w:val="Salutation"/>
    <w:rsid w:val="006353C4"/>
    <w:rPr>
      <w:rFonts w:ascii="Times New Roman" w:eastAsia="Times New Roman" w:hAnsi="Times New Roman" w:cs="Times New Roman"/>
      <w:sz w:val="24"/>
      <w:szCs w:val="24"/>
      <w:lang w:eastAsia="en-GB"/>
    </w:rPr>
  </w:style>
  <w:style w:type="paragraph" w:customStyle="1" w:styleId="SecHeading">
    <w:name w:val="Sec Heading"/>
    <w:link w:val="SecHeadingCharChar"/>
    <w:locked/>
    <w:rsid w:val="006353C4"/>
    <w:pPr>
      <w:widowControl w:val="0"/>
      <w:tabs>
        <w:tab w:val="left" w:pos="720"/>
        <w:tab w:val="left" w:pos="1080"/>
        <w:tab w:val="left" w:pos="1440"/>
        <w:tab w:val="left" w:pos="1800"/>
        <w:tab w:val="left" w:pos="2160"/>
        <w:tab w:val="left" w:pos="2520"/>
        <w:tab w:val="left" w:pos="2880"/>
      </w:tabs>
      <w:adjustRightInd w:val="0"/>
      <w:spacing w:after="1240" w:line="320" w:lineRule="exact"/>
      <w:jc w:val="both"/>
      <w:textAlignment w:val="baseline"/>
    </w:pPr>
    <w:rPr>
      <w:rFonts w:ascii="Arial Narrow" w:eastAsia="Batang" w:hAnsi="Arial Narrow" w:cs="Times New Roman"/>
      <w:bCs/>
      <w:color w:val="161D4E"/>
      <w:kern w:val="32"/>
      <w:sz w:val="30"/>
      <w:szCs w:val="30"/>
    </w:rPr>
  </w:style>
  <w:style w:type="character" w:customStyle="1" w:styleId="SecHeadingCharChar">
    <w:name w:val="Sec Heading Char Char"/>
    <w:link w:val="SecHeading"/>
    <w:rsid w:val="006353C4"/>
    <w:rPr>
      <w:rFonts w:ascii="Arial Narrow" w:eastAsia="Batang" w:hAnsi="Arial Narrow" w:cs="Times New Roman"/>
      <w:bCs/>
      <w:color w:val="161D4E"/>
      <w:kern w:val="32"/>
      <w:sz w:val="30"/>
      <w:szCs w:val="30"/>
      <w:lang w:val="en-US" w:eastAsia="en-US" w:bidi="ar-SA"/>
    </w:rPr>
  </w:style>
  <w:style w:type="paragraph" w:customStyle="1" w:styleId="SectionHeading">
    <w:name w:val="Section Heading"/>
    <w:basedOn w:val="Normal"/>
    <w:next w:val="Heading1"/>
    <w:autoRedefine/>
    <w:locked/>
    <w:rsid w:val="006353C4"/>
    <w:pPr>
      <w:widowControl w:val="0"/>
      <w:adjustRightInd w:val="0"/>
      <w:spacing w:before="100" w:after="1240" w:line="320" w:lineRule="exact"/>
      <w:textAlignment w:val="baseline"/>
    </w:pPr>
    <w:rPr>
      <w:rFonts w:ascii="Arial Narrow" w:eastAsia="MS Mincho" w:hAnsi="Arial Narrow"/>
      <w:bCs/>
      <w:color w:val="161D4E"/>
      <w:sz w:val="30"/>
      <w:szCs w:val="24"/>
      <w:lang w:eastAsia="en-GB"/>
    </w:rPr>
  </w:style>
  <w:style w:type="paragraph" w:styleId="Signature">
    <w:name w:val="Signature"/>
    <w:basedOn w:val="Normal"/>
    <w:link w:val="SignatureChar"/>
    <w:rsid w:val="006353C4"/>
    <w:pPr>
      <w:widowControl w:val="0"/>
      <w:adjustRightInd w:val="0"/>
      <w:spacing w:before="100" w:after="100" w:line="360" w:lineRule="atLeast"/>
      <w:ind w:left="4252"/>
      <w:textAlignment w:val="baseline"/>
    </w:pPr>
    <w:rPr>
      <w:szCs w:val="24"/>
      <w:lang w:val="x-none" w:eastAsia="en-GB"/>
    </w:rPr>
  </w:style>
  <w:style w:type="character" w:customStyle="1" w:styleId="SignatureChar">
    <w:name w:val="Signature Char"/>
    <w:link w:val="Signature"/>
    <w:rsid w:val="006353C4"/>
    <w:rPr>
      <w:rFonts w:ascii="Times New Roman" w:eastAsia="Times New Roman" w:hAnsi="Times New Roman" w:cs="Times New Roman"/>
      <w:sz w:val="24"/>
      <w:szCs w:val="24"/>
      <w:lang w:eastAsia="en-GB"/>
    </w:rPr>
  </w:style>
  <w:style w:type="paragraph" w:customStyle="1" w:styleId="SmallSpace">
    <w:name w:val="Small Space"/>
    <w:basedOn w:val="Normal"/>
    <w:semiHidden/>
    <w:locked/>
    <w:rsid w:val="006353C4"/>
    <w:pPr>
      <w:widowControl w:val="0"/>
      <w:adjustRightInd w:val="0"/>
      <w:spacing w:before="100" w:after="80" w:line="360" w:lineRule="atLeast"/>
      <w:textAlignment w:val="baseline"/>
    </w:pPr>
    <w:rPr>
      <w:sz w:val="10"/>
      <w:szCs w:val="24"/>
      <w:lang w:eastAsia="en-GB"/>
    </w:rPr>
  </w:style>
  <w:style w:type="paragraph" w:customStyle="1" w:styleId="SmallSpacing">
    <w:name w:val="Small Spacing"/>
    <w:basedOn w:val="Normal"/>
    <w:semiHidden/>
    <w:locked/>
    <w:rsid w:val="006353C4"/>
    <w:pPr>
      <w:widowControl w:val="0"/>
      <w:adjustRightInd w:val="0"/>
      <w:spacing w:before="100" w:after="100" w:line="360" w:lineRule="atLeast"/>
      <w:textAlignment w:val="baseline"/>
    </w:pPr>
    <w:rPr>
      <w:sz w:val="10"/>
      <w:szCs w:val="24"/>
      <w:lang w:eastAsia="en-GB"/>
    </w:rPr>
  </w:style>
  <w:style w:type="paragraph" w:customStyle="1" w:styleId="StyleDocTitle48pt">
    <w:name w:val="Style ~DocTitle + 48 pt"/>
    <w:basedOn w:val="DocTitle"/>
    <w:locked/>
    <w:rsid w:val="006353C4"/>
    <w:rPr>
      <w:sz w:val="56"/>
    </w:rPr>
  </w:style>
  <w:style w:type="numbering" w:customStyle="1" w:styleId="StyleOutlinenumberedArialNarrowBoldCustomColorRGB2229">
    <w:name w:val="Style Outline numbered Arial Narrow Bold Custom Color(RGB(2229..."/>
    <w:basedOn w:val="NoList"/>
    <w:semiHidden/>
    <w:locked/>
    <w:rsid w:val="006353C4"/>
    <w:pPr>
      <w:numPr>
        <w:numId w:val="44"/>
      </w:numPr>
    </w:pPr>
  </w:style>
  <w:style w:type="paragraph" w:customStyle="1" w:styleId="Style2">
    <w:name w:val="Style2"/>
    <w:basedOn w:val="RFPQ4SqrBullet"/>
    <w:next w:val="Normal"/>
    <w:semiHidden/>
    <w:locked/>
    <w:rsid w:val="006353C4"/>
    <w:pPr>
      <w:numPr>
        <w:numId w:val="0"/>
      </w:numPr>
    </w:pPr>
  </w:style>
  <w:style w:type="paragraph" w:customStyle="1" w:styleId="Style3">
    <w:name w:val="Style3"/>
    <w:basedOn w:val="Normal"/>
    <w:semiHidden/>
    <w:locked/>
    <w:rsid w:val="006353C4"/>
    <w:pPr>
      <w:widowControl w:val="0"/>
      <w:adjustRightInd w:val="0"/>
      <w:spacing w:before="100" w:after="100" w:line="360" w:lineRule="atLeast"/>
      <w:jc w:val="right"/>
      <w:textAlignment w:val="baseline"/>
    </w:pPr>
    <w:rPr>
      <w:szCs w:val="24"/>
      <w:lang w:eastAsia="en-GB"/>
    </w:rPr>
  </w:style>
  <w:style w:type="table" w:styleId="Table3Deffects1">
    <w:name w:val="Table 3D effects 1"/>
    <w:basedOn w:val="TableNormal"/>
    <w:locked/>
    <w:rsid w:val="006353C4"/>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locked/>
    <w:rsid w:val="006353C4"/>
    <w:rPr>
      <w:rFonts w:ascii="Times New Roman" w:eastAsia="Times New Roman" w:hAnsi="Times New Roman"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locked/>
    <w:rsid w:val="006353C4"/>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locked/>
    <w:rsid w:val="006353C4"/>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locked/>
    <w:rsid w:val="006353C4"/>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locked/>
    <w:rsid w:val="006353C4"/>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locked/>
    <w:rsid w:val="006353C4"/>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locked/>
    <w:rsid w:val="006353C4"/>
    <w:rPr>
      <w:rFonts w:ascii="Times New Roman" w:eastAsia="Times New Roman"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locked/>
    <w:rsid w:val="006353C4"/>
    <w:rPr>
      <w:rFonts w:ascii="Times New Roman" w:eastAsia="Times New Roman" w:hAnsi="Times New Roman"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locked/>
    <w:rsid w:val="006353C4"/>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locked/>
    <w:rsid w:val="006353C4"/>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locked/>
    <w:rsid w:val="006353C4"/>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locked/>
    <w:rsid w:val="006353C4"/>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locked/>
    <w:rsid w:val="006353C4"/>
    <w:rPr>
      <w:rFonts w:ascii="Times New Roman" w:eastAsia="Times New Roman" w:hAnsi="Times New Roman"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locked/>
    <w:rsid w:val="006353C4"/>
    <w:rPr>
      <w:rFonts w:ascii="Times New Roman" w:eastAsia="Times New Roman" w:hAnsi="Times New Roman"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locked/>
    <w:rsid w:val="006353C4"/>
    <w:rPr>
      <w:rFonts w:ascii="Times New Roman" w:eastAsia="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locked/>
    <w:rsid w:val="006353C4"/>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locked/>
    <w:rsid w:val="006353C4"/>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locked/>
    <w:rsid w:val="006353C4"/>
    <w:rPr>
      <w:rFonts w:ascii="Times New Roman" w:eastAsia="Times New Roman" w:hAnsi="Times New Roma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locked/>
    <w:rsid w:val="006353C4"/>
    <w:rPr>
      <w:rFonts w:ascii="Times New Roman" w:eastAsia="Times New Roman" w:hAnsi="Times New Roma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locked/>
    <w:rsid w:val="006353C4"/>
    <w:rPr>
      <w:rFonts w:ascii="Times New Roman" w:eastAsia="Times New Roman" w:hAnsi="Times New Roma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locked/>
    <w:rsid w:val="006353C4"/>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locked/>
    <w:rsid w:val="006353C4"/>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locked/>
    <w:rsid w:val="006353C4"/>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locked/>
    <w:rsid w:val="006353C4"/>
    <w:rPr>
      <w:rFonts w:ascii="Times New Roman" w:eastAsia="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locked/>
    <w:rsid w:val="006353C4"/>
    <w:rPr>
      <w:rFonts w:ascii="Times New Roman" w:eastAsia="Times New Roman" w:hAnsi="Times New Roman"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locked/>
    <w:rsid w:val="006353C4"/>
    <w:rPr>
      <w:rFonts w:ascii="Times New Roman" w:eastAsia="Times New Roman" w:hAnsi="Times New Roman"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6353C4"/>
    <w:rPr>
      <w:rFonts w:ascii="Times New Roman" w:eastAsia="Times New Roman" w:hAnsi="Times New Roman"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locked/>
    <w:rsid w:val="006353C4"/>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locked/>
    <w:rsid w:val="006353C4"/>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locked/>
    <w:rsid w:val="006353C4"/>
    <w:rPr>
      <w:rFonts w:ascii="Times New Roman" w:eastAsia="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locked/>
    <w:rsid w:val="006353C4"/>
    <w:rPr>
      <w:rFonts w:ascii="Times New Roman" w:eastAsia="Times New Roman" w:hAnsi="Times New Roman"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locked/>
    <w:rsid w:val="006353C4"/>
    <w:rPr>
      <w:rFonts w:ascii="Times New Roman" w:eastAsia="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basedOn w:val="Normal"/>
    <w:next w:val="Normal"/>
    <w:rsid w:val="006353C4"/>
    <w:pPr>
      <w:widowControl w:val="0"/>
      <w:adjustRightInd w:val="0"/>
      <w:spacing w:before="100" w:after="100" w:line="360" w:lineRule="atLeast"/>
      <w:textAlignment w:val="baseline"/>
    </w:pPr>
    <w:rPr>
      <w:szCs w:val="24"/>
      <w:lang w:eastAsia="en-GB"/>
    </w:rPr>
  </w:style>
  <w:style w:type="table" w:styleId="TableProfessional">
    <w:name w:val="Table Professional"/>
    <w:basedOn w:val="TableNormal"/>
    <w:locked/>
    <w:rsid w:val="006353C4"/>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locked/>
    <w:rsid w:val="006353C4"/>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locked/>
    <w:rsid w:val="006353C4"/>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locked/>
    <w:rsid w:val="006353C4"/>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locked/>
    <w:rsid w:val="006353C4"/>
    <w:rPr>
      <w:rFonts w:ascii="Times New Roman" w:eastAsia="Times New Roman" w:hAnsi="Times New Roman"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locked/>
    <w:rsid w:val="006353C4"/>
    <w:rPr>
      <w:rFonts w:ascii="Times New Roman" w:eastAsia="Times New Roman" w:hAnsi="Times New Roman"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7">
    <w:name w:val="Table Text 7"/>
    <w:basedOn w:val="Normal"/>
    <w:semiHidden/>
    <w:locked/>
    <w:rsid w:val="006353C4"/>
    <w:pPr>
      <w:widowControl w:val="0"/>
      <w:tabs>
        <w:tab w:val="right" w:pos="1890"/>
        <w:tab w:val="right" w:pos="2325"/>
        <w:tab w:val="right" w:pos="2595"/>
      </w:tabs>
      <w:adjustRightInd w:val="0"/>
      <w:spacing w:before="120" w:after="100" w:line="360" w:lineRule="atLeast"/>
      <w:jc w:val="right"/>
      <w:textAlignment w:val="baseline"/>
    </w:pPr>
    <w:rPr>
      <w:szCs w:val="24"/>
      <w:lang w:eastAsia="en-GB"/>
    </w:rPr>
  </w:style>
  <w:style w:type="table" w:styleId="TableTheme">
    <w:name w:val="Table Theme"/>
    <w:basedOn w:val="TableNormal"/>
    <w:locked/>
    <w:rsid w:val="006353C4"/>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locked/>
    <w:rsid w:val="006353C4"/>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locked/>
    <w:rsid w:val="006353C4"/>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locked/>
    <w:rsid w:val="006353C4"/>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st">
    <w:name w:val="Test"/>
    <w:basedOn w:val="Normal"/>
    <w:semiHidden/>
    <w:locked/>
    <w:rsid w:val="006353C4"/>
    <w:pPr>
      <w:widowControl w:val="0"/>
      <w:numPr>
        <w:numId w:val="46"/>
      </w:numPr>
      <w:adjustRightInd w:val="0"/>
      <w:spacing w:before="100" w:after="100" w:line="360" w:lineRule="atLeast"/>
      <w:textAlignment w:val="baseline"/>
    </w:pPr>
    <w:rPr>
      <w:szCs w:val="24"/>
      <w:lang w:eastAsia="en-GB"/>
    </w:rPr>
  </w:style>
  <w:style w:type="paragraph" w:customStyle="1" w:styleId="textboxdashformat">
    <w:name w:val="text box dash format"/>
    <w:basedOn w:val="Normal"/>
    <w:semiHidden/>
    <w:locked/>
    <w:rsid w:val="006353C4"/>
    <w:pPr>
      <w:widowControl w:val="0"/>
      <w:numPr>
        <w:numId w:val="47"/>
      </w:numPr>
      <w:adjustRightInd w:val="0"/>
      <w:spacing w:before="40" w:after="40" w:line="360" w:lineRule="atLeast"/>
      <w:textAlignment w:val="baseline"/>
    </w:pPr>
    <w:rPr>
      <w:szCs w:val="24"/>
      <w:lang w:eastAsia="en-GB"/>
    </w:rPr>
  </w:style>
  <w:style w:type="paragraph" w:customStyle="1" w:styleId="TextDirection">
    <w:name w:val="Text Direction"/>
    <w:basedOn w:val="Normal"/>
    <w:semiHidden/>
    <w:locked/>
    <w:rsid w:val="006353C4"/>
    <w:pPr>
      <w:widowControl w:val="0"/>
      <w:adjustRightInd w:val="0"/>
      <w:spacing w:before="120" w:after="100" w:line="360" w:lineRule="atLeast"/>
      <w:ind w:left="113" w:right="113"/>
      <w:jc w:val="center"/>
      <w:textAlignment w:val="baseline"/>
    </w:pPr>
    <w:rPr>
      <w:rFonts w:ascii="Arial Narrow" w:hAnsi="Arial Narrow"/>
      <w:b/>
      <w:color w:val="FFFFFF"/>
      <w:lang w:eastAsia="en-GB"/>
    </w:rPr>
  </w:style>
  <w:style w:type="paragraph" w:customStyle="1" w:styleId="TOC1A">
    <w:name w:val="TOC 1A"/>
    <w:basedOn w:val="TOC1"/>
    <w:semiHidden/>
    <w:locked/>
    <w:rsid w:val="006353C4"/>
    <w:pPr>
      <w:widowControl w:val="0"/>
      <w:tabs>
        <w:tab w:val="left" w:pos="480"/>
        <w:tab w:val="left" w:pos="600"/>
        <w:tab w:val="left" w:pos="720"/>
        <w:tab w:val="right" w:pos="7110"/>
      </w:tabs>
      <w:adjustRightInd w:val="0"/>
      <w:spacing w:line="0" w:lineRule="atLeast"/>
      <w:ind w:left="720" w:hanging="720"/>
      <w:textAlignment w:val="baseline"/>
    </w:pPr>
    <w:rPr>
      <w:rFonts w:ascii="Arial Bold" w:hAnsi="Arial Bold" w:cs="Arial"/>
      <w:b w:val="0"/>
      <w:bCs w:val="0"/>
      <w:noProof/>
      <w:sz w:val="28"/>
      <w:szCs w:val="28"/>
      <w:lang w:eastAsia="en-GB"/>
    </w:rPr>
  </w:style>
  <w:style w:type="paragraph" w:customStyle="1" w:styleId="TOC2A">
    <w:name w:val="TOC 2A"/>
    <w:basedOn w:val="TOC2"/>
    <w:semiHidden/>
    <w:locked/>
    <w:rsid w:val="006353C4"/>
    <w:pPr>
      <w:widowControl w:val="0"/>
      <w:tabs>
        <w:tab w:val="clear" w:pos="9350"/>
        <w:tab w:val="left" w:pos="800"/>
        <w:tab w:val="left" w:pos="1440"/>
        <w:tab w:val="right" w:leader="dot" w:pos="9360"/>
      </w:tabs>
      <w:adjustRightInd w:val="0"/>
      <w:spacing w:line="0" w:lineRule="atLeast"/>
      <w:textAlignment w:val="baseline"/>
    </w:pPr>
    <w:rPr>
      <w:rFonts w:ascii="Arial Narrow" w:hAnsi="Arial Narrow"/>
      <w:noProof/>
      <w:color w:val="161D4E"/>
      <w:szCs w:val="24"/>
      <w:lang w:eastAsia="en-GB"/>
    </w:rPr>
  </w:style>
  <w:style w:type="paragraph" w:customStyle="1" w:styleId="TOC3A">
    <w:name w:val="TOC 3A"/>
    <w:basedOn w:val="TOC3"/>
    <w:semiHidden/>
    <w:locked/>
    <w:rsid w:val="006353C4"/>
    <w:pPr>
      <w:widowControl w:val="0"/>
      <w:adjustRightInd w:val="0"/>
      <w:spacing w:before="100" w:after="100" w:line="360" w:lineRule="atLeast"/>
      <w:textAlignment w:val="baseline"/>
    </w:pPr>
    <w:rPr>
      <w:iCs/>
      <w:lang w:eastAsia="en-GB"/>
    </w:rPr>
  </w:style>
  <w:style w:type="paragraph" w:customStyle="1" w:styleId="TOCTitle">
    <w:name w:val="TOC Title"/>
    <w:basedOn w:val="Normal"/>
    <w:semiHidden/>
    <w:locked/>
    <w:rsid w:val="006353C4"/>
    <w:pPr>
      <w:widowControl w:val="0"/>
      <w:adjustRightInd w:val="0"/>
      <w:spacing w:before="100" w:after="720" w:line="360" w:lineRule="atLeast"/>
      <w:textAlignment w:val="baseline"/>
    </w:pPr>
    <w:rPr>
      <w:b/>
      <w:szCs w:val="24"/>
      <w:lang w:eastAsia="en-GB"/>
    </w:rPr>
  </w:style>
  <w:style w:type="paragraph" w:customStyle="1" w:styleId="StyleBullet1Underline">
    <w:name w:val="Style ~Bullet1 + Underline"/>
    <w:basedOn w:val="Bullet1"/>
    <w:locked/>
    <w:rsid w:val="006353C4"/>
    <w:pPr>
      <w:tabs>
        <w:tab w:val="left" w:pos="1152"/>
      </w:tabs>
    </w:pPr>
    <w:rPr>
      <w:u w:val="single"/>
    </w:rPr>
  </w:style>
  <w:style w:type="paragraph" w:customStyle="1" w:styleId="BBullet">
    <w:name w:val="B Bullet"/>
    <w:basedOn w:val="Bullet1"/>
    <w:locked/>
    <w:rsid w:val="006353C4"/>
    <w:pPr>
      <w:numPr>
        <w:numId w:val="21"/>
      </w:numPr>
    </w:pPr>
    <w:rPr>
      <w:color w:val="000000"/>
      <w:sz w:val="18"/>
      <w:szCs w:val="18"/>
    </w:rPr>
  </w:style>
  <w:style w:type="paragraph" w:customStyle="1" w:styleId="xl24">
    <w:name w:val="xl24"/>
    <w:basedOn w:val="Normal"/>
    <w:locked/>
    <w:rsid w:val="006353C4"/>
    <w:pPr>
      <w:widowControl w:val="0"/>
      <w:adjustRightInd w:val="0"/>
      <w:spacing w:before="100" w:beforeAutospacing="1" w:after="100" w:afterAutospacing="1" w:line="360" w:lineRule="atLeast"/>
      <w:textAlignment w:val="baseline"/>
    </w:pPr>
    <w:rPr>
      <w:szCs w:val="24"/>
    </w:rPr>
  </w:style>
  <w:style w:type="paragraph" w:customStyle="1" w:styleId="xl25">
    <w:name w:val="xl25"/>
    <w:basedOn w:val="Normal"/>
    <w:locked/>
    <w:rsid w:val="006353C4"/>
    <w:pPr>
      <w:widowControl w:val="0"/>
      <w:adjustRightInd w:val="0"/>
      <w:spacing w:before="100" w:beforeAutospacing="1" w:after="100" w:afterAutospacing="1" w:line="360" w:lineRule="atLeast"/>
      <w:jc w:val="center"/>
      <w:textAlignment w:val="baseline"/>
    </w:pPr>
    <w:rPr>
      <w:szCs w:val="24"/>
    </w:rPr>
  </w:style>
  <w:style w:type="paragraph" w:customStyle="1" w:styleId="xl26">
    <w:name w:val="xl26"/>
    <w:basedOn w:val="Normal"/>
    <w:locked/>
    <w:rsid w:val="006353C4"/>
    <w:pPr>
      <w:widowControl w:val="0"/>
      <w:adjustRightInd w:val="0"/>
      <w:spacing w:before="100" w:beforeAutospacing="1" w:after="100" w:afterAutospacing="1" w:line="360" w:lineRule="atLeast"/>
      <w:textAlignment w:val="baseline"/>
    </w:pPr>
    <w:rPr>
      <w:rFonts w:ascii="Arial" w:hAnsi="Arial" w:cs="Arial"/>
      <w:sz w:val="18"/>
      <w:szCs w:val="18"/>
    </w:rPr>
  </w:style>
  <w:style w:type="paragraph" w:customStyle="1" w:styleId="xl27">
    <w:name w:val="xl27"/>
    <w:basedOn w:val="Normal"/>
    <w:locked/>
    <w:rsid w:val="006353C4"/>
    <w:pPr>
      <w:widowControl w:val="0"/>
      <w:pBdr>
        <w:top w:val="single" w:sz="4" w:space="0" w:color="auto"/>
        <w:left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b/>
      <w:bCs/>
      <w:szCs w:val="24"/>
    </w:rPr>
  </w:style>
  <w:style w:type="paragraph" w:customStyle="1" w:styleId="xl28">
    <w:name w:val="xl28"/>
    <w:basedOn w:val="Normal"/>
    <w:locked/>
    <w:rsid w:val="006353C4"/>
    <w:pPr>
      <w:widowControl w:val="0"/>
      <w:pBdr>
        <w:top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b/>
      <w:bCs/>
      <w:szCs w:val="24"/>
    </w:rPr>
  </w:style>
  <w:style w:type="paragraph" w:customStyle="1" w:styleId="xl29">
    <w:name w:val="xl29"/>
    <w:basedOn w:val="Normal"/>
    <w:locked/>
    <w:rsid w:val="006353C4"/>
    <w:pPr>
      <w:widowControl w:val="0"/>
      <w:adjustRightInd w:val="0"/>
      <w:spacing w:before="100" w:beforeAutospacing="1" w:after="100" w:afterAutospacing="1" w:line="360" w:lineRule="atLeast"/>
      <w:textAlignment w:val="baseline"/>
    </w:pPr>
    <w:rPr>
      <w:sz w:val="18"/>
      <w:szCs w:val="18"/>
    </w:rPr>
  </w:style>
  <w:style w:type="paragraph" w:customStyle="1" w:styleId="xl30">
    <w:name w:val="xl30"/>
    <w:basedOn w:val="Normal"/>
    <w:locked/>
    <w:rsid w:val="006353C4"/>
    <w:pPr>
      <w:widowControl w:val="0"/>
      <w:adjustRightInd w:val="0"/>
      <w:spacing w:before="100" w:beforeAutospacing="1" w:after="100" w:afterAutospacing="1" w:line="360" w:lineRule="atLeast"/>
      <w:jc w:val="right"/>
      <w:textAlignment w:val="baseline"/>
    </w:pPr>
    <w:rPr>
      <w:rFonts w:ascii="Arial" w:hAnsi="Arial" w:cs="Arial"/>
      <w:b/>
      <w:bCs/>
      <w:sz w:val="18"/>
      <w:szCs w:val="18"/>
    </w:rPr>
  </w:style>
  <w:style w:type="paragraph" w:customStyle="1" w:styleId="xl31">
    <w:name w:val="xl31"/>
    <w:basedOn w:val="Normal"/>
    <w:locked/>
    <w:rsid w:val="006353C4"/>
    <w:pPr>
      <w:widowControl w:val="0"/>
      <w:adjustRightInd w:val="0"/>
      <w:spacing w:before="100" w:beforeAutospacing="1" w:after="100" w:afterAutospacing="1" w:line="360" w:lineRule="atLeast"/>
      <w:textAlignment w:val="baseline"/>
    </w:pPr>
    <w:rPr>
      <w:rFonts w:ascii="Arial" w:hAnsi="Arial" w:cs="Arial"/>
      <w:b/>
      <w:bCs/>
      <w:sz w:val="18"/>
      <w:szCs w:val="18"/>
    </w:rPr>
  </w:style>
  <w:style w:type="paragraph" w:customStyle="1" w:styleId="xl32">
    <w:name w:val="xl32"/>
    <w:basedOn w:val="Normal"/>
    <w:locked/>
    <w:rsid w:val="006353C4"/>
    <w:pPr>
      <w:widowControl w:val="0"/>
      <w:pBdr>
        <w:left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b/>
      <w:bCs/>
      <w:szCs w:val="24"/>
    </w:rPr>
  </w:style>
  <w:style w:type="paragraph" w:customStyle="1" w:styleId="xl33">
    <w:name w:val="xl33"/>
    <w:basedOn w:val="Normal"/>
    <w:locked/>
    <w:rsid w:val="006353C4"/>
    <w:pPr>
      <w:widowControl w:val="0"/>
      <w:pBdr>
        <w:right w:val="single" w:sz="4" w:space="0" w:color="auto"/>
      </w:pBdr>
      <w:adjustRightInd w:val="0"/>
      <w:spacing w:before="100" w:beforeAutospacing="1" w:after="100" w:afterAutospacing="1" w:line="360" w:lineRule="atLeast"/>
      <w:jc w:val="center"/>
      <w:textAlignment w:val="baseline"/>
    </w:pPr>
    <w:rPr>
      <w:rFonts w:ascii="Arial" w:hAnsi="Arial" w:cs="Arial"/>
      <w:b/>
      <w:bCs/>
      <w:szCs w:val="24"/>
    </w:rPr>
  </w:style>
  <w:style w:type="paragraph" w:customStyle="1" w:styleId="xl34">
    <w:name w:val="xl34"/>
    <w:basedOn w:val="Normal"/>
    <w:locked/>
    <w:rsid w:val="006353C4"/>
    <w:pPr>
      <w:widowControl w:val="0"/>
      <w:pBdr>
        <w:top w:val="single" w:sz="4" w:space="0" w:color="auto"/>
        <w:bottom w:val="single" w:sz="4" w:space="0" w:color="auto"/>
      </w:pBdr>
      <w:shd w:val="clear" w:color="auto" w:fill="339933"/>
      <w:adjustRightInd w:val="0"/>
      <w:spacing w:before="100" w:beforeAutospacing="1" w:after="100" w:afterAutospacing="1" w:line="360" w:lineRule="atLeast"/>
      <w:textAlignment w:val="baseline"/>
    </w:pPr>
    <w:rPr>
      <w:szCs w:val="24"/>
    </w:rPr>
  </w:style>
  <w:style w:type="paragraph" w:customStyle="1" w:styleId="xl35">
    <w:name w:val="xl35"/>
    <w:basedOn w:val="Normal"/>
    <w:locked/>
    <w:rsid w:val="006353C4"/>
    <w:pPr>
      <w:widowControl w:val="0"/>
      <w:pBdr>
        <w:top w:val="single" w:sz="4" w:space="0" w:color="auto"/>
        <w:bottom w:val="single" w:sz="4" w:space="0" w:color="auto"/>
        <w:right w:val="single" w:sz="4" w:space="0" w:color="auto"/>
      </w:pBdr>
      <w:shd w:val="clear" w:color="auto" w:fill="339933"/>
      <w:adjustRightInd w:val="0"/>
      <w:spacing w:before="100" w:beforeAutospacing="1" w:after="100" w:afterAutospacing="1" w:line="360" w:lineRule="atLeast"/>
      <w:textAlignment w:val="baseline"/>
    </w:pPr>
    <w:rPr>
      <w:szCs w:val="24"/>
    </w:rPr>
  </w:style>
  <w:style w:type="paragraph" w:customStyle="1" w:styleId="xl36">
    <w:name w:val="xl36"/>
    <w:basedOn w:val="Normal"/>
    <w:locked/>
    <w:rsid w:val="006353C4"/>
    <w:pPr>
      <w:widowControl w:val="0"/>
      <w:pBdr>
        <w:top w:val="single" w:sz="4" w:space="0" w:color="auto"/>
        <w:bottom w:val="single" w:sz="4" w:space="0" w:color="auto"/>
      </w:pBdr>
      <w:shd w:val="clear" w:color="auto" w:fill="339933"/>
      <w:adjustRightInd w:val="0"/>
      <w:spacing w:before="100" w:beforeAutospacing="1" w:after="100" w:afterAutospacing="1" w:line="360" w:lineRule="atLeast"/>
      <w:textAlignment w:val="baseline"/>
    </w:pPr>
    <w:rPr>
      <w:rFonts w:ascii="Arial" w:hAnsi="Arial" w:cs="Arial"/>
      <w:b/>
      <w:bCs/>
      <w:color w:val="FFFFFF"/>
      <w:szCs w:val="24"/>
    </w:rPr>
  </w:style>
  <w:style w:type="paragraph" w:customStyle="1" w:styleId="xl37">
    <w:name w:val="xl37"/>
    <w:basedOn w:val="Normal"/>
    <w:locked/>
    <w:rsid w:val="006353C4"/>
    <w:pPr>
      <w:widowControl w:val="0"/>
      <w:adjustRightInd w:val="0"/>
      <w:spacing w:before="100" w:beforeAutospacing="1" w:after="100" w:afterAutospacing="1" w:line="360" w:lineRule="atLeast"/>
      <w:textAlignment w:val="baseline"/>
    </w:pPr>
    <w:rPr>
      <w:rFonts w:ascii="Arial Rounded MT Bold" w:hAnsi="Arial Rounded MT Bold"/>
      <w:b/>
      <w:bCs/>
      <w:color w:val="3333CC"/>
      <w:szCs w:val="24"/>
    </w:rPr>
  </w:style>
  <w:style w:type="paragraph" w:customStyle="1" w:styleId="xl38">
    <w:name w:val="xl38"/>
    <w:basedOn w:val="Normal"/>
    <w:locked/>
    <w:rsid w:val="006353C4"/>
    <w:pPr>
      <w:widowControl w:val="0"/>
      <w:adjustRightInd w:val="0"/>
      <w:spacing w:before="100" w:beforeAutospacing="1" w:after="100" w:afterAutospacing="1" w:line="360" w:lineRule="atLeast"/>
      <w:textAlignment w:val="baseline"/>
    </w:pPr>
    <w:rPr>
      <w:rFonts w:ascii="Arial" w:hAnsi="Arial" w:cs="Arial"/>
      <w:sz w:val="18"/>
      <w:szCs w:val="18"/>
    </w:rPr>
  </w:style>
  <w:style w:type="paragraph" w:customStyle="1" w:styleId="xl39">
    <w:name w:val="xl39"/>
    <w:basedOn w:val="Normal"/>
    <w:locked/>
    <w:rsid w:val="006353C4"/>
    <w:pPr>
      <w:widowControl w:val="0"/>
      <w:pBdr>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textAlignment w:val="baseline"/>
    </w:pPr>
    <w:rPr>
      <w:szCs w:val="24"/>
    </w:rPr>
  </w:style>
  <w:style w:type="paragraph" w:customStyle="1" w:styleId="xl40">
    <w:name w:val="xl40"/>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Wingdings" w:hAnsi="Wingdings"/>
      <w:szCs w:val="24"/>
    </w:rPr>
  </w:style>
  <w:style w:type="paragraph" w:customStyle="1" w:styleId="xl41">
    <w:name w:val="xl41"/>
    <w:basedOn w:val="Normal"/>
    <w:locked/>
    <w:rsid w:val="006353C4"/>
    <w:pPr>
      <w:widowControl w:val="0"/>
      <w:adjustRightInd w:val="0"/>
      <w:spacing w:before="100" w:beforeAutospacing="1" w:after="100" w:afterAutospacing="1" w:line="360" w:lineRule="atLeast"/>
      <w:textAlignment w:val="center"/>
    </w:pPr>
    <w:rPr>
      <w:rFonts w:ascii="Arial" w:hAnsi="Arial" w:cs="Arial"/>
      <w:sz w:val="18"/>
      <w:szCs w:val="18"/>
    </w:rPr>
  </w:style>
  <w:style w:type="paragraph" w:customStyle="1" w:styleId="xl42">
    <w:name w:val="xl42"/>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Wingdings" w:hAnsi="Wingdings"/>
      <w:szCs w:val="24"/>
    </w:rPr>
  </w:style>
  <w:style w:type="paragraph" w:customStyle="1" w:styleId="xl43">
    <w:name w:val="xl43"/>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textAlignment w:val="baseline"/>
    </w:pPr>
    <w:rPr>
      <w:rFonts w:ascii="Arial" w:hAnsi="Arial" w:cs="Arial"/>
      <w:sz w:val="18"/>
      <w:szCs w:val="18"/>
    </w:rPr>
  </w:style>
  <w:style w:type="paragraph" w:customStyle="1" w:styleId="xl44">
    <w:name w:val="xl44"/>
    <w:basedOn w:val="Normal"/>
    <w:locked/>
    <w:rsid w:val="006353C4"/>
    <w:pPr>
      <w:widowControl w:val="0"/>
      <w:pBdr>
        <w:top w:val="single" w:sz="4" w:space="0" w:color="auto"/>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textAlignment w:val="baseline"/>
    </w:pPr>
    <w:rPr>
      <w:rFonts w:ascii="Wingdings" w:hAnsi="Wingdings"/>
      <w:szCs w:val="24"/>
    </w:rPr>
  </w:style>
  <w:style w:type="paragraph" w:customStyle="1" w:styleId="xl45">
    <w:name w:val="xl45"/>
    <w:basedOn w:val="Normal"/>
    <w:locked/>
    <w:rsid w:val="006353C4"/>
    <w:pPr>
      <w:widowControl w:val="0"/>
      <w:pBdr>
        <w:top w:val="single" w:sz="4" w:space="0" w:color="auto"/>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jc w:val="center"/>
      <w:textAlignment w:val="baseline"/>
    </w:pPr>
    <w:rPr>
      <w:rFonts w:ascii="Wingdings" w:hAnsi="Wingdings"/>
      <w:szCs w:val="24"/>
    </w:rPr>
  </w:style>
  <w:style w:type="paragraph" w:customStyle="1" w:styleId="xl46">
    <w:name w:val="xl46"/>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Wingdings" w:hAnsi="Wingdings"/>
      <w:color w:val="FF0000"/>
      <w:szCs w:val="24"/>
    </w:rPr>
  </w:style>
  <w:style w:type="paragraph" w:customStyle="1" w:styleId="xl47">
    <w:name w:val="xl47"/>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textAlignment w:val="baseline"/>
    </w:pPr>
    <w:rPr>
      <w:rFonts w:ascii="Arial" w:hAnsi="Arial" w:cs="Arial"/>
      <w:sz w:val="18"/>
      <w:szCs w:val="18"/>
    </w:rPr>
  </w:style>
  <w:style w:type="paragraph" w:customStyle="1" w:styleId="xl48">
    <w:name w:val="xl48"/>
    <w:basedOn w:val="Normal"/>
    <w:locked/>
    <w:rsid w:val="006353C4"/>
    <w:pPr>
      <w:widowControl w:val="0"/>
      <w:pBdr>
        <w:top w:val="single" w:sz="4" w:space="0" w:color="auto"/>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textAlignment w:val="baseline"/>
    </w:pPr>
    <w:rPr>
      <w:rFonts w:ascii="Arial" w:hAnsi="Arial" w:cs="Arial"/>
      <w:sz w:val="18"/>
      <w:szCs w:val="18"/>
    </w:rPr>
  </w:style>
  <w:style w:type="paragraph" w:customStyle="1" w:styleId="xl49">
    <w:name w:val="xl49"/>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textAlignment w:val="center"/>
    </w:pPr>
    <w:rPr>
      <w:rFonts w:ascii="Arial" w:hAnsi="Arial" w:cs="Arial"/>
      <w:sz w:val="18"/>
      <w:szCs w:val="18"/>
    </w:rPr>
  </w:style>
  <w:style w:type="paragraph" w:customStyle="1" w:styleId="xl50">
    <w:name w:val="xl50"/>
    <w:basedOn w:val="Normal"/>
    <w:locked/>
    <w:rsid w:val="006353C4"/>
    <w:pPr>
      <w:widowControl w:val="0"/>
      <w:adjustRightInd w:val="0"/>
      <w:spacing w:before="100" w:beforeAutospacing="1" w:after="100" w:afterAutospacing="1" w:line="360" w:lineRule="atLeast"/>
      <w:textAlignment w:val="center"/>
    </w:pPr>
    <w:rPr>
      <w:szCs w:val="24"/>
    </w:rPr>
  </w:style>
  <w:style w:type="paragraph" w:customStyle="1" w:styleId="xl51">
    <w:name w:val="xl51"/>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Wingdings" w:hAnsi="Wingdings"/>
      <w:color w:val="FF0000"/>
      <w:szCs w:val="24"/>
    </w:rPr>
  </w:style>
  <w:style w:type="paragraph" w:customStyle="1" w:styleId="xl52">
    <w:name w:val="xl52"/>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sz w:val="18"/>
      <w:szCs w:val="18"/>
    </w:rPr>
  </w:style>
  <w:style w:type="paragraph" w:customStyle="1" w:styleId="xl53">
    <w:name w:val="xl53"/>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sz w:val="18"/>
      <w:szCs w:val="18"/>
    </w:rPr>
  </w:style>
  <w:style w:type="paragraph" w:customStyle="1" w:styleId="xl54">
    <w:name w:val="xl54"/>
    <w:basedOn w:val="Normal"/>
    <w:locked/>
    <w:rsid w:val="006353C4"/>
    <w:pPr>
      <w:widowControl w:val="0"/>
      <w:pBdr>
        <w:top w:val="single" w:sz="4" w:space="0" w:color="auto"/>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jc w:val="center"/>
      <w:textAlignment w:val="baseline"/>
    </w:pPr>
    <w:rPr>
      <w:rFonts w:ascii="Arial" w:hAnsi="Arial" w:cs="Arial"/>
      <w:sz w:val="18"/>
      <w:szCs w:val="18"/>
    </w:rPr>
  </w:style>
  <w:style w:type="paragraph" w:customStyle="1" w:styleId="xl55">
    <w:name w:val="xl55"/>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Arial" w:hAnsi="Arial" w:cs="Arial"/>
      <w:sz w:val="18"/>
      <w:szCs w:val="18"/>
    </w:rPr>
  </w:style>
  <w:style w:type="paragraph" w:customStyle="1" w:styleId="xl56">
    <w:name w:val="xl56"/>
    <w:basedOn w:val="Normal"/>
    <w:locked/>
    <w:rsid w:val="006353C4"/>
    <w:pPr>
      <w:widowControl w:val="0"/>
      <w:adjustRightInd w:val="0"/>
      <w:spacing w:before="100" w:beforeAutospacing="1" w:after="100" w:afterAutospacing="1" w:line="360" w:lineRule="atLeast"/>
      <w:textAlignment w:val="baseline"/>
    </w:pPr>
    <w:rPr>
      <w:rFonts w:ascii="Arial" w:hAnsi="Arial" w:cs="Arial"/>
      <w:szCs w:val="24"/>
    </w:rPr>
  </w:style>
  <w:style w:type="paragraph" w:customStyle="1" w:styleId="xl57">
    <w:name w:val="xl57"/>
    <w:basedOn w:val="Normal"/>
    <w:locked/>
    <w:rsid w:val="006353C4"/>
    <w:pPr>
      <w:widowControl w:val="0"/>
      <w:adjustRightInd w:val="0"/>
      <w:spacing w:before="100" w:beforeAutospacing="1" w:after="100" w:afterAutospacing="1" w:line="360" w:lineRule="atLeast"/>
      <w:textAlignment w:val="baseline"/>
    </w:pPr>
    <w:rPr>
      <w:rFonts w:ascii="Arial Rounded MT Bold" w:hAnsi="Arial Rounded MT Bold"/>
      <w:b/>
      <w:bCs/>
      <w:color w:val="0000FF"/>
      <w:szCs w:val="24"/>
    </w:rPr>
  </w:style>
  <w:style w:type="paragraph" w:customStyle="1" w:styleId="StyleArial13ptBlackBefore5ptAfter5pt">
    <w:name w:val="Style Arial 13 pt Black Before:  5 pt After:  5 pt"/>
    <w:basedOn w:val="Normal"/>
    <w:locked/>
    <w:rsid w:val="006353C4"/>
    <w:pPr>
      <w:widowControl w:val="0"/>
      <w:adjustRightInd w:val="0"/>
      <w:spacing w:before="100" w:after="100" w:line="360" w:lineRule="atLeast"/>
      <w:textAlignment w:val="baseline"/>
    </w:pPr>
    <w:rPr>
      <w:rFonts w:ascii="Arial" w:hAnsi="Arial"/>
      <w:color w:val="000000"/>
      <w:sz w:val="26"/>
    </w:rPr>
  </w:style>
  <w:style w:type="paragraph" w:customStyle="1" w:styleId="StyleBodyTextArial13ptBlack">
    <w:name w:val="Style Body Text + Arial 13 pt Black"/>
    <w:basedOn w:val="BodyText"/>
    <w:locked/>
    <w:rsid w:val="006353C4"/>
    <w:pPr>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adjustRightInd w:val="0"/>
      <w:spacing w:before="100" w:after="100" w:line="360" w:lineRule="atLeast"/>
      <w:jc w:val="left"/>
      <w:textAlignment w:val="baseline"/>
    </w:pPr>
    <w:rPr>
      <w:rFonts w:ascii="Arial" w:hAnsi="Arial"/>
      <w:color w:val="000000"/>
      <w:sz w:val="26"/>
    </w:rPr>
  </w:style>
  <w:style w:type="paragraph" w:customStyle="1" w:styleId="StyleHeading4HEADING4LinespacingMultiple085li">
    <w:name w:val="Style Heading 4HEADING 4 + Line spacing:  Multiple 0.85 li"/>
    <w:basedOn w:val="Heading4"/>
    <w:locked/>
    <w:rsid w:val="006353C4"/>
    <w:pPr>
      <w:keepNext w:val="0"/>
      <w:widowControl w:val="0"/>
      <w:numPr>
        <w:ilvl w:val="3"/>
      </w:numPr>
      <w:tabs>
        <w:tab w:val="num" w:pos="2232"/>
      </w:tabs>
      <w:adjustRightInd w:val="0"/>
      <w:spacing w:before="100" w:line="204" w:lineRule="auto"/>
      <w:ind w:left="2232" w:hanging="792"/>
      <w:jc w:val="left"/>
      <w:textAlignment w:val="baseline"/>
    </w:pPr>
    <w:rPr>
      <w:rFonts w:ascii="Arial" w:hAnsi="Arial"/>
      <w:i w:val="0"/>
      <w:iCs w:val="0"/>
      <w:sz w:val="26"/>
    </w:rPr>
  </w:style>
  <w:style w:type="paragraph" w:customStyle="1" w:styleId="StyleHeading2SubHeadingJustified">
    <w:name w:val="Style Heading 2~SubHeading + Justified"/>
    <w:basedOn w:val="Heading2"/>
    <w:locked/>
    <w:rsid w:val="006353C4"/>
    <w:pPr>
      <w:keepNext w:val="0"/>
      <w:widowControl w:val="0"/>
      <w:numPr>
        <w:ilvl w:val="1"/>
      </w:numPr>
      <w:tabs>
        <w:tab w:val="left" w:pos="-1440"/>
        <w:tab w:val="num" w:pos="432"/>
      </w:tabs>
      <w:adjustRightInd w:val="0"/>
      <w:spacing w:before="100" w:after="120" w:line="360" w:lineRule="atLeast"/>
      <w:jc w:val="left"/>
      <w:textAlignment w:val="baseline"/>
    </w:pPr>
    <w:rPr>
      <w:rFonts w:ascii="Arial" w:hAnsi="Arial"/>
      <w:b w:val="0"/>
      <w:bCs w:val="0"/>
      <w:sz w:val="26"/>
    </w:rPr>
  </w:style>
  <w:style w:type="paragraph" w:customStyle="1" w:styleId="NumLevel2">
    <w:name w:val="NumLevel2"/>
    <w:basedOn w:val="Normal"/>
    <w:locked/>
    <w:rsid w:val="00DD6283"/>
    <w:pPr>
      <w:tabs>
        <w:tab w:val="num" w:pos="9360"/>
      </w:tabs>
      <w:ind w:left="9360" w:hanging="360"/>
    </w:pPr>
    <w:rPr>
      <w:rFonts w:ascii="Arial" w:hAnsi="Arial"/>
      <w:szCs w:val="24"/>
    </w:rPr>
  </w:style>
  <w:style w:type="paragraph" w:customStyle="1" w:styleId="EnrollmentForm">
    <w:name w:val="~EnrollmentForm"/>
    <w:basedOn w:val="Normal"/>
    <w:link w:val="EnrollmentFormChar"/>
    <w:locked/>
    <w:rsid w:val="006353C4"/>
    <w:pPr>
      <w:spacing w:before="40"/>
    </w:pPr>
    <w:rPr>
      <w:rFonts w:ascii="Arial" w:hAnsi="Arial"/>
      <w:sz w:val="17"/>
      <w:szCs w:val="24"/>
      <w:lang w:val="x-none" w:eastAsia="x-none"/>
    </w:rPr>
  </w:style>
  <w:style w:type="character" w:customStyle="1" w:styleId="EnrollmentFormChar">
    <w:name w:val="~EnrollmentForm Char"/>
    <w:link w:val="EnrollmentForm"/>
    <w:rsid w:val="006353C4"/>
    <w:rPr>
      <w:rFonts w:ascii="Arial" w:eastAsia="Times New Roman" w:hAnsi="Arial" w:cs="Times New Roman"/>
      <w:sz w:val="17"/>
      <w:szCs w:val="24"/>
    </w:rPr>
  </w:style>
  <w:style w:type="paragraph" w:customStyle="1" w:styleId="a">
    <w:name w:val="_"/>
    <w:basedOn w:val="Normal"/>
    <w:locked/>
    <w:rsid w:val="006353C4"/>
    <w:pPr>
      <w:widowControl w:val="0"/>
      <w:autoSpaceDE w:val="0"/>
      <w:autoSpaceDN w:val="0"/>
      <w:adjustRightInd w:val="0"/>
      <w:ind w:left="991" w:hanging="628"/>
    </w:pPr>
    <w:rPr>
      <w:rFonts w:ascii="Courier" w:hAnsi="Courier"/>
      <w:sz w:val="20"/>
      <w:szCs w:val="24"/>
    </w:rPr>
  </w:style>
  <w:style w:type="paragraph" w:customStyle="1" w:styleId="ExhibitHeader">
    <w:name w:val="Exhibit Header"/>
    <w:basedOn w:val="Normal"/>
    <w:qFormat/>
    <w:locked/>
    <w:rsid w:val="006353C4"/>
    <w:rPr>
      <w:rFonts w:ascii="Arial" w:hAnsi="Arial"/>
      <w:b/>
      <w:sz w:val="28"/>
      <w:szCs w:val="28"/>
    </w:rPr>
  </w:style>
  <w:style w:type="paragraph" w:customStyle="1" w:styleId="AppendixHeader">
    <w:name w:val="Appendix Header"/>
    <w:basedOn w:val="Normal"/>
    <w:qFormat/>
    <w:locked/>
    <w:rsid w:val="006353C4"/>
    <w:rPr>
      <w:rFonts w:ascii="Arial" w:hAnsi="Arial"/>
      <w:b/>
      <w:sz w:val="36"/>
    </w:rPr>
  </w:style>
  <w:style w:type="paragraph" w:customStyle="1" w:styleId="LetterList">
    <w:name w:val="LetterList"/>
    <w:basedOn w:val="Heading5"/>
    <w:next w:val="Normal"/>
    <w:qFormat/>
    <w:locked/>
    <w:rsid w:val="006353C4"/>
    <w:pPr>
      <w:numPr>
        <w:numId w:val="50"/>
      </w:numPr>
      <w:spacing w:before="0" w:after="120"/>
    </w:pPr>
    <w:rPr>
      <w:rFonts w:ascii="Arial" w:hAnsi="Arial"/>
      <w:sz w:val="24"/>
      <w:szCs w:val="24"/>
    </w:rPr>
  </w:style>
  <w:style w:type="character" w:customStyle="1" w:styleId="EnrollmentFormCharChar">
    <w:name w:val="~EnrollmentForm Char Char"/>
    <w:locked/>
    <w:rsid w:val="006353C4"/>
    <w:rPr>
      <w:rFonts w:ascii="Arial" w:hAnsi="Arial"/>
      <w:sz w:val="17"/>
      <w:szCs w:val="24"/>
      <w:lang w:val="en-US" w:eastAsia="en-US" w:bidi="ar-SA"/>
    </w:rPr>
  </w:style>
  <w:style w:type="paragraph" w:customStyle="1" w:styleId="Legaltab2">
    <w:name w:val="Legal(tab) 2"/>
    <w:basedOn w:val="Normal"/>
    <w:rsid w:val="006A39E9"/>
    <w:pPr>
      <w:widowControl w:val="0"/>
    </w:pPr>
  </w:style>
  <w:style w:type="character" w:customStyle="1" w:styleId="apple-converted-space">
    <w:name w:val="apple-converted-space"/>
    <w:basedOn w:val="DefaultParagraphFont"/>
    <w:rsid w:val="0001409F"/>
  </w:style>
  <w:style w:type="character" w:customStyle="1" w:styleId="UnresolvedMention1">
    <w:name w:val="Unresolved Mention1"/>
    <w:basedOn w:val="DefaultParagraphFont"/>
    <w:uiPriority w:val="99"/>
    <w:semiHidden/>
    <w:unhideWhenUsed/>
    <w:rsid w:val="006A7879"/>
    <w:rPr>
      <w:color w:val="808080"/>
      <w:shd w:val="clear" w:color="auto" w:fill="E6E6E6"/>
    </w:rPr>
  </w:style>
  <w:style w:type="paragraph" w:customStyle="1" w:styleId="TableParagraph">
    <w:name w:val="Table Paragraph"/>
    <w:basedOn w:val="Normal"/>
    <w:uiPriority w:val="1"/>
    <w:qFormat/>
    <w:rsid w:val="004463DF"/>
    <w:pPr>
      <w:widowControl w:val="0"/>
    </w:pPr>
    <w:rPr>
      <w:rFonts w:asciiTheme="minorHAnsi" w:eastAsiaTheme="minorHAnsi" w:hAnsiTheme="minorHAnsi" w:cstheme="minorBidi"/>
      <w:szCs w:val="22"/>
    </w:rPr>
  </w:style>
  <w:style w:type="character" w:styleId="PlaceholderText">
    <w:name w:val="Placeholder Text"/>
    <w:basedOn w:val="DefaultParagraphFont"/>
    <w:uiPriority w:val="99"/>
    <w:semiHidden/>
    <w:rsid w:val="004463DF"/>
    <w:rPr>
      <w:color w:val="808080"/>
    </w:rPr>
  </w:style>
  <w:style w:type="character" w:styleId="UnresolvedMention">
    <w:name w:val="Unresolved Mention"/>
    <w:basedOn w:val="DefaultParagraphFont"/>
    <w:uiPriority w:val="99"/>
    <w:semiHidden/>
    <w:unhideWhenUsed/>
    <w:rsid w:val="004463DF"/>
    <w:rPr>
      <w:color w:val="605E5C"/>
      <w:shd w:val="clear" w:color="auto" w:fill="E1DFDD"/>
    </w:rPr>
  </w:style>
  <w:style w:type="numbering" w:customStyle="1" w:styleId="NoList2">
    <w:name w:val="No List2"/>
    <w:next w:val="NoList"/>
    <w:uiPriority w:val="99"/>
    <w:semiHidden/>
    <w:unhideWhenUsed/>
    <w:rsid w:val="00EC27EB"/>
  </w:style>
  <w:style w:type="table" w:customStyle="1" w:styleId="TableGrid10">
    <w:name w:val="Table Grid1"/>
    <w:basedOn w:val="TableNormal"/>
    <w:next w:val="TableGrid"/>
    <w:uiPriority w:val="39"/>
    <w:rsid w:val="00EC27EB"/>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510C2E"/>
  </w:style>
  <w:style w:type="table" w:customStyle="1" w:styleId="TableGrid20">
    <w:name w:val="Table Grid2"/>
    <w:basedOn w:val="TableNormal"/>
    <w:next w:val="TableGrid"/>
    <w:uiPriority w:val="39"/>
    <w:rsid w:val="00510C2E"/>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623C42"/>
  </w:style>
  <w:style w:type="table" w:customStyle="1" w:styleId="TableGrid30">
    <w:name w:val="Table Grid3"/>
    <w:basedOn w:val="TableNormal"/>
    <w:next w:val="TableGrid"/>
    <w:uiPriority w:val="39"/>
    <w:rsid w:val="00623C42"/>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7566F8"/>
  </w:style>
  <w:style w:type="table" w:customStyle="1" w:styleId="TableGrid40">
    <w:name w:val="Table Grid4"/>
    <w:basedOn w:val="TableNormal"/>
    <w:next w:val="TableGrid"/>
    <w:uiPriority w:val="39"/>
    <w:rsid w:val="007566F8"/>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uiPriority w:val="39"/>
    <w:rsid w:val="00E5012F"/>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32556B"/>
  </w:style>
  <w:style w:type="table" w:customStyle="1" w:styleId="TableGrid60">
    <w:name w:val="Table Grid6"/>
    <w:basedOn w:val="TableNormal"/>
    <w:next w:val="TableGrid"/>
    <w:uiPriority w:val="39"/>
    <w:rsid w:val="0032556B"/>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tyle 99 Char,List Paragraph 1 Char"/>
    <w:link w:val="ListParagraph"/>
    <w:uiPriority w:val="34"/>
    <w:rsid w:val="007342A1"/>
    <w:rPr>
      <w:rFonts w:ascii="Times New Roman" w:eastAsia="Times New Roman" w:hAnsi="Times New Roman" w:cs="Times New Roman"/>
      <w:sz w:val="22"/>
    </w:rPr>
  </w:style>
  <w:style w:type="paragraph" w:customStyle="1" w:styleId="PreADFormat">
    <w:name w:val="PreAD Format"/>
    <w:rsid w:val="004D4176"/>
    <w:pPr>
      <w:widowControl w:val="0"/>
      <w:tabs>
        <w:tab w:val="left" w:pos="432"/>
        <w:tab w:val="left" w:pos="864"/>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right" w:pos="8928"/>
        <w:tab w:val="right" w:leader="dot" w:pos="9360"/>
      </w:tabs>
      <w:suppressAutoHyphens/>
      <w:spacing w:line="300" w:lineRule="atLeast"/>
    </w:pPr>
    <w:rPr>
      <w:rFonts w:ascii="Arial" w:eastAsia="Times New Roman" w:hAnsi="Arial" w:cs="Times New Roman"/>
      <w:sz w:val="15"/>
    </w:rPr>
  </w:style>
  <w:style w:type="character" w:customStyle="1" w:styleId="Quotes">
    <w:name w:val="Quotes"/>
    <w:basedOn w:val="DefaultParagraphFont"/>
    <w:rsid w:val="004D4176"/>
    <w:rPr>
      <w:rFonts w:ascii="BSN Swiss Roman 10pt" w:hAnsi="BSN Swiss Roman 10pt"/>
    </w:rPr>
  </w:style>
  <w:style w:type="character" w:customStyle="1" w:styleId="0Quotes">
    <w:name w:val="0Quotes"/>
    <w:basedOn w:val="DefaultParagraphFont"/>
    <w:rsid w:val="004D4176"/>
    <w:rPr>
      <w:rFonts w:ascii="BSN Swiss Roman 10pt" w:hAnsi="BSN Swiss Roman 10pt"/>
    </w:rPr>
  </w:style>
  <w:style w:type="paragraph" w:customStyle="1" w:styleId="Default">
    <w:name w:val="Default"/>
    <w:rsid w:val="004D4176"/>
    <w:pPr>
      <w:autoSpaceDE w:val="0"/>
      <w:autoSpaceDN w:val="0"/>
      <w:adjustRightInd w:val="0"/>
    </w:pPr>
    <w:rPr>
      <w:rFonts w:ascii="Arial" w:eastAsia="Times New Roman" w:hAnsi="Arial" w:cs="Arial"/>
    </w:rPr>
  </w:style>
  <w:style w:type="paragraph" w:customStyle="1" w:styleId="12">
    <w:name w:val="_12"/>
    <w:basedOn w:val="Normal"/>
    <w:rsid w:val="004D4176"/>
    <w:pPr>
      <w:widowControl w:val="0"/>
      <w:tabs>
        <w:tab w:val="left" w:pos="4320"/>
        <w:tab w:val="left" w:pos="5040"/>
        <w:tab w:val="left" w:pos="5760"/>
        <w:tab w:val="left" w:pos="6480"/>
        <w:tab w:val="left" w:pos="7200"/>
        <w:tab w:val="left" w:pos="7920"/>
      </w:tabs>
      <w:ind w:left="4320" w:hanging="720"/>
    </w:pPr>
    <w:rPr>
      <w:sz w:val="24"/>
    </w:rPr>
  </w:style>
  <w:style w:type="paragraph" w:customStyle="1" w:styleId="Level1">
    <w:name w:val="Level 1"/>
    <w:basedOn w:val="Normal"/>
    <w:rsid w:val="004D4176"/>
    <w:pPr>
      <w:widowControl w:val="0"/>
    </w:pPr>
    <w:rPr>
      <w:sz w:val="24"/>
    </w:rPr>
  </w:style>
  <w:style w:type="character" w:customStyle="1" w:styleId="12SB">
    <w:name w:val="12SB"/>
    <w:basedOn w:val="DefaultParagraphFont"/>
    <w:rsid w:val="004D4176"/>
    <w:rPr>
      <w:rFonts w:ascii="BSN Swiss" w:hAnsi="BSN Swiss"/>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93446">
      <w:bodyDiv w:val="1"/>
      <w:marLeft w:val="0"/>
      <w:marRight w:val="0"/>
      <w:marTop w:val="0"/>
      <w:marBottom w:val="0"/>
      <w:divBdr>
        <w:top w:val="none" w:sz="0" w:space="0" w:color="auto"/>
        <w:left w:val="none" w:sz="0" w:space="0" w:color="auto"/>
        <w:bottom w:val="none" w:sz="0" w:space="0" w:color="auto"/>
        <w:right w:val="none" w:sz="0" w:space="0" w:color="auto"/>
      </w:divBdr>
    </w:div>
    <w:div w:id="204954617">
      <w:bodyDiv w:val="1"/>
      <w:marLeft w:val="0"/>
      <w:marRight w:val="0"/>
      <w:marTop w:val="0"/>
      <w:marBottom w:val="0"/>
      <w:divBdr>
        <w:top w:val="none" w:sz="0" w:space="0" w:color="auto"/>
        <w:left w:val="none" w:sz="0" w:space="0" w:color="auto"/>
        <w:bottom w:val="none" w:sz="0" w:space="0" w:color="auto"/>
        <w:right w:val="none" w:sz="0" w:space="0" w:color="auto"/>
      </w:divBdr>
    </w:div>
    <w:div w:id="280964164">
      <w:bodyDiv w:val="1"/>
      <w:marLeft w:val="0"/>
      <w:marRight w:val="0"/>
      <w:marTop w:val="0"/>
      <w:marBottom w:val="0"/>
      <w:divBdr>
        <w:top w:val="none" w:sz="0" w:space="0" w:color="auto"/>
        <w:left w:val="none" w:sz="0" w:space="0" w:color="auto"/>
        <w:bottom w:val="none" w:sz="0" w:space="0" w:color="auto"/>
        <w:right w:val="none" w:sz="0" w:space="0" w:color="auto"/>
      </w:divBdr>
    </w:div>
    <w:div w:id="358896376">
      <w:bodyDiv w:val="1"/>
      <w:marLeft w:val="0"/>
      <w:marRight w:val="0"/>
      <w:marTop w:val="0"/>
      <w:marBottom w:val="0"/>
      <w:divBdr>
        <w:top w:val="none" w:sz="0" w:space="0" w:color="auto"/>
        <w:left w:val="none" w:sz="0" w:space="0" w:color="auto"/>
        <w:bottom w:val="none" w:sz="0" w:space="0" w:color="auto"/>
        <w:right w:val="none" w:sz="0" w:space="0" w:color="auto"/>
      </w:divBdr>
    </w:div>
    <w:div w:id="396321951">
      <w:bodyDiv w:val="1"/>
      <w:marLeft w:val="0"/>
      <w:marRight w:val="0"/>
      <w:marTop w:val="0"/>
      <w:marBottom w:val="0"/>
      <w:divBdr>
        <w:top w:val="none" w:sz="0" w:space="0" w:color="auto"/>
        <w:left w:val="none" w:sz="0" w:space="0" w:color="auto"/>
        <w:bottom w:val="none" w:sz="0" w:space="0" w:color="auto"/>
        <w:right w:val="none" w:sz="0" w:space="0" w:color="auto"/>
      </w:divBdr>
    </w:div>
    <w:div w:id="397553728">
      <w:bodyDiv w:val="1"/>
      <w:marLeft w:val="0"/>
      <w:marRight w:val="0"/>
      <w:marTop w:val="0"/>
      <w:marBottom w:val="0"/>
      <w:divBdr>
        <w:top w:val="none" w:sz="0" w:space="0" w:color="auto"/>
        <w:left w:val="none" w:sz="0" w:space="0" w:color="auto"/>
        <w:bottom w:val="none" w:sz="0" w:space="0" w:color="auto"/>
        <w:right w:val="none" w:sz="0" w:space="0" w:color="auto"/>
      </w:divBdr>
    </w:div>
    <w:div w:id="426081021">
      <w:bodyDiv w:val="1"/>
      <w:marLeft w:val="0"/>
      <w:marRight w:val="0"/>
      <w:marTop w:val="0"/>
      <w:marBottom w:val="0"/>
      <w:divBdr>
        <w:top w:val="none" w:sz="0" w:space="0" w:color="auto"/>
        <w:left w:val="none" w:sz="0" w:space="0" w:color="auto"/>
        <w:bottom w:val="none" w:sz="0" w:space="0" w:color="auto"/>
        <w:right w:val="none" w:sz="0" w:space="0" w:color="auto"/>
      </w:divBdr>
    </w:div>
    <w:div w:id="477303872">
      <w:bodyDiv w:val="1"/>
      <w:marLeft w:val="0"/>
      <w:marRight w:val="0"/>
      <w:marTop w:val="0"/>
      <w:marBottom w:val="0"/>
      <w:divBdr>
        <w:top w:val="none" w:sz="0" w:space="0" w:color="auto"/>
        <w:left w:val="none" w:sz="0" w:space="0" w:color="auto"/>
        <w:bottom w:val="none" w:sz="0" w:space="0" w:color="auto"/>
        <w:right w:val="none" w:sz="0" w:space="0" w:color="auto"/>
      </w:divBdr>
    </w:div>
    <w:div w:id="545528222">
      <w:bodyDiv w:val="1"/>
      <w:marLeft w:val="0"/>
      <w:marRight w:val="0"/>
      <w:marTop w:val="0"/>
      <w:marBottom w:val="0"/>
      <w:divBdr>
        <w:top w:val="none" w:sz="0" w:space="0" w:color="auto"/>
        <w:left w:val="none" w:sz="0" w:space="0" w:color="auto"/>
        <w:bottom w:val="none" w:sz="0" w:space="0" w:color="auto"/>
        <w:right w:val="none" w:sz="0" w:space="0" w:color="auto"/>
      </w:divBdr>
    </w:div>
    <w:div w:id="906113388">
      <w:bodyDiv w:val="1"/>
      <w:marLeft w:val="0"/>
      <w:marRight w:val="0"/>
      <w:marTop w:val="0"/>
      <w:marBottom w:val="0"/>
      <w:divBdr>
        <w:top w:val="none" w:sz="0" w:space="0" w:color="auto"/>
        <w:left w:val="none" w:sz="0" w:space="0" w:color="auto"/>
        <w:bottom w:val="none" w:sz="0" w:space="0" w:color="auto"/>
        <w:right w:val="none" w:sz="0" w:space="0" w:color="auto"/>
      </w:divBdr>
    </w:div>
    <w:div w:id="934485506">
      <w:bodyDiv w:val="1"/>
      <w:marLeft w:val="0"/>
      <w:marRight w:val="0"/>
      <w:marTop w:val="0"/>
      <w:marBottom w:val="0"/>
      <w:divBdr>
        <w:top w:val="none" w:sz="0" w:space="0" w:color="auto"/>
        <w:left w:val="none" w:sz="0" w:space="0" w:color="auto"/>
        <w:bottom w:val="none" w:sz="0" w:space="0" w:color="auto"/>
        <w:right w:val="none" w:sz="0" w:space="0" w:color="auto"/>
      </w:divBdr>
    </w:div>
    <w:div w:id="1082331309">
      <w:bodyDiv w:val="1"/>
      <w:marLeft w:val="0"/>
      <w:marRight w:val="0"/>
      <w:marTop w:val="0"/>
      <w:marBottom w:val="0"/>
      <w:divBdr>
        <w:top w:val="none" w:sz="0" w:space="0" w:color="auto"/>
        <w:left w:val="none" w:sz="0" w:space="0" w:color="auto"/>
        <w:bottom w:val="none" w:sz="0" w:space="0" w:color="auto"/>
        <w:right w:val="none" w:sz="0" w:space="0" w:color="auto"/>
      </w:divBdr>
    </w:div>
    <w:div w:id="1294561083">
      <w:bodyDiv w:val="1"/>
      <w:marLeft w:val="0"/>
      <w:marRight w:val="0"/>
      <w:marTop w:val="0"/>
      <w:marBottom w:val="0"/>
      <w:divBdr>
        <w:top w:val="none" w:sz="0" w:space="0" w:color="auto"/>
        <w:left w:val="none" w:sz="0" w:space="0" w:color="auto"/>
        <w:bottom w:val="none" w:sz="0" w:space="0" w:color="auto"/>
        <w:right w:val="none" w:sz="0" w:space="0" w:color="auto"/>
      </w:divBdr>
    </w:div>
    <w:div w:id="1313212248">
      <w:bodyDiv w:val="1"/>
      <w:marLeft w:val="0"/>
      <w:marRight w:val="0"/>
      <w:marTop w:val="0"/>
      <w:marBottom w:val="0"/>
      <w:divBdr>
        <w:top w:val="none" w:sz="0" w:space="0" w:color="auto"/>
        <w:left w:val="none" w:sz="0" w:space="0" w:color="auto"/>
        <w:bottom w:val="none" w:sz="0" w:space="0" w:color="auto"/>
        <w:right w:val="none" w:sz="0" w:space="0" w:color="auto"/>
      </w:divBdr>
    </w:div>
    <w:div w:id="1562710435">
      <w:bodyDiv w:val="1"/>
      <w:marLeft w:val="0"/>
      <w:marRight w:val="0"/>
      <w:marTop w:val="0"/>
      <w:marBottom w:val="0"/>
      <w:divBdr>
        <w:top w:val="none" w:sz="0" w:space="0" w:color="auto"/>
        <w:left w:val="none" w:sz="0" w:space="0" w:color="auto"/>
        <w:bottom w:val="none" w:sz="0" w:space="0" w:color="auto"/>
        <w:right w:val="none" w:sz="0" w:space="0" w:color="auto"/>
      </w:divBdr>
    </w:div>
    <w:div w:id="1677725453">
      <w:bodyDiv w:val="1"/>
      <w:marLeft w:val="0"/>
      <w:marRight w:val="0"/>
      <w:marTop w:val="0"/>
      <w:marBottom w:val="0"/>
      <w:divBdr>
        <w:top w:val="none" w:sz="0" w:space="0" w:color="auto"/>
        <w:left w:val="none" w:sz="0" w:space="0" w:color="auto"/>
        <w:bottom w:val="none" w:sz="0" w:space="0" w:color="auto"/>
        <w:right w:val="none" w:sz="0" w:space="0" w:color="auto"/>
      </w:divBdr>
    </w:div>
    <w:div w:id="1712723781">
      <w:bodyDiv w:val="1"/>
      <w:marLeft w:val="0"/>
      <w:marRight w:val="0"/>
      <w:marTop w:val="0"/>
      <w:marBottom w:val="0"/>
      <w:divBdr>
        <w:top w:val="none" w:sz="0" w:space="0" w:color="auto"/>
        <w:left w:val="none" w:sz="0" w:space="0" w:color="auto"/>
        <w:bottom w:val="none" w:sz="0" w:space="0" w:color="auto"/>
        <w:right w:val="none" w:sz="0" w:space="0" w:color="auto"/>
      </w:divBdr>
    </w:div>
    <w:div w:id="1739009914">
      <w:bodyDiv w:val="1"/>
      <w:marLeft w:val="0"/>
      <w:marRight w:val="0"/>
      <w:marTop w:val="0"/>
      <w:marBottom w:val="0"/>
      <w:divBdr>
        <w:top w:val="none" w:sz="0" w:space="0" w:color="auto"/>
        <w:left w:val="none" w:sz="0" w:space="0" w:color="auto"/>
        <w:bottom w:val="none" w:sz="0" w:space="0" w:color="auto"/>
        <w:right w:val="none" w:sz="0" w:space="0" w:color="auto"/>
      </w:divBdr>
    </w:div>
    <w:div w:id="1789662971">
      <w:bodyDiv w:val="1"/>
      <w:marLeft w:val="0"/>
      <w:marRight w:val="0"/>
      <w:marTop w:val="0"/>
      <w:marBottom w:val="0"/>
      <w:divBdr>
        <w:top w:val="none" w:sz="0" w:space="0" w:color="auto"/>
        <w:left w:val="none" w:sz="0" w:space="0" w:color="auto"/>
        <w:bottom w:val="none" w:sz="0" w:space="0" w:color="auto"/>
        <w:right w:val="none" w:sz="0" w:space="0" w:color="auto"/>
      </w:divBdr>
    </w:div>
    <w:div w:id="1996911347">
      <w:bodyDiv w:val="1"/>
      <w:marLeft w:val="0"/>
      <w:marRight w:val="0"/>
      <w:marTop w:val="0"/>
      <w:marBottom w:val="0"/>
      <w:divBdr>
        <w:top w:val="none" w:sz="0" w:space="0" w:color="auto"/>
        <w:left w:val="none" w:sz="0" w:space="0" w:color="auto"/>
        <w:bottom w:val="none" w:sz="0" w:space="0" w:color="auto"/>
        <w:right w:val="none" w:sz="0" w:space="0" w:color="auto"/>
      </w:divBdr>
    </w:div>
    <w:div w:id="2103717209">
      <w:bodyDiv w:val="1"/>
      <w:marLeft w:val="0"/>
      <w:marRight w:val="0"/>
      <w:marTop w:val="0"/>
      <w:marBottom w:val="0"/>
      <w:divBdr>
        <w:top w:val="none" w:sz="0" w:space="0" w:color="auto"/>
        <w:left w:val="none" w:sz="0" w:space="0" w:color="auto"/>
        <w:bottom w:val="none" w:sz="0" w:space="0" w:color="auto"/>
        <w:right w:val="none" w:sz="0" w:space="0" w:color="auto"/>
      </w:divBdr>
    </w:div>
    <w:div w:id="211335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f4ce608afb694a48bc613d95fe4a7af0 xmlns="cddeca3c-f9e2-4f7e-a496-61468479c39a">
      <Terms xmlns="http://schemas.microsoft.com/office/infopath/2007/PartnerControls"/>
    </f4ce608afb694a48bc613d95fe4a7af0>
    <TaxCatchAll xmlns="cddeca3c-f9e2-4f7e-a496-61468479c39a" xsi:nil="true"/>
    <c700ff25e99e4baaab6915db9322d896 xmlns="cddeca3c-f9e2-4f7e-a496-61468479c39a">
      <Terms xmlns="http://schemas.microsoft.com/office/infopath/2007/PartnerControls"/>
    </c700ff25e99e4baaab6915db9322d896>
    <scGroupBy xmlns="cddeca3c-f9e2-4f7e-a496-61468479c39a" xsi:nil="true"/>
    <scRollupDescription xmlns="cddeca3c-f9e2-4f7e-a496-61468479c39a" xsi:nil="true"/>
    <Status xmlns="5e408b46-cb86-45a8-882a-f74f6a28f2b0">Approved</Status>
    <Area xmlns="5e408b46-cb86-45a8-882a-f74f6a28f2b0">DBE</Area>
    <DocType xmlns="5e408b46-cb86-45a8-882a-f74f6a28f2b0">RFQ</DocType>
  </documentManagement>
</p:properties>
</file>

<file path=customXml/item3.xml><?xml version="1.0" encoding="utf-8"?>
<ct:contentTypeSchema xmlns:ct="http://schemas.microsoft.com/office/2006/metadata/contentType" xmlns:ma="http://schemas.microsoft.com/office/2006/metadata/properties/metaAttributes" ct:_="" ma:_="" ma:contentTypeName="Forms and Templates - DB - Stip Sum" ma:contentTypeID="0x01010003207965D936FC419890337BDD8E025F160900DA73266BABDE614BBD5206D371A626F3" ma:contentTypeVersion="8" ma:contentTypeDescription="" ma:contentTypeScope="" ma:versionID="a57a08f98f0b580575135a47674cefa3">
  <xsd:schema xmlns:xsd="http://www.w3.org/2001/XMLSchema" xmlns:xs="http://www.w3.org/2001/XMLSchema" xmlns:p="http://schemas.microsoft.com/office/2006/metadata/properties" xmlns:ns2="cddeca3c-f9e2-4f7e-a496-61468479c39a" xmlns:ns3="5e408b46-cb86-45a8-882a-f74f6a28f2b0" targetNamespace="http://schemas.microsoft.com/office/2006/metadata/properties" ma:root="true" ma:fieldsID="a66a0ecf0dbb1b5e2120c137c68474f3" ns2:_="" ns3:_="">
    <xsd:import namespace="cddeca3c-f9e2-4f7e-a496-61468479c39a"/>
    <xsd:import namespace="5e408b46-cb86-45a8-882a-f74f6a28f2b0"/>
    <xsd:element name="properties">
      <xsd:complexType>
        <xsd:sequence>
          <xsd:element name="documentManagement">
            <xsd:complexType>
              <xsd:all>
                <xsd:element ref="ns2:scRollupDescription" minOccurs="0"/>
                <xsd:element ref="ns2:scGroupBy" minOccurs="0"/>
                <xsd:element ref="ns2:f4ce608afb694a48bc613d95fe4a7af0" minOccurs="0"/>
                <xsd:element ref="ns2:TaxCatchAll" minOccurs="0"/>
                <xsd:element ref="ns2:TaxCatchAllLabel" minOccurs="0"/>
                <xsd:element ref="ns2:c700ff25e99e4baaab6915db9322d896" minOccurs="0"/>
                <xsd:element ref="ns3:Area" minOccurs="0"/>
                <xsd:element ref="ns3:DocType" minOccurs="0"/>
                <xsd:element ref="ns3:Statu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deca3c-f9e2-4f7e-a496-61468479c39a" elementFormDefault="qualified">
    <xsd:import namespace="http://schemas.microsoft.com/office/2006/documentManagement/types"/>
    <xsd:import namespace="http://schemas.microsoft.com/office/infopath/2007/PartnerControls"/>
    <xsd:element name="scRollupDescription" ma:index="8" nillable="true" ma:displayName="Rollup Description" ma:hidden="true" ma:internalName="scRollupDescription" ma:readOnly="false">
      <xsd:simpleType>
        <xsd:restriction base="dms:Note"/>
      </xsd:simpleType>
    </xsd:element>
    <xsd:element name="scGroupBy" ma:index="9" nillable="true" ma:displayName="Group By" ma:hidden="true" ma:internalName="scGroupBy" ma:readOnly="false">
      <xsd:simpleType>
        <xsd:restriction base="dms:Text"/>
      </xsd:simpleType>
    </xsd:element>
    <xsd:element name="f4ce608afb694a48bc613d95fe4a7af0" ma:index="10" nillable="true" ma:taxonomy="true" ma:internalName="f4ce608afb694a48bc613d95fe4a7af0" ma:taxonomyFieldName="scDocCategory" ma:displayName="Doc Category" ma:readOnly="false" ma:fieldId="{f4ce608a-fb69-4a48-bc61-3d95fe4a7af0}" ma:sspId="461df11f-6744-48ec-b84a-a19366756c5c" ma:termSetId="30920b14-bcc4-4a82-a23f-253c687c90c8"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eca3dc4e-4969-4a8c-a3fa-86e689dfabe7}" ma:internalName="TaxCatchAll" ma:showField="CatchAllData" ma:web="cddeca3c-f9e2-4f7e-a496-61468479c39a">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eca3dc4e-4969-4a8c-a3fa-86e689dfabe7}" ma:internalName="TaxCatchAllLabel" ma:readOnly="true" ma:showField="CatchAllDataLabel" ma:web="cddeca3c-f9e2-4f7e-a496-61468479c39a">
      <xsd:complexType>
        <xsd:complexContent>
          <xsd:extension base="dms:MultiChoiceLookup">
            <xsd:sequence>
              <xsd:element name="Value" type="dms:Lookup" maxOccurs="unbounded" minOccurs="0" nillable="true"/>
            </xsd:sequence>
          </xsd:extension>
        </xsd:complexContent>
      </xsd:complexType>
    </xsd:element>
    <xsd:element name="c700ff25e99e4baaab6915db9322d896" ma:index="14" nillable="true" ma:taxonomy="true" ma:internalName="c700ff25e99e4baaab6915db9322d896" ma:taxonomyFieldName="scEntity" ma:displayName="Entity" ma:readOnly="false" ma:fieldId="{c700ff25-e99e-4baa-ab69-15db9322d896}" ma:sspId="461df11f-6744-48ec-b84a-a19366756c5c" ma:termSetId="54030df3-d632-4872-bbb7-45359acf39e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e408b46-cb86-45a8-882a-f74f6a28f2b0" elementFormDefault="qualified">
    <xsd:import namespace="http://schemas.microsoft.com/office/2006/documentManagement/types"/>
    <xsd:import namespace="http://schemas.microsoft.com/office/infopath/2007/PartnerControls"/>
    <xsd:element name="Area" ma:index="16" nillable="true" ma:displayName="Area" ma:format="Dropdown" ma:internalName="Area">
      <xsd:simpleType>
        <xsd:restriction base="dms:Choice">
          <xsd:enumeration value="DBE"/>
          <xsd:enumeration value="CMA"/>
          <xsd:enumeration value="CrA"/>
          <xsd:enumeration value="Geotech"/>
          <xsd:enumeration value="IDIQ"/>
          <xsd:enumeration value="Inspection Services"/>
          <xsd:enumeration value="Materials Testing and Inspection"/>
          <xsd:enumeration value="Plan Review"/>
          <xsd:enumeration value="PMIS"/>
          <xsd:enumeration value="Scheduler"/>
          <xsd:enumeration value="X - Pending Disposition"/>
        </xsd:restriction>
      </xsd:simpleType>
    </xsd:element>
    <xsd:element name="DocType" ma:index="17" nillable="true" ma:displayName="Doc Type" ma:format="Dropdown" ma:internalName="DocType">
      <xsd:simpleType>
        <xsd:restriction base="dms:Choice">
          <xsd:enumeration value="Agreement"/>
          <xsd:enumeration value="Agreement Supplement"/>
          <xsd:enumeration value="Agreement Support"/>
          <xsd:enumeration value="Pre GMP"/>
          <xsd:enumeration value="Post GMP"/>
          <xsd:enumeration value="Exhibits"/>
          <xsd:enumeration value="Exhibits - Div. 01"/>
          <xsd:enumeration value="RFQ"/>
          <xsd:enumeration value="RFP"/>
          <xsd:enumeration value="CMA"/>
          <xsd:enumeration value="CrA"/>
          <xsd:enumeration value="Geotech"/>
          <xsd:enumeration value="Inspection Services"/>
          <xsd:enumeration value="Materials Testing and Inspection"/>
          <xsd:enumeration value="Plan Review"/>
          <xsd:enumeration value="Scheduler"/>
          <xsd:enumeration value="RFQ/P"/>
          <xsd:enumeration value="X - Pending Disposition"/>
        </xsd:restriction>
      </xsd:simpleType>
    </xsd:element>
    <xsd:element name="Status" ma:index="18" nillable="true" ma:displayName="Status" ma:format="Dropdown" ma:internalName="Status">
      <xsd:simpleType>
        <xsd:restriction base="dms:Choice">
          <xsd:enumeration value="Draft"/>
          <xsd:enumeration value="Approved"/>
          <xsd:enumeration value="Internal Review"/>
          <xsd:enumeration value="External Review"/>
          <xsd:enumeration value="X - Pending Disposition"/>
          <xsd:enumeration value="Z - Obsolete"/>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8100A-C054-4E37-A3AD-54AA1F970264}">
  <ds:schemaRefs>
    <ds:schemaRef ds:uri="http://schemas.openxmlformats.org/officeDocument/2006/bibliography"/>
  </ds:schemaRefs>
</ds:datastoreItem>
</file>

<file path=customXml/itemProps2.xml><?xml version="1.0" encoding="utf-8"?>
<ds:datastoreItem xmlns:ds="http://schemas.openxmlformats.org/officeDocument/2006/customXml" ds:itemID="{1F0A243B-E6B8-4F65-AB69-070F2E417CC2}">
  <ds:schemaRefs>
    <ds:schemaRef ds:uri="http://schemas.microsoft.com/office/2006/metadata/properties"/>
    <ds:schemaRef ds:uri="http://schemas.microsoft.com/office/infopath/2007/PartnerControls"/>
    <ds:schemaRef ds:uri="cddeca3c-f9e2-4f7e-a496-61468479c39a"/>
    <ds:schemaRef ds:uri="5e408b46-cb86-45a8-882a-f74f6a28f2b0"/>
  </ds:schemaRefs>
</ds:datastoreItem>
</file>

<file path=customXml/itemProps3.xml><?xml version="1.0" encoding="utf-8"?>
<ds:datastoreItem xmlns:ds="http://schemas.openxmlformats.org/officeDocument/2006/customXml" ds:itemID="{0B65027E-DD2D-4822-957F-2E1D06622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deca3c-f9e2-4f7e-a496-61468479c39a"/>
    <ds:schemaRef ds:uri="5e408b46-cb86-45a8-882a-f74f6a28f2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7F7D15-3E0B-4F1A-A0EF-A9EBEEB85C79}">
  <ds:schemaRefs>
    <ds:schemaRef ds:uri="http://schemas.microsoft.com/sharepoint/v3/contenttype/forms"/>
  </ds:schemaRefs>
</ds:datastoreItem>
</file>

<file path=customXml/itemProps5.xml><?xml version="1.0" encoding="utf-8"?>
<ds:datastoreItem xmlns:ds="http://schemas.openxmlformats.org/officeDocument/2006/customXml" ds:itemID="{B30F7ECE-FE32-4ACE-9430-9A840B350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5</Pages>
  <Words>1263</Words>
  <Characters>7200</Characters>
  <Application>Microsoft Office Word</Application>
  <DocSecurity>8</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8447</CharactersWithSpaces>
  <SharedDoc>false</SharedDoc>
  <HLinks>
    <vt:vector size="24" baseType="variant">
      <vt:variant>
        <vt:i4>5308471</vt:i4>
      </vt:variant>
      <vt:variant>
        <vt:i4>9</vt:i4>
      </vt:variant>
      <vt:variant>
        <vt:i4>0</vt:i4>
      </vt:variant>
      <vt:variant>
        <vt:i4>5</vt:i4>
      </vt:variant>
      <vt:variant>
        <vt:lpwstr>mailto:capitalprogramsolicitations@jud.ca.gov</vt:lpwstr>
      </vt:variant>
      <vt:variant>
        <vt:lpwstr/>
      </vt:variant>
      <vt:variant>
        <vt:i4>5308471</vt:i4>
      </vt:variant>
      <vt:variant>
        <vt:i4>6</vt:i4>
      </vt:variant>
      <vt:variant>
        <vt:i4>0</vt:i4>
      </vt:variant>
      <vt:variant>
        <vt:i4>5</vt:i4>
      </vt:variant>
      <vt:variant>
        <vt:lpwstr>mailto:capitalprogramsolicitations@jud.ca.gov</vt:lpwstr>
      </vt:variant>
      <vt:variant>
        <vt:lpwstr/>
      </vt:variant>
      <vt:variant>
        <vt:i4>1507356</vt:i4>
      </vt:variant>
      <vt:variant>
        <vt:i4>3</vt:i4>
      </vt:variant>
      <vt:variant>
        <vt:i4>0</vt:i4>
      </vt:variant>
      <vt:variant>
        <vt:i4>5</vt:i4>
      </vt:variant>
      <vt:variant>
        <vt:lpwstr>http://www.courts.ca.gov/</vt:lpwstr>
      </vt:variant>
      <vt:variant>
        <vt:lpwstr/>
      </vt:variant>
      <vt:variant>
        <vt:i4>5308471</vt:i4>
      </vt:variant>
      <vt:variant>
        <vt:i4>0</vt:i4>
      </vt:variant>
      <vt:variant>
        <vt:i4>0</vt:i4>
      </vt:variant>
      <vt:variant>
        <vt:i4>5</vt:i4>
      </vt:variant>
      <vt:variant>
        <vt:lpwstr>mailto:CapitalProgramSolicitations@jud.ca.gov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Taylor</dc:creator>
  <cp:keywords/>
  <dc:description/>
  <cp:lastModifiedBy>Bagwill, Matthew</cp:lastModifiedBy>
  <cp:revision>32</cp:revision>
  <cp:lastPrinted>2025-08-15T22:37:00Z</cp:lastPrinted>
  <dcterms:created xsi:type="dcterms:W3CDTF">2024-11-08T17:44:00Z</dcterms:created>
  <dcterms:modified xsi:type="dcterms:W3CDTF">2025-08-15T22:38:00Z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0x01010003207965D936FC419890337BDD8E025F160900DA73266BABDE614BBD5206D371A626F3</vt:lpwstr>
  </property>
  <property fmtid="{D5CDD505-2E9C-101B-9397-08002B2CF9AE}" pid="3" name="scDocCategory">
    <vt:lpwstr/>
  </property>
  <property fmtid="{D5CDD505-2E9C-101B-9397-08002B2CF9AE}" pid="4" name="scEntity">
    <vt:lpwstr/>
  </property>
  <property fmtid="{D5CDD505-2E9C-101B-9397-08002B2CF9AE}" pid="5" name="Order">
    <vt:r8>275400</vt:r8>
  </property>
  <property fmtid="{D5CDD505-2E9C-101B-9397-08002B2CF9AE}" pid="6" name="xd_ProgID">
    <vt:lpwstr/>
  </property>
  <property fmtid="{D5CDD505-2E9C-101B-9397-08002B2CF9AE}" pid="7" name="_CopySource">
    <vt:lpwstr/>
  </property>
  <property fmtid="{D5CDD505-2E9C-101B-9397-08002B2CF9AE}" pid="8" name="TemplateUrl">
    <vt:lpwstr/>
  </property>
  <property fmtid="{D5CDD505-2E9C-101B-9397-08002B2CF9AE}" pid="9" name="xd_Signature">
    <vt:bool>false</vt:bool>
  </property>
</Properties>
</file>