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C04A" w14:textId="77777777" w:rsidR="00351D0D" w:rsidRDefault="00351D0D" w:rsidP="0050136C">
      <w:r>
        <w:separator/>
      </w:r>
    </w:p>
  </w:endnote>
  <w:endnote w:type="continuationSeparator" w:id="0">
    <w:p w14:paraId="52FF9B02" w14:textId="77777777" w:rsidR="00351D0D" w:rsidRDefault="00351D0D"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4826-Identity-">
    <w:altName w:val="Calibri"/>
    <w:panose1 w:val="00000000000000000000"/>
    <w:charset w:val="00"/>
    <w:family w:val="auto"/>
    <w:notTrueType/>
    <w:pitch w:val="default"/>
    <w:sig w:usb0="00000003" w:usb1="00000000" w:usb2="00000000" w:usb3="00000000" w:csb0="00000001" w:csb1="00000000"/>
  </w:font>
  <w:font w:name="*Times New Roman-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16EE" w14:textId="77777777" w:rsidR="00236703" w:rsidRDefault="00236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E20D" w14:textId="77777777" w:rsidR="00236703" w:rsidRDefault="00236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B614" w14:textId="77777777" w:rsidR="00351D0D" w:rsidRDefault="00351D0D" w:rsidP="0050136C">
      <w:r>
        <w:separator/>
      </w:r>
    </w:p>
  </w:footnote>
  <w:footnote w:type="continuationSeparator" w:id="0">
    <w:p w14:paraId="47521E3A" w14:textId="77777777" w:rsidR="00351D0D" w:rsidRDefault="00351D0D"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463C" w14:textId="77777777" w:rsidR="00236703" w:rsidRDefault="00236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C456" w14:textId="77777777" w:rsidR="0045304D" w:rsidRDefault="0045304D" w:rsidP="0045304D">
    <w:pPr>
      <w:autoSpaceDE w:val="0"/>
      <w:autoSpaceDN w:val="0"/>
      <w:adjustRightInd w:val="0"/>
      <w:rPr>
        <w:rFonts w:ascii="*Times New Roman-Identity-H" w:eastAsiaTheme="minorHAnsi" w:hAnsi="*Times New Roman-Identity-H" w:cs="*Times New Roman-Identity-H"/>
        <w:sz w:val="20"/>
        <w:szCs w:val="20"/>
      </w:rPr>
    </w:pPr>
    <w:r>
      <w:rPr>
        <w:rFonts w:ascii="*Times New Roman-4826-Identity-" w:eastAsiaTheme="minorHAnsi" w:hAnsi="*Times New Roman-4826-Identity-" w:cs="*Times New Roman-4826-Identity-"/>
        <w:sz w:val="20"/>
        <w:szCs w:val="20"/>
      </w:rPr>
      <w:t xml:space="preserve">Title: </w:t>
    </w:r>
    <w:r>
      <w:rPr>
        <w:rFonts w:ascii="*Times New Roman-Identity-H" w:eastAsiaTheme="minorHAnsi" w:hAnsi="*Times New Roman-Identity-H" w:cs="*Times New Roman-Identity-H"/>
        <w:sz w:val="20"/>
        <w:szCs w:val="20"/>
      </w:rPr>
      <w:t>Bu</w:t>
    </w:r>
    <w:r>
      <w:rPr>
        <w:rFonts w:ascii="*Times New Roman-4826-Identity-" w:eastAsiaTheme="minorHAnsi" w:hAnsi="*Times New Roman-4826-Identity-" w:cs="*Times New Roman-4826-Identity-"/>
        <w:sz w:val="20"/>
        <w:szCs w:val="20"/>
      </w:rPr>
      <w:t>l</w:t>
    </w:r>
    <w:r>
      <w:rPr>
        <w:rFonts w:ascii="*Times New Roman-Identity-H" w:eastAsiaTheme="minorHAnsi" w:hAnsi="*Times New Roman-Identity-H" w:cs="*Times New Roman-Identity-H"/>
        <w:sz w:val="20"/>
        <w:szCs w:val="20"/>
      </w:rPr>
      <w:t xml:space="preserve">k </w:t>
    </w:r>
    <w:r>
      <w:rPr>
        <w:rFonts w:ascii="*Times New Roman-4826-Identity-" w:eastAsiaTheme="minorHAnsi" w:hAnsi="*Times New Roman-4826-Identity-" w:cs="*Times New Roman-4826-Identity-"/>
        <w:sz w:val="20"/>
        <w:szCs w:val="20"/>
      </w:rPr>
      <w:t>Pa</w:t>
    </w:r>
    <w:r>
      <w:rPr>
        <w:rFonts w:ascii="*Times New Roman-Identity-H" w:eastAsiaTheme="minorHAnsi" w:hAnsi="*Times New Roman-Identity-H" w:cs="*Times New Roman-Identity-H"/>
        <w:sz w:val="20"/>
        <w:szCs w:val="20"/>
      </w:rPr>
      <w:t>p</w:t>
    </w:r>
    <w:r>
      <w:rPr>
        <w:rFonts w:ascii="*Times New Roman-4826-Identity-" w:eastAsiaTheme="minorHAnsi" w:hAnsi="*Times New Roman-4826-Identity-" w:cs="*Times New Roman-4826-Identity-"/>
        <w:sz w:val="20"/>
        <w:szCs w:val="20"/>
      </w:rPr>
      <w:t>er Storage an</w:t>
    </w:r>
    <w:r>
      <w:rPr>
        <w:rFonts w:ascii="*Times New Roman-Identity-H" w:eastAsiaTheme="minorHAnsi" w:hAnsi="*Times New Roman-Identity-H" w:cs="*Times New Roman-Identity-H"/>
        <w:sz w:val="20"/>
        <w:szCs w:val="20"/>
      </w:rPr>
      <w:t xml:space="preserve">d </w:t>
    </w:r>
    <w:r>
      <w:rPr>
        <w:rFonts w:ascii="*Times New Roman-4826-Identity-" w:eastAsiaTheme="minorHAnsi" w:hAnsi="*Times New Roman-4826-Identity-" w:cs="*Times New Roman-4826-Identity-"/>
        <w:sz w:val="20"/>
        <w:szCs w:val="20"/>
      </w:rPr>
      <w:t>Deli</w:t>
    </w:r>
    <w:r>
      <w:rPr>
        <w:rFonts w:ascii="*Times New Roman-Identity-H" w:eastAsiaTheme="minorHAnsi" w:hAnsi="*Times New Roman-Identity-H" w:cs="*Times New Roman-Identity-H"/>
        <w:sz w:val="20"/>
        <w:szCs w:val="20"/>
      </w:rPr>
      <w:t>v</w:t>
    </w:r>
    <w:r>
      <w:rPr>
        <w:rFonts w:ascii="*Times New Roman-4826-Identity-" w:eastAsiaTheme="minorHAnsi" w:hAnsi="*Times New Roman-4826-Identity-" w:cs="*Times New Roman-4826-Identity-"/>
        <w:sz w:val="20"/>
        <w:szCs w:val="20"/>
      </w:rPr>
      <w:t>er</w:t>
    </w:r>
    <w:r>
      <w:rPr>
        <w:rFonts w:ascii="*Times New Roman-Identity-H" w:eastAsiaTheme="minorHAnsi" w:hAnsi="*Times New Roman-Identity-H" w:cs="*Times New Roman-Identity-H"/>
        <w:sz w:val="20"/>
        <w:szCs w:val="20"/>
      </w:rPr>
      <w:t>y</w:t>
    </w:r>
  </w:p>
  <w:p w14:paraId="58FCC3C4" w14:textId="16BFD669" w:rsidR="00406419" w:rsidRPr="0045304D" w:rsidRDefault="0045304D" w:rsidP="0045304D">
    <w:pPr>
      <w:pStyle w:val="Header"/>
    </w:pPr>
    <w:r>
      <w:rPr>
        <w:rFonts w:ascii="*Times New Roman-4826-Identity-" w:hAnsi="*Times New Roman-4826-Identity-" w:cs="*Times New Roman-4826-Identity-"/>
        <w:sz w:val="20"/>
        <w:szCs w:val="20"/>
      </w:rPr>
      <w:t>RFP No.: M</w:t>
    </w:r>
    <w:r>
      <w:rPr>
        <w:rFonts w:ascii="*Times New Roman-Identity-H" w:hAnsi="*Times New Roman-Identity-H" w:cs="*Times New Roman-Identity-H"/>
        <w:sz w:val="20"/>
        <w:szCs w:val="20"/>
      </w:rPr>
      <w:t>A</w:t>
    </w:r>
    <w:r>
      <w:rPr>
        <w:rFonts w:ascii="*Times New Roman-4826-Identity-" w:hAnsi="*Times New Roman-4826-Identity-" w:cs="*Times New Roman-4826-Identity-"/>
        <w:sz w:val="20"/>
        <w:szCs w:val="20"/>
      </w:rPr>
      <w:t>PS-2025-0</w:t>
    </w:r>
    <w:r>
      <w:rPr>
        <w:rFonts w:ascii="*Times New Roman-Identity-H" w:hAnsi="*Times New Roman-Identity-H" w:cs="*Times New Roman-Identity-H"/>
        <w:sz w:val="20"/>
        <w:szCs w:val="20"/>
      </w:rPr>
      <w:t>4</w:t>
    </w:r>
    <w:r>
      <w:rPr>
        <w:rFonts w:ascii="*Times New Roman-4826-Identity-" w:hAnsi="*Times New Roman-4826-Identity-" w:cs="*Times New Roman-4826-Identity-"/>
        <w:sz w:val="20"/>
        <w:szCs w:val="20"/>
      </w:rPr>
      <w:t>-</w:t>
    </w:r>
    <w:r>
      <w:rPr>
        <w:rFonts w:ascii="*Times New Roman-Identity-H" w:hAnsi="*Times New Roman-Identity-H" w:cs="*Times New Roman-Identity-H"/>
        <w:sz w:val="20"/>
        <w:szCs w:val="20"/>
      </w:rPr>
      <w:t>R</w:t>
    </w:r>
    <w:r>
      <w:rPr>
        <w:rFonts w:ascii="*Times New Roman-4826-Identity-" w:hAnsi="*Times New Roman-4826-Identity-" w:cs="*Times New Roman-4826-Identity-"/>
        <w:sz w:val="20"/>
        <w:szCs w:val="20"/>
      </w:rPr>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46CB" w14:textId="77777777" w:rsidR="00236703" w:rsidRDefault="00236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36703"/>
    <w:rsid w:val="00270AD3"/>
    <w:rsid w:val="00291C4D"/>
    <w:rsid w:val="00293951"/>
    <w:rsid w:val="002B3B60"/>
    <w:rsid w:val="002C02D3"/>
    <w:rsid w:val="002E07CA"/>
    <w:rsid w:val="002F47B9"/>
    <w:rsid w:val="0030333A"/>
    <w:rsid w:val="003157FB"/>
    <w:rsid w:val="00351D0D"/>
    <w:rsid w:val="003675F9"/>
    <w:rsid w:val="003834C8"/>
    <w:rsid w:val="003A79CD"/>
    <w:rsid w:val="003B0146"/>
    <w:rsid w:val="003D1C75"/>
    <w:rsid w:val="003E774D"/>
    <w:rsid w:val="003F05DA"/>
    <w:rsid w:val="00400D50"/>
    <w:rsid w:val="00403694"/>
    <w:rsid w:val="00405F43"/>
    <w:rsid w:val="00406419"/>
    <w:rsid w:val="00423CA9"/>
    <w:rsid w:val="00447F2B"/>
    <w:rsid w:val="0045304D"/>
    <w:rsid w:val="0045369F"/>
    <w:rsid w:val="00461C1E"/>
    <w:rsid w:val="004B1BBE"/>
    <w:rsid w:val="004B5FA5"/>
    <w:rsid w:val="004C37C2"/>
    <w:rsid w:val="004F6075"/>
    <w:rsid w:val="0050136C"/>
    <w:rsid w:val="005023CB"/>
    <w:rsid w:val="00524800"/>
    <w:rsid w:val="00540B97"/>
    <w:rsid w:val="005836E7"/>
    <w:rsid w:val="0059711E"/>
    <w:rsid w:val="005C1FCC"/>
    <w:rsid w:val="005E3656"/>
    <w:rsid w:val="00613BFA"/>
    <w:rsid w:val="0065439A"/>
    <w:rsid w:val="00665569"/>
    <w:rsid w:val="006769CF"/>
    <w:rsid w:val="006872D6"/>
    <w:rsid w:val="006B3434"/>
    <w:rsid w:val="006C1278"/>
    <w:rsid w:val="006E2B97"/>
    <w:rsid w:val="006E4208"/>
    <w:rsid w:val="00724454"/>
    <w:rsid w:val="00797B02"/>
    <w:rsid w:val="007B0F90"/>
    <w:rsid w:val="007C0647"/>
    <w:rsid w:val="00800CE9"/>
    <w:rsid w:val="008018C5"/>
    <w:rsid w:val="00816758"/>
    <w:rsid w:val="00856564"/>
    <w:rsid w:val="0086092E"/>
    <w:rsid w:val="00893DA4"/>
    <w:rsid w:val="008A5F32"/>
    <w:rsid w:val="008B7552"/>
    <w:rsid w:val="008C1D3A"/>
    <w:rsid w:val="008D63B8"/>
    <w:rsid w:val="008F684E"/>
    <w:rsid w:val="009059D7"/>
    <w:rsid w:val="009306FF"/>
    <w:rsid w:val="009A1F2C"/>
    <w:rsid w:val="009B4600"/>
    <w:rsid w:val="009C1CE8"/>
    <w:rsid w:val="009C61DB"/>
    <w:rsid w:val="009F3E33"/>
    <w:rsid w:val="00A17FF5"/>
    <w:rsid w:val="00A270C8"/>
    <w:rsid w:val="00A5311F"/>
    <w:rsid w:val="00A93297"/>
    <w:rsid w:val="00A96E1C"/>
    <w:rsid w:val="00B614E6"/>
    <w:rsid w:val="00B733F2"/>
    <w:rsid w:val="00BD7FCB"/>
    <w:rsid w:val="00C41362"/>
    <w:rsid w:val="00C94BAF"/>
    <w:rsid w:val="00CF50B0"/>
    <w:rsid w:val="00D03078"/>
    <w:rsid w:val="00D0491D"/>
    <w:rsid w:val="00D16FFF"/>
    <w:rsid w:val="00D20F8A"/>
    <w:rsid w:val="00D31336"/>
    <w:rsid w:val="00D50BC9"/>
    <w:rsid w:val="00D71214"/>
    <w:rsid w:val="00DD58CA"/>
    <w:rsid w:val="00DD7A13"/>
    <w:rsid w:val="00DF6084"/>
    <w:rsid w:val="00E26BF1"/>
    <w:rsid w:val="00E371BD"/>
    <w:rsid w:val="00E65E7C"/>
    <w:rsid w:val="00E66CC2"/>
    <w:rsid w:val="00E871D0"/>
    <w:rsid w:val="00E9664E"/>
    <w:rsid w:val="00EB24D5"/>
    <w:rsid w:val="00ED185D"/>
    <w:rsid w:val="00EF6446"/>
    <w:rsid w:val="00F21FEB"/>
    <w:rsid w:val="00F31DF1"/>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Palacios, Rita M</cp:lastModifiedBy>
  <cp:revision>22</cp:revision>
  <dcterms:created xsi:type="dcterms:W3CDTF">2018-01-03T23:27:00Z</dcterms:created>
  <dcterms:modified xsi:type="dcterms:W3CDTF">2025-04-04T23:04:00Z</dcterms:modified>
</cp:coreProperties>
</file>