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04A" w14:textId="77777777" w:rsidR="00351D0D" w:rsidRDefault="00351D0D" w:rsidP="0050136C">
      <w:r>
        <w:separator/>
      </w:r>
    </w:p>
  </w:endnote>
  <w:endnote w:type="continuationSeparator" w:id="0">
    <w:p w14:paraId="52FF9B02" w14:textId="77777777" w:rsidR="00351D0D" w:rsidRDefault="00351D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16EE" w14:textId="77777777" w:rsidR="00236703" w:rsidRDefault="00236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E20D" w14:textId="77777777" w:rsidR="00236703" w:rsidRDefault="0023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614" w14:textId="77777777" w:rsidR="00351D0D" w:rsidRDefault="00351D0D" w:rsidP="0050136C">
      <w:r>
        <w:separator/>
      </w:r>
    </w:p>
  </w:footnote>
  <w:footnote w:type="continuationSeparator" w:id="0">
    <w:p w14:paraId="47521E3A" w14:textId="77777777" w:rsidR="00351D0D" w:rsidRDefault="00351D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463C" w14:textId="77777777" w:rsidR="00236703" w:rsidRDefault="00236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31A2" w14:textId="77777777" w:rsidR="00236703" w:rsidRPr="00236703" w:rsidRDefault="00236703" w:rsidP="00236703">
    <w:pPr>
      <w:pStyle w:val="Header"/>
      <w:rPr>
        <w:sz w:val="20"/>
        <w:szCs w:val="20"/>
      </w:rPr>
    </w:pPr>
    <w:r w:rsidRPr="00236703">
      <w:rPr>
        <w:sz w:val="20"/>
        <w:szCs w:val="20"/>
      </w:rPr>
      <w:t>Title: On-Site Catering Sacramento</w:t>
    </w:r>
  </w:p>
  <w:p w14:paraId="58FCC3C4" w14:textId="60D5C5FA" w:rsidR="00406419" w:rsidRPr="003675F9" w:rsidRDefault="00236703" w:rsidP="00236703">
    <w:pPr>
      <w:pStyle w:val="Header"/>
    </w:pPr>
    <w:r w:rsidRPr="00236703">
      <w:rPr>
        <w:sz w:val="20"/>
        <w:szCs w:val="20"/>
      </w:rPr>
      <w:t>RFP No.: LSS-2025-08-DM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46CB" w14:textId="77777777" w:rsidR="00236703" w:rsidRDefault="00236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36703"/>
    <w:rsid w:val="00270AD3"/>
    <w:rsid w:val="00291C4D"/>
    <w:rsid w:val="00293951"/>
    <w:rsid w:val="002B3B60"/>
    <w:rsid w:val="002C02D3"/>
    <w:rsid w:val="002E07CA"/>
    <w:rsid w:val="002F47B9"/>
    <w:rsid w:val="0030333A"/>
    <w:rsid w:val="003157FB"/>
    <w:rsid w:val="00351D0D"/>
    <w:rsid w:val="003675F9"/>
    <w:rsid w:val="003834C8"/>
    <w:rsid w:val="003A79CD"/>
    <w:rsid w:val="003B0146"/>
    <w:rsid w:val="003D1C75"/>
    <w:rsid w:val="003E774D"/>
    <w:rsid w:val="003F05DA"/>
    <w:rsid w:val="00400D50"/>
    <w:rsid w:val="00403694"/>
    <w:rsid w:val="00405F43"/>
    <w:rsid w:val="00406419"/>
    <w:rsid w:val="00423CA9"/>
    <w:rsid w:val="00447F2B"/>
    <w:rsid w:val="0045369F"/>
    <w:rsid w:val="00461C1E"/>
    <w:rsid w:val="004B1BB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B0F90"/>
    <w:rsid w:val="007C0647"/>
    <w:rsid w:val="00800CE9"/>
    <w:rsid w:val="008018C5"/>
    <w:rsid w:val="00816758"/>
    <w:rsid w:val="00856564"/>
    <w:rsid w:val="0086092E"/>
    <w:rsid w:val="00893DA4"/>
    <w:rsid w:val="008A5F32"/>
    <w:rsid w:val="008B7552"/>
    <w:rsid w:val="008C1D3A"/>
    <w:rsid w:val="008D63B8"/>
    <w:rsid w:val="008F684E"/>
    <w:rsid w:val="009059D7"/>
    <w:rsid w:val="009306FF"/>
    <w:rsid w:val="009A1F2C"/>
    <w:rsid w:val="009B4600"/>
    <w:rsid w:val="009C1CE8"/>
    <w:rsid w:val="009C61DB"/>
    <w:rsid w:val="009F3E33"/>
    <w:rsid w:val="00A17FF5"/>
    <w:rsid w:val="00A270C8"/>
    <w:rsid w:val="00A93297"/>
    <w:rsid w:val="00A96E1C"/>
    <w:rsid w:val="00B614E6"/>
    <w:rsid w:val="00B733F2"/>
    <w:rsid w:val="00BD7FCB"/>
    <w:rsid w:val="00C41362"/>
    <w:rsid w:val="00C94BAF"/>
    <w:rsid w:val="00CF50B0"/>
    <w:rsid w:val="00D03078"/>
    <w:rsid w:val="00D0491D"/>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31DF1"/>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21</cp:revision>
  <dcterms:created xsi:type="dcterms:W3CDTF">2018-01-03T23:27:00Z</dcterms:created>
  <dcterms:modified xsi:type="dcterms:W3CDTF">2025-03-18T22:18:00Z</dcterms:modified>
</cp:coreProperties>
</file>