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C04A" w14:textId="77777777" w:rsidR="00351D0D" w:rsidRDefault="00351D0D" w:rsidP="0050136C">
      <w:r>
        <w:separator/>
      </w:r>
    </w:p>
  </w:endnote>
  <w:endnote w:type="continuationSeparator" w:id="0">
    <w:p w14:paraId="52FF9B02" w14:textId="77777777" w:rsidR="00351D0D" w:rsidRDefault="00351D0D"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B614" w14:textId="77777777" w:rsidR="00351D0D" w:rsidRDefault="00351D0D" w:rsidP="0050136C">
      <w:r>
        <w:separator/>
      </w:r>
    </w:p>
  </w:footnote>
  <w:footnote w:type="continuationSeparator" w:id="0">
    <w:p w14:paraId="47521E3A" w14:textId="77777777" w:rsidR="00351D0D" w:rsidRDefault="00351D0D"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A2B1" w14:textId="51267C31" w:rsidR="007B0F90" w:rsidRDefault="007B0F90" w:rsidP="007B0F90">
    <w:pPr>
      <w:pStyle w:val="Header"/>
      <w:rPr>
        <w:sz w:val="20"/>
        <w:szCs w:val="20"/>
      </w:rPr>
    </w:pPr>
    <w:r>
      <w:rPr>
        <w:sz w:val="20"/>
        <w:szCs w:val="20"/>
      </w:rPr>
      <w:t xml:space="preserve">Title: </w:t>
    </w:r>
    <w:r w:rsidR="0045369F">
      <w:rPr>
        <w:sz w:val="20"/>
        <w:szCs w:val="20"/>
      </w:rPr>
      <w:t xml:space="preserve">Ergonomic </w:t>
    </w:r>
    <w:r w:rsidR="009059D7">
      <w:rPr>
        <w:sz w:val="20"/>
        <w:szCs w:val="20"/>
      </w:rPr>
      <w:t>Services</w:t>
    </w:r>
    <w:r w:rsidR="0045369F">
      <w:rPr>
        <w:sz w:val="20"/>
        <w:szCs w:val="20"/>
      </w:rPr>
      <w:t xml:space="preserve"> Master Agreement</w:t>
    </w:r>
  </w:p>
  <w:p w14:paraId="74035E7A" w14:textId="77777777" w:rsidR="007B0F90" w:rsidRPr="000F1D33" w:rsidRDefault="007B0F90" w:rsidP="007B0F90">
    <w:pPr>
      <w:pStyle w:val="Header"/>
    </w:pPr>
    <w:r w:rsidRPr="00BF62ED">
      <w:rPr>
        <w:sz w:val="20"/>
        <w:szCs w:val="20"/>
      </w:rPr>
      <w:t>RFP No.</w:t>
    </w:r>
    <w:r>
      <w:rPr>
        <w:sz w:val="20"/>
        <w:szCs w:val="20"/>
      </w:rPr>
      <w:t>:</w:t>
    </w:r>
    <w:r w:rsidRPr="00BF62ED">
      <w:rPr>
        <w:sz w:val="20"/>
        <w:szCs w:val="20"/>
      </w:rPr>
      <w:t xml:space="preserve"> HR-2024-0</w:t>
    </w:r>
    <w:r>
      <w:rPr>
        <w:sz w:val="20"/>
        <w:szCs w:val="20"/>
      </w:rPr>
      <w:t>2</w:t>
    </w:r>
    <w:r w:rsidRPr="00BF62ED">
      <w:rPr>
        <w:sz w:val="20"/>
        <w:szCs w:val="20"/>
      </w:rPr>
      <w:t>-</w:t>
    </w:r>
    <w:r>
      <w:rPr>
        <w:sz w:val="20"/>
        <w:szCs w:val="20"/>
      </w:rPr>
      <w:t>LV</w:t>
    </w:r>
  </w:p>
  <w:p w14:paraId="58FCC3C4" w14:textId="1826C0DF" w:rsidR="00406419" w:rsidRPr="003675F9" w:rsidRDefault="00406419" w:rsidP="003675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51D0D"/>
    <w:rsid w:val="003675F9"/>
    <w:rsid w:val="003834C8"/>
    <w:rsid w:val="003A79CD"/>
    <w:rsid w:val="003D1C75"/>
    <w:rsid w:val="003E774D"/>
    <w:rsid w:val="003F05DA"/>
    <w:rsid w:val="00400D50"/>
    <w:rsid w:val="00403694"/>
    <w:rsid w:val="00405F43"/>
    <w:rsid w:val="00406419"/>
    <w:rsid w:val="00423CA9"/>
    <w:rsid w:val="00447F2B"/>
    <w:rsid w:val="0045369F"/>
    <w:rsid w:val="00461C1E"/>
    <w:rsid w:val="004B1BB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B0F90"/>
    <w:rsid w:val="007C0647"/>
    <w:rsid w:val="00800CE9"/>
    <w:rsid w:val="008018C5"/>
    <w:rsid w:val="00816758"/>
    <w:rsid w:val="00856564"/>
    <w:rsid w:val="0086092E"/>
    <w:rsid w:val="00893DA4"/>
    <w:rsid w:val="008A5F32"/>
    <w:rsid w:val="008B7552"/>
    <w:rsid w:val="008C1D3A"/>
    <w:rsid w:val="008D63B8"/>
    <w:rsid w:val="008F684E"/>
    <w:rsid w:val="009059D7"/>
    <w:rsid w:val="009306FF"/>
    <w:rsid w:val="009A1F2C"/>
    <w:rsid w:val="009B4600"/>
    <w:rsid w:val="009C1CE8"/>
    <w:rsid w:val="009C61DB"/>
    <w:rsid w:val="009F3E33"/>
    <w:rsid w:val="00A17FF5"/>
    <w:rsid w:val="00A270C8"/>
    <w:rsid w:val="00A93297"/>
    <w:rsid w:val="00A96E1C"/>
    <w:rsid w:val="00B614E6"/>
    <w:rsid w:val="00B733F2"/>
    <w:rsid w:val="00BD7FCB"/>
    <w:rsid w:val="00C41362"/>
    <w:rsid w:val="00C94BAF"/>
    <w:rsid w:val="00CF50B0"/>
    <w:rsid w:val="00D03078"/>
    <w:rsid w:val="00D16FFF"/>
    <w:rsid w:val="00D20F8A"/>
    <w:rsid w:val="00D31336"/>
    <w:rsid w:val="00D50BC9"/>
    <w:rsid w:val="00D71214"/>
    <w:rsid w:val="00DD58CA"/>
    <w:rsid w:val="00DD7A13"/>
    <w:rsid w:val="00DF6084"/>
    <w:rsid w:val="00E26BF1"/>
    <w:rsid w:val="00E371BD"/>
    <w:rsid w:val="00E65E7C"/>
    <w:rsid w:val="00E66CC2"/>
    <w:rsid w:val="00E871D0"/>
    <w:rsid w:val="00E9664E"/>
    <w:rsid w:val="00EB24D5"/>
    <w:rsid w:val="00ED185D"/>
    <w:rsid w:val="00EF6446"/>
    <w:rsid w:val="00F21FEB"/>
    <w:rsid w:val="00F31DF1"/>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20</cp:revision>
  <dcterms:created xsi:type="dcterms:W3CDTF">2018-01-03T23:27:00Z</dcterms:created>
  <dcterms:modified xsi:type="dcterms:W3CDTF">2025-01-14T19:01:00Z</dcterms:modified>
</cp:coreProperties>
</file>