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F850" w14:textId="77777777" w:rsidR="0050136C" w:rsidRDefault="0050136C" w:rsidP="00540B97">
      <w:pPr>
        <w:pStyle w:val="Heading3"/>
      </w:pPr>
    </w:p>
    <w:p w14:paraId="270BFA9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199516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1D53230" w14:textId="77777777" w:rsidR="0050136C" w:rsidRDefault="0050136C" w:rsidP="0050136C">
      <w:pPr>
        <w:jc w:val="center"/>
        <w:rPr>
          <w:b/>
          <w:i/>
          <w:color w:val="000000"/>
        </w:rPr>
      </w:pPr>
    </w:p>
    <w:p w14:paraId="2AF33DBF" w14:textId="77777777" w:rsidR="0050136C" w:rsidRDefault="0050136C" w:rsidP="0050136C">
      <w:pPr>
        <w:jc w:val="center"/>
        <w:rPr>
          <w:b/>
          <w:i/>
          <w:color w:val="000000"/>
        </w:rPr>
      </w:pPr>
    </w:p>
    <w:p w14:paraId="509487DA"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D2C8A43" w14:textId="77777777" w:rsidR="003834C8" w:rsidRDefault="003834C8" w:rsidP="003834C8">
      <w:pPr>
        <w:pStyle w:val="BodyText"/>
        <w:tabs>
          <w:tab w:val="clear" w:pos="360"/>
        </w:tabs>
        <w:spacing w:before="120" w:after="120"/>
        <w:ind w:left="720"/>
        <w:jc w:val="both"/>
        <w:rPr>
          <w:b/>
          <w:bCs/>
          <w:color w:val="000000"/>
        </w:rPr>
      </w:pPr>
    </w:p>
    <w:p w14:paraId="60C124E6"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CB16F6F"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E0CD408"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D2F2785"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50C19D2" w14:textId="77777777" w:rsidR="0050136C" w:rsidRDefault="0050136C" w:rsidP="0050136C">
      <w:pPr>
        <w:pStyle w:val="BodyText"/>
        <w:tabs>
          <w:tab w:val="clear" w:pos="360"/>
        </w:tabs>
        <w:spacing w:before="120" w:after="120"/>
        <w:jc w:val="both"/>
        <w:rPr>
          <w:bCs/>
          <w:color w:val="000000"/>
        </w:rPr>
      </w:pPr>
    </w:p>
    <w:p w14:paraId="0C47548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7834EBC" w14:textId="77777777" w:rsidR="003834C8" w:rsidRDefault="003834C8" w:rsidP="0050136C">
      <w:pPr>
        <w:pStyle w:val="BodyText3"/>
        <w:rPr>
          <w:sz w:val="24"/>
          <w:szCs w:val="24"/>
        </w:rPr>
      </w:pPr>
    </w:p>
    <w:p w14:paraId="73704DE6"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18FD9C3"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66954F6"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1ED2422" w14:textId="77777777" w:rsidR="003834C8" w:rsidRDefault="003834C8" w:rsidP="009C1CE8">
            <w:pPr>
              <w:tabs>
                <w:tab w:val="left" w:pos="3600"/>
              </w:tabs>
              <w:rPr>
                <w:sz w:val="18"/>
              </w:rPr>
            </w:pPr>
            <w:r>
              <w:rPr>
                <w:rFonts w:ascii="Arial" w:hAnsi="Arial"/>
                <w:sz w:val="28"/>
              </w:rPr>
              <w:sym w:font="Wingdings" w:char="F03F"/>
            </w:r>
          </w:p>
        </w:tc>
      </w:tr>
      <w:tr w:rsidR="003834C8" w14:paraId="2B47B98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6A1C42B"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6EF642F" w14:textId="77777777" w:rsidR="003834C8" w:rsidRDefault="003834C8" w:rsidP="009C1CE8">
            <w:pPr>
              <w:tabs>
                <w:tab w:val="left" w:pos="3600"/>
              </w:tabs>
              <w:rPr>
                <w:sz w:val="16"/>
              </w:rPr>
            </w:pPr>
          </w:p>
          <w:p w14:paraId="28E31920" w14:textId="77777777" w:rsidR="003834C8" w:rsidRDefault="003834C8" w:rsidP="009C1CE8">
            <w:pPr>
              <w:tabs>
                <w:tab w:val="left" w:pos="3600"/>
              </w:tabs>
              <w:rPr>
                <w:sz w:val="16"/>
              </w:rPr>
            </w:pPr>
          </w:p>
        </w:tc>
      </w:tr>
      <w:tr w:rsidR="003834C8" w14:paraId="70BAF61D"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9A6028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F809C10" w14:textId="77777777" w:rsidR="003834C8" w:rsidRPr="00D720E4" w:rsidRDefault="003834C8" w:rsidP="003834C8">
      <w:pPr>
        <w:autoSpaceDE w:val="0"/>
        <w:autoSpaceDN w:val="0"/>
        <w:ind w:left="720" w:hanging="720"/>
      </w:pPr>
    </w:p>
    <w:p w14:paraId="13EFF073" w14:textId="77777777" w:rsidR="003834C8" w:rsidRPr="00D720E4" w:rsidRDefault="003834C8" w:rsidP="003834C8">
      <w:pPr>
        <w:autoSpaceDE w:val="0"/>
        <w:autoSpaceDN w:val="0"/>
        <w:ind w:left="720" w:hanging="720"/>
        <w:rPr>
          <w:iCs/>
        </w:rPr>
      </w:pPr>
    </w:p>
    <w:p w14:paraId="76E82F0F" w14:textId="77777777" w:rsidR="003834C8" w:rsidRPr="00094E5C" w:rsidRDefault="003834C8" w:rsidP="003834C8">
      <w:pPr>
        <w:rPr>
          <w:b/>
          <w:u w:val="single"/>
        </w:rPr>
      </w:pPr>
    </w:p>
    <w:p w14:paraId="446256FF" w14:textId="77777777" w:rsidR="0050136C" w:rsidRPr="008B7A8C" w:rsidRDefault="0050136C" w:rsidP="0050136C">
      <w:pPr>
        <w:jc w:val="center"/>
        <w:rPr>
          <w:b/>
          <w:i/>
          <w:color w:val="000000"/>
        </w:rPr>
      </w:pPr>
    </w:p>
    <w:p w14:paraId="0BB05AEB" w14:textId="77777777" w:rsidR="0050136C" w:rsidRPr="008B7A8C" w:rsidRDefault="0050136C" w:rsidP="0050136C">
      <w:pPr>
        <w:jc w:val="center"/>
        <w:rPr>
          <w:b/>
          <w:i/>
          <w:color w:val="000000"/>
        </w:rPr>
      </w:pPr>
    </w:p>
    <w:p w14:paraId="079C9A8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24F6" w14:textId="77777777" w:rsidR="001C3634" w:rsidRDefault="001C3634" w:rsidP="0050136C">
      <w:r>
        <w:separator/>
      </w:r>
    </w:p>
  </w:endnote>
  <w:endnote w:type="continuationSeparator" w:id="0">
    <w:p w14:paraId="331D46C9" w14:textId="77777777" w:rsidR="001C3634" w:rsidRDefault="001C3634"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032C" w14:textId="77777777" w:rsidR="00210BD3" w:rsidRDefault="00210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9BD1" w14:textId="77777777" w:rsidR="003D1C75" w:rsidRPr="00291C4D" w:rsidRDefault="003D1C75" w:rsidP="00291C4D">
    <w:pPr>
      <w:pStyle w:val="Footer"/>
      <w:jc w:val="center"/>
      <w:rPr>
        <w:rFonts w:ascii="Times New Roman" w:hAnsi="Times New Roman"/>
      </w:rPr>
    </w:pPr>
  </w:p>
  <w:p w14:paraId="46A09DF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9D07" w14:textId="77777777" w:rsidR="00210BD3" w:rsidRDefault="00210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8FF8" w14:textId="77777777" w:rsidR="001C3634" w:rsidRDefault="001C3634" w:rsidP="0050136C">
      <w:r>
        <w:separator/>
      </w:r>
    </w:p>
  </w:footnote>
  <w:footnote w:type="continuationSeparator" w:id="0">
    <w:p w14:paraId="0C2F545C" w14:textId="77777777" w:rsidR="001C3634" w:rsidRDefault="001C3634"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8B0" w14:textId="77777777" w:rsidR="00210BD3" w:rsidRDefault="00210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1947" w14:textId="30129055" w:rsidR="00F45E1A" w:rsidRPr="00F45E1A" w:rsidRDefault="00F45E1A" w:rsidP="00F45E1A">
    <w:pPr>
      <w:pStyle w:val="Header"/>
      <w:rPr>
        <w:rFonts w:ascii="Times New Roman" w:eastAsia="Times New Roman" w:hAnsi="Times New Roman"/>
        <w:sz w:val="22"/>
        <w:szCs w:val="22"/>
        <w:lang w:bidi="ar-SA"/>
      </w:rPr>
    </w:pPr>
    <w:r w:rsidRPr="00F45E1A">
      <w:rPr>
        <w:rFonts w:ascii="Times New Roman" w:eastAsia="Times New Roman" w:hAnsi="Times New Roman"/>
        <w:sz w:val="22"/>
        <w:szCs w:val="22"/>
        <w:lang w:bidi="ar-SA"/>
      </w:rPr>
      <w:t xml:space="preserve">RFP Title:  </w:t>
    </w:r>
    <w:r w:rsidRPr="00F45E1A">
      <w:rPr>
        <w:rFonts w:ascii="Times New Roman" w:eastAsia="Times New Roman" w:hAnsi="Times New Roman"/>
        <w:sz w:val="22"/>
        <w:szCs w:val="22"/>
        <w:lang w:bidi="ar-SA"/>
      </w:rPr>
      <w:t>Closed Captioning Services</w:t>
    </w:r>
  </w:p>
  <w:p w14:paraId="36E78C00" w14:textId="517D6ED1" w:rsidR="00876AB3" w:rsidRDefault="00F45E1A" w:rsidP="00F45E1A">
    <w:pPr>
      <w:pStyle w:val="Header"/>
    </w:pPr>
    <w:r w:rsidRPr="00F45E1A">
      <w:rPr>
        <w:rFonts w:ascii="Times New Roman" w:eastAsia="Times New Roman" w:hAnsi="Times New Roman"/>
        <w:sz w:val="22"/>
        <w:szCs w:val="22"/>
        <w:lang w:bidi="ar-SA"/>
      </w:rPr>
      <w:t>RFP Number:  BAP-2025-08-TK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C165" w14:textId="77777777" w:rsidR="00210BD3" w:rsidRDefault="00210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460D"/>
    <w:rsid w:val="000D5BBE"/>
    <w:rsid w:val="001379AD"/>
    <w:rsid w:val="00152146"/>
    <w:rsid w:val="001573E3"/>
    <w:rsid w:val="0015766C"/>
    <w:rsid w:val="001C17EF"/>
    <w:rsid w:val="001C3634"/>
    <w:rsid w:val="001E60B2"/>
    <w:rsid w:val="0020077F"/>
    <w:rsid w:val="002055EE"/>
    <w:rsid w:val="00210BD3"/>
    <w:rsid w:val="00222E42"/>
    <w:rsid w:val="00270AD3"/>
    <w:rsid w:val="00284AB6"/>
    <w:rsid w:val="00291C4D"/>
    <w:rsid w:val="00293951"/>
    <w:rsid w:val="002B3B60"/>
    <w:rsid w:val="002C02D3"/>
    <w:rsid w:val="002E07CA"/>
    <w:rsid w:val="002F47B9"/>
    <w:rsid w:val="0030333A"/>
    <w:rsid w:val="003157FB"/>
    <w:rsid w:val="003834C8"/>
    <w:rsid w:val="003A79CD"/>
    <w:rsid w:val="003D1C75"/>
    <w:rsid w:val="003D3C8D"/>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76AB3"/>
    <w:rsid w:val="00893DA4"/>
    <w:rsid w:val="008A5F32"/>
    <w:rsid w:val="008C1D3A"/>
    <w:rsid w:val="008D63B8"/>
    <w:rsid w:val="008F684E"/>
    <w:rsid w:val="009306FF"/>
    <w:rsid w:val="009A1F2C"/>
    <w:rsid w:val="009C1CE8"/>
    <w:rsid w:val="009C61DB"/>
    <w:rsid w:val="009F3E33"/>
    <w:rsid w:val="00A17FF5"/>
    <w:rsid w:val="00B614E6"/>
    <w:rsid w:val="00B71EE7"/>
    <w:rsid w:val="00B9165C"/>
    <w:rsid w:val="00BD7FCB"/>
    <w:rsid w:val="00C41362"/>
    <w:rsid w:val="00C94BAF"/>
    <w:rsid w:val="00CF50B0"/>
    <w:rsid w:val="00D03078"/>
    <w:rsid w:val="00D16FFF"/>
    <w:rsid w:val="00D20F8A"/>
    <w:rsid w:val="00D50BC9"/>
    <w:rsid w:val="00DD7A13"/>
    <w:rsid w:val="00DF6084"/>
    <w:rsid w:val="00E11680"/>
    <w:rsid w:val="00E26BF1"/>
    <w:rsid w:val="00E371BD"/>
    <w:rsid w:val="00E66CC2"/>
    <w:rsid w:val="00E871D0"/>
    <w:rsid w:val="00E9664E"/>
    <w:rsid w:val="00EB24D5"/>
    <w:rsid w:val="00EE05CA"/>
    <w:rsid w:val="00EF6446"/>
    <w:rsid w:val="00F21FEB"/>
    <w:rsid w:val="00F45E1A"/>
    <w:rsid w:val="00FC4741"/>
    <w:rsid w:val="00FD7FAA"/>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51C59"/>
  <w15:docId w15:val="{105782E0-0C3B-4DAD-9A26-C5A1383E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1796</Characters>
  <Application>Microsoft Office Word</Application>
  <DocSecurity>0</DocSecurity>
  <Lines>99</Lines>
  <Paragraphs>43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Keiser, Tara</cp:lastModifiedBy>
  <cp:revision>2</cp:revision>
  <dcterms:created xsi:type="dcterms:W3CDTF">2026-03-20T20:38:00Z</dcterms:created>
  <dcterms:modified xsi:type="dcterms:W3CDTF">2026-03-20T20:38:00Z</dcterms:modified>
</cp:coreProperties>
</file>