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3AC8" w14:textId="77777777" w:rsidR="004A3CB5" w:rsidRDefault="004A3CB5" w:rsidP="0050136C">
      <w:r>
        <w:separator/>
      </w:r>
    </w:p>
  </w:endnote>
  <w:endnote w:type="continuationSeparator" w:id="0">
    <w:p w14:paraId="75D43CC1" w14:textId="77777777" w:rsidR="004A3CB5" w:rsidRDefault="004A3CB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ADCB" w14:textId="77777777" w:rsidR="004A3CB5" w:rsidRDefault="004A3CB5" w:rsidP="0050136C">
      <w:r>
        <w:separator/>
      </w:r>
    </w:p>
  </w:footnote>
  <w:footnote w:type="continuationSeparator" w:id="0">
    <w:p w14:paraId="48522297" w14:textId="77777777" w:rsidR="004A3CB5" w:rsidRDefault="004A3CB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A97F" w14:textId="77777777" w:rsidR="00FC7BB3" w:rsidRDefault="00FC7BB3" w:rsidP="00FC7BB3">
    <w:pPr>
      <w:pStyle w:val="paragraph"/>
      <w:spacing w:before="0" w:beforeAutospacing="0" w:after="0" w:afterAutospacing="0"/>
      <w:ind w:right="240"/>
      <w:jc w:val="both"/>
      <w:textAlignment w:val="baseline"/>
      <w:rPr>
        <w:rFonts w:ascii="Segoe UI" w:hAnsi="Segoe UI" w:cs="Segoe UI"/>
        <w:sz w:val="18"/>
        <w:szCs w:val="18"/>
      </w:rPr>
    </w:pPr>
    <w:r>
      <w:rPr>
        <w:rStyle w:val="normaltextrun"/>
        <w:sz w:val="20"/>
        <w:szCs w:val="20"/>
      </w:rPr>
      <w:t>RFP Title: </w:t>
    </w:r>
    <w:r>
      <w:rPr>
        <w:rStyle w:val="normaltextrun"/>
        <w:color w:val="000000"/>
        <w:sz w:val="22"/>
        <w:szCs w:val="22"/>
      </w:rPr>
      <w:t>Communications Strategy Consultant</w:t>
    </w:r>
    <w:r>
      <w:rPr>
        <w:rStyle w:val="eop"/>
        <w:color w:val="000000"/>
        <w:sz w:val="22"/>
        <w:szCs w:val="22"/>
      </w:rPr>
      <w:t> </w:t>
    </w:r>
  </w:p>
  <w:p w14:paraId="40453AC3" w14:textId="77777777" w:rsidR="00FC7BB3" w:rsidRDefault="00FC7BB3" w:rsidP="00FC7BB3">
    <w:pPr>
      <w:pStyle w:val="paragraph"/>
      <w:spacing w:before="0" w:beforeAutospacing="0" w:after="0" w:afterAutospacing="0"/>
      <w:ind w:right="240"/>
      <w:jc w:val="both"/>
      <w:textAlignment w:val="baseline"/>
      <w:rPr>
        <w:rFonts w:ascii="Segoe UI" w:hAnsi="Segoe UI" w:cs="Segoe UI"/>
        <w:sz w:val="18"/>
        <w:szCs w:val="18"/>
      </w:rPr>
    </w:pPr>
    <w:r>
      <w:rPr>
        <w:rStyle w:val="normaltextrun"/>
        <w:sz w:val="20"/>
        <w:szCs w:val="20"/>
      </w:rPr>
      <w:t>RFP Number:</w:t>
    </w:r>
    <w:r>
      <w:rPr>
        <w:rStyle w:val="normaltextrun"/>
        <w:color w:val="000000"/>
        <w:sz w:val="20"/>
        <w:szCs w:val="20"/>
      </w:rPr>
      <w:t> </w:t>
    </w:r>
    <w:r>
      <w:rPr>
        <w:rStyle w:val="normaltextrun"/>
        <w:sz w:val="22"/>
        <w:szCs w:val="22"/>
      </w:rPr>
      <w:t>PA-2025-10-DM</w:t>
    </w:r>
    <w:r>
      <w:rPr>
        <w:rStyle w:val="eop"/>
        <w:sz w:val="22"/>
        <w:szCs w:val="22"/>
      </w:rPr>
      <w:t> </w:t>
    </w:r>
  </w:p>
  <w:p w14:paraId="58FCC3C4" w14:textId="55AAF15F" w:rsidR="00406419" w:rsidRPr="00FC7BB3" w:rsidRDefault="00406419" w:rsidP="00FC7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53B4A"/>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A3CB5"/>
    <w:rsid w:val="004B5FA5"/>
    <w:rsid w:val="004C37C2"/>
    <w:rsid w:val="004F6075"/>
    <w:rsid w:val="0050136C"/>
    <w:rsid w:val="005023CB"/>
    <w:rsid w:val="00524800"/>
    <w:rsid w:val="00540B97"/>
    <w:rsid w:val="005836E7"/>
    <w:rsid w:val="0059711E"/>
    <w:rsid w:val="005B664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312E9"/>
    <w:rsid w:val="00856564"/>
    <w:rsid w:val="0086092E"/>
    <w:rsid w:val="00893DA4"/>
    <w:rsid w:val="008A5F32"/>
    <w:rsid w:val="008B790B"/>
    <w:rsid w:val="008C1D3A"/>
    <w:rsid w:val="008D63B8"/>
    <w:rsid w:val="008F684E"/>
    <w:rsid w:val="009306FF"/>
    <w:rsid w:val="009A1F2C"/>
    <w:rsid w:val="009B4600"/>
    <w:rsid w:val="009C1CE8"/>
    <w:rsid w:val="009C61DB"/>
    <w:rsid w:val="009F3E33"/>
    <w:rsid w:val="00A17FF5"/>
    <w:rsid w:val="00A270C8"/>
    <w:rsid w:val="00AA19FB"/>
    <w:rsid w:val="00B614E6"/>
    <w:rsid w:val="00B733F2"/>
    <w:rsid w:val="00BD7FCB"/>
    <w:rsid w:val="00C3270E"/>
    <w:rsid w:val="00C41362"/>
    <w:rsid w:val="00C94BAF"/>
    <w:rsid w:val="00CF50B0"/>
    <w:rsid w:val="00D03078"/>
    <w:rsid w:val="00D16FFF"/>
    <w:rsid w:val="00D20F8A"/>
    <w:rsid w:val="00D31336"/>
    <w:rsid w:val="00D42145"/>
    <w:rsid w:val="00D50BC9"/>
    <w:rsid w:val="00D71214"/>
    <w:rsid w:val="00D77487"/>
    <w:rsid w:val="00DD7A13"/>
    <w:rsid w:val="00DF6084"/>
    <w:rsid w:val="00E26BF1"/>
    <w:rsid w:val="00E371BD"/>
    <w:rsid w:val="00E65E7C"/>
    <w:rsid w:val="00E66CC2"/>
    <w:rsid w:val="00E871D0"/>
    <w:rsid w:val="00E9664E"/>
    <w:rsid w:val="00EB24D5"/>
    <w:rsid w:val="00EB518D"/>
    <w:rsid w:val="00ED185D"/>
    <w:rsid w:val="00EF6446"/>
    <w:rsid w:val="00F21FEB"/>
    <w:rsid w:val="00F74037"/>
    <w:rsid w:val="00FC4741"/>
    <w:rsid w:val="00FC7BB3"/>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customStyle="1" w:styleId="paragraph">
    <w:name w:val="paragraph"/>
    <w:basedOn w:val="Normal"/>
    <w:rsid w:val="00FC7BB3"/>
    <w:pPr>
      <w:spacing w:before="100" w:beforeAutospacing="1" w:after="100" w:afterAutospacing="1"/>
    </w:pPr>
  </w:style>
  <w:style w:type="character" w:customStyle="1" w:styleId="normaltextrun">
    <w:name w:val="normaltextrun"/>
    <w:basedOn w:val="DefaultParagraphFont"/>
    <w:rsid w:val="00FC7BB3"/>
  </w:style>
  <w:style w:type="character" w:customStyle="1" w:styleId="eop">
    <w:name w:val="eop"/>
    <w:basedOn w:val="DefaultParagraphFont"/>
    <w:rsid w:val="00FC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73118">
      <w:bodyDiv w:val="1"/>
      <w:marLeft w:val="0"/>
      <w:marRight w:val="0"/>
      <w:marTop w:val="0"/>
      <w:marBottom w:val="0"/>
      <w:divBdr>
        <w:top w:val="none" w:sz="0" w:space="0" w:color="auto"/>
        <w:left w:val="none" w:sz="0" w:space="0" w:color="auto"/>
        <w:bottom w:val="none" w:sz="0" w:space="0" w:color="auto"/>
        <w:right w:val="none" w:sz="0" w:space="0" w:color="auto"/>
      </w:divBdr>
      <w:divsChild>
        <w:div w:id="2138523102">
          <w:marLeft w:val="0"/>
          <w:marRight w:val="0"/>
          <w:marTop w:val="0"/>
          <w:marBottom w:val="0"/>
          <w:divBdr>
            <w:top w:val="none" w:sz="0" w:space="0" w:color="auto"/>
            <w:left w:val="none" w:sz="0" w:space="0" w:color="auto"/>
            <w:bottom w:val="none" w:sz="0" w:space="0" w:color="auto"/>
            <w:right w:val="none" w:sz="0" w:space="0" w:color="auto"/>
          </w:divBdr>
        </w:div>
        <w:div w:id="1758865335">
          <w:marLeft w:val="0"/>
          <w:marRight w:val="0"/>
          <w:marTop w:val="0"/>
          <w:marBottom w:val="0"/>
          <w:divBdr>
            <w:top w:val="none" w:sz="0" w:space="0" w:color="auto"/>
            <w:left w:val="none" w:sz="0" w:space="0" w:color="auto"/>
            <w:bottom w:val="none" w:sz="0" w:space="0" w:color="auto"/>
            <w:right w:val="none" w:sz="0" w:space="0" w:color="auto"/>
          </w:divBdr>
        </w:div>
      </w:divsChild>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16</cp:revision>
  <dcterms:created xsi:type="dcterms:W3CDTF">2018-01-03T23:27:00Z</dcterms:created>
  <dcterms:modified xsi:type="dcterms:W3CDTF">2025-10-29T15:06:00Z</dcterms:modified>
</cp:coreProperties>
</file>