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1A77D" w14:textId="77777777" w:rsidR="0050136C" w:rsidRDefault="0050136C" w:rsidP="00540B97">
      <w:pPr>
        <w:pStyle w:val="Heading3"/>
      </w:pPr>
    </w:p>
    <w:p w14:paraId="102351A3"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35FF8AFE"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278415A1" w14:textId="77777777" w:rsidR="0050136C" w:rsidRDefault="0050136C" w:rsidP="0050136C">
      <w:pPr>
        <w:jc w:val="center"/>
        <w:rPr>
          <w:b/>
          <w:i/>
          <w:color w:val="000000"/>
        </w:rPr>
      </w:pPr>
    </w:p>
    <w:p w14:paraId="113E95C9" w14:textId="77777777" w:rsidR="0050136C" w:rsidRDefault="0050136C" w:rsidP="0050136C">
      <w:pPr>
        <w:jc w:val="center"/>
        <w:rPr>
          <w:b/>
          <w:i/>
          <w:color w:val="000000"/>
        </w:rPr>
      </w:pPr>
    </w:p>
    <w:p w14:paraId="290500C2"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w:t>
      </w:r>
      <w:r w:rsidR="004C37C2">
        <w:t>udicial Council</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3FFAE9EB" w14:textId="77777777" w:rsidR="003834C8" w:rsidRDefault="003834C8" w:rsidP="003834C8">
      <w:pPr>
        <w:pStyle w:val="BodyText"/>
        <w:tabs>
          <w:tab w:val="clear" w:pos="360"/>
        </w:tabs>
        <w:spacing w:before="120" w:after="120"/>
        <w:ind w:left="720"/>
        <w:jc w:val="both"/>
        <w:rPr>
          <w:b/>
          <w:bCs/>
          <w:color w:val="000000"/>
        </w:rPr>
      </w:pPr>
    </w:p>
    <w:p w14:paraId="17ECB53D"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6EF1A8F8"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47EC1AB2"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47C8E805" w14:textId="77777777" w:rsidR="0050136C" w:rsidRDefault="0050136C" w:rsidP="0050136C">
      <w:pPr>
        <w:pStyle w:val="BodyText"/>
        <w:tabs>
          <w:tab w:val="clear" w:pos="360"/>
        </w:tabs>
        <w:spacing w:before="120" w:after="120"/>
        <w:jc w:val="both"/>
        <w:rPr>
          <w:bCs/>
          <w:color w:val="000000"/>
        </w:rPr>
      </w:pPr>
    </w:p>
    <w:p w14:paraId="0179DAFE"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3AD2E737" w14:textId="77777777" w:rsidR="003834C8" w:rsidRDefault="003834C8" w:rsidP="0050136C">
      <w:pPr>
        <w:pStyle w:val="BodyText3"/>
        <w:rPr>
          <w:sz w:val="24"/>
          <w:szCs w:val="24"/>
        </w:rPr>
      </w:pPr>
    </w:p>
    <w:p w14:paraId="47FCF183" w14:textId="77777777" w:rsidR="003834C8" w:rsidRPr="00D720E4" w:rsidRDefault="003834C8" w:rsidP="003834C8">
      <w:pPr>
        <w:autoSpaceDE w:val="0"/>
        <w:autoSpaceDN w:val="0"/>
        <w:ind w:left="720" w:hanging="720"/>
      </w:pPr>
    </w:p>
    <w:tbl>
      <w:tblPr>
        <w:tblpPr w:leftFromText="180" w:rightFromText="180" w:vertAnchor="text" w:horzAnchor="margin" w:tblpXSpec="center"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406419" w14:paraId="5B6D0D3A" w14:textId="77777777"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4DCA0D4C" w14:textId="77777777" w:rsidR="00406419" w:rsidRDefault="00406419" w:rsidP="00406419">
            <w:pPr>
              <w:spacing w:before="20"/>
              <w:rPr>
                <w:rFonts w:ascii="Arial" w:hAnsi="Arial"/>
                <w:sz w:val="14"/>
              </w:rPr>
            </w:pPr>
            <w:r>
              <w:rPr>
                <w:rFonts w:ascii="Arial" w:hAnsi="Arial"/>
                <w:sz w:val="14"/>
              </w:rPr>
              <w:t xml:space="preserve"> PROPOSER</w:t>
            </w:r>
          </w:p>
        </w:tc>
      </w:tr>
      <w:tr w:rsidR="00406419" w14:paraId="2F40217D" w14:textId="77777777"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01A14423" w14:textId="77777777" w:rsidR="00406419" w:rsidRDefault="00406419" w:rsidP="00406419">
            <w:pPr>
              <w:spacing w:before="20"/>
              <w:rPr>
                <w:rFonts w:ascii="Arial" w:hAnsi="Arial"/>
                <w:sz w:val="14"/>
              </w:rPr>
            </w:pPr>
            <w:r>
              <w:rPr>
                <w:rFonts w:ascii="Arial" w:hAnsi="Arial"/>
                <w:sz w:val="14"/>
              </w:rPr>
              <w:t xml:space="preserve">BY </w:t>
            </w:r>
            <w:r>
              <w:rPr>
                <w:rFonts w:ascii="Arial" w:hAnsi="Arial"/>
                <w:i/>
                <w:sz w:val="14"/>
              </w:rPr>
              <w:t>(Authorized Signature)</w:t>
            </w:r>
          </w:p>
          <w:p w14:paraId="22BFB2EE" w14:textId="77777777" w:rsidR="00406419" w:rsidRDefault="00406419" w:rsidP="00406419">
            <w:pPr>
              <w:tabs>
                <w:tab w:val="left" w:pos="3600"/>
              </w:tabs>
              <w:rPr>
                <w:sz w:val="18"/>
              </w:rPr>
            </w:pPr>
            <w:r>
              <w:rPr>
                <w:rFonts w:ascii="Arial" w:hAnsi="Arial"/>
                <w:sz w:val="28"/>
              </w:rPr>
              <w:sym w:font="Wingdings" w:char="F03F"/>
            </w:r>
          </w:p>
        </w:tc>
      </w:tr>
      <w:tr w:rsidR="00406419" w14:paraId="7B4BE1A6"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4A519343" w14:textId="77777777" w:rsidR="00406419" w:rsidRDefault="00406419" w:rsidP="00406419">
            <w:pPr>
              <w:tabs>
                <w:tab w:val="left" w:pos="3600"/>
              </w:tabs>
              <w:rPr>
                <w:sz w:val="16"/>
              </w:rPr>
            </w:pPr>
            <w:r>
              <w:rPr>
                <w:rFonts w:ascii="Arial" w:hAnsi="Arial"/>
                <w:sz w:val="14"/>
              </w:rPr>
              <w:t xml:space="preserve"> PRINTED NAME OF PERSON SIGNING</w:t>
            </w:r>
            <w:r>
              <w:rPr>
                <w:sz w:val="16"/>
              </w:rPr>
              <w:t xml:space="preserve"> </w:t>
            </w:r>
          </w:p>
          <w:p w14:paraId="368B412D" w14:textId="77777777" w:rsidR="00406419" w:rsidRDefault="00406419" w:rsidP="00406419">
            <w:pPr>
              <w:tabs>
                <w:tab w:val="left" w:pos="3600"/>
              </w:tabs>
              <w:rPr>
                <w:sz w:val="16"/>
              </w:rPr>
            </w:pPr>
          </w:p>
          <w:p w14:paraId="1750369D" w14:textId="77777777" w:rsidR="00406419" w:rsidRDefault="00406419" w:rsidP="00406419">
            <w:pPr>
              <w:tabs>
                <w:tab w:val="left" w:pos="3600"/>
              </w:tabs>
              <w:rPr>
                <w:sz w:val="16"/>
              </w:rPr>
            </w:pPr>
          </w:p>
        </w:tc>
      </w:tr>
      <w:tr w:rsidR="00406419" w14:paraId="4985B964"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291C9B7C" w14:textId="77777777" w:rsidR="00406419" w:rsidRPr="00E85E86" w:rsidRDefault="00406419" w:rsidP="00406419">
            <w:pPr>
              <w:tabs>
                <w:tab w:val="left" w:pos="3600"/>
              </w:tabs>
              <w:rPr>
                <w:rFonts w:ascii="Arial" w:hAnsi="Arial"/>
                <w:caps/>
                <w:sz w:val="14"/>
              </w:rPr>
            </w:pPr>
            <w:r w:rsidRPr="00E85E86">
              <w:rPr>
                <w:rFonts w:ascii="Arial" w:hAnsi="Arial"/>
                <w:caps/>
                <w:sz w:val="14"/>
              </w:rPr>
              <w:t>TITLE of person signing</w:t>
            </w:r>
          </w:p>
        </w:tc>
      </w:tr>
      <w:tr w:rsidR="006B3434" w14:paraId="50E87193"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30E80A86" w14:textId="7625DFC4" w:rsidR="006B3434" w:rsidRPr="00E85E86" w:rsidRDefault="006B3434" w:rsidP="00406419">
            <w:pPr>
              <w:tabs>
                <w:tab w:val="left" w:pos="3600"/>
              </w:tabs>
              <w:rPr>
                <w:rFonts w:ascii="Arial" w:hAnsi="Arial"/>
                <w:caps/>
                <w:sz w:val="14"/>
              </w:rPr>
            </w:pPr>
            <w:r>
              <w:rPr>
                <w:rFonts w:ascii="Arial" w:hAnsi="Arial"/>
                <w:caps/>
                <w:sz w:val="14"/>
              </w:rPr>
              <w:t>company name</w:t>
            </w:r>
          </w:p>
        </w:tc>
      </w:tr>
      <w:tr w:rsidR="006B3434" w14:paraId="25EF95F2"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5E02A137" w14:textId="1479EAAE" w:rsidR="006B3434" w:rsidRDefault="006B3434" w:rsidP="00406419">
            <w:pPr>
              <w:tabs>
                <w:tab w:val="left" w:pos="3600"/>
              </w:tabs>
              <w:rPr>
                <w:rFonts w:ascii="Arial" w:hAnsi="Arial"/>
                <w:caps/>
                <w:sz w:val="14"/>
              </w:rPr>
            </w:pPr>
            <w:r>
              <w:rPr>
                <w:rFonts w:ascii="Arial" w:hAnsi="Arial"/>
                <w:caps/>
                <w:sz w:val="14"/>
              </w:rPr>
              <w:t>date</w:t>
            </w:r>
          </w:p>
        </w:tc>
      </w:tr>
    </w:tbl>
    <w:p w14:paraId="2A2606E6" w14:textId="77777777" w:rsidR="003834C8" w:rsidRPr="00D720E4" w:rsidRDefault="003834C8" w:rsidP="003834C8">
      <w:pPr>
        <w:autoSpaceDE w:val="0"/>
        <w:autoSpaceDN w:val="0"/>
        <w:ind w:left="720" w:hanging="720"/>
      </w:pPr>
    </w:p>
    <w:p w14:paraId="0FE369AB" w14:textId="77777777" w:rsidR="003834C8" w:rsidRPr="00D720E4" w:rsidRDefault="003834C8" w:rsidP="003834C8">
      <w:pPr>
        <w:autoSpaceDE w:val="0"/>
        <w:autoSpaceDN w:val="0"/>
        <w:ind w:left="720" w:hanging="720"/>
        <w:rPr>
          <w:iCs/>
        </w:rPr>
      </w:pPr>
    </w:p>
    <w:p w14:paraId="22597CDF" w14:textId="77777777" w:rsidR="003834C8" w:rsidRPr="00094E5C" w:rsidRDefault="003834C8" w:rsidP="003834C8">
      <w:pPr>
        <w:rPr>
          <w:b/>
          <w:u w:val="single"/>
        </w:rPr>
      </w:pPr>
    </w:p>
    <w:p w14:paraId="5E182FE1" w14:textId="77777777" w:rsidR="0050136C" w:rsidRPr="008B7A8C" w:rsidRDefault="0050136C" w:rsidP="0050136C">
      <w:pPr>
        <w:jc w:val="center"/>
        <w:rPr>
          <w:b/>
          <w:i/>
          <w:color w:val="000000"/>
        </w:rPr>
      </w:pPr>
    </w:p>
    <w:p w14:paraId="60F1C5C5" w14:textId="77777777" w:rsidR="0050136C" w:rsidRPr="008B7A8C" w:rsidRDefault="0050136C" w:rsidP="0050136C">
      <w:pPr>
        <w:jc w:val="center"/>
        <w:rPr>
          <w:b/>
          <w:i/>
          <w:color w:val="000000"/>
        </w:rPr>
      </w:pPr>
    </w:p>
    <w:p w14:paraId="363CFA26" w14:textId="01DF49C0" w:rsidR="00E26BF1" w:rsidRDefault="00E26BF1"/>
    <w:p w14:paraId="6E1CFAC7" w14:textId="77777777" w:rsidR="006B3434" w:rsidRDefault="006B3434"/>
    <w:sectPr w:rsidR="006B3434"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E3AC8" w14:textId="77777777" w:rsidR="004A3CB5" w:rsidRDefault="004A3CB5" w:rsidP="0050136C">
      <w:r>
        <w:separator/>
      </w:r>
    </w:p>
  </w:endnote>
  <w:endnote w:type="continuationSeparator" w:id="0">
    <w:p w14:paraId="75D43CC1" w14:textId="77777777" w:rsidR="004A3CB5" w:rsidRDefault="004A3CB5"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B6FF1" w14:textId="77777777" w:rsidR="003D1C75" w:rsidRPr="00291C4D" w:rsidRDefault="003D1C75" w:rsidP="00291C4D">
    <w:pPr>
      <w:pStyle w:val="Footer"/>
      <w:jc w:val="center"/>
      <w:rPr>
        <w:rFonts w:ascii="Times New Roman" w:hAnsi="Times New Roman"/>
      </w:rPr>
    </w:pPr>
  </w:p>
  <w:p w14:paraId="7B426283"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DADCB" w14:textId="77777777" w:rsidR="004A3CB5" w:rsidRDefault="004A3CB5" w:rsidP="0050136C">
      <w:r>
        <w:separator/>
      </w:r>
    </w:p>
  </w:footnote>
  <w:footnote w:type="continuationSeparator" w:id="0">
    <w:p w14:paraId="48522297" w14:textId="77777777" w:rsidR="004A3CB5" w:rsidRDefault="004A3CB5"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35DB4" w14:textId="77777777" w:rsidR="004B45AC" w:rsidRPr="004B45AC" w:rsidRDefault="004B45AC" w:rsidP="004B45AC">
    <w:pPr>
      <w:tabs>
        <w:tab w:val="left" w:pos="1242"/>
      </w:tabs>
      <w:ind w:right="252"/>
      <w:jc w:val="both"/>
      <w:rPr>
        <w:color w:val="000000"/>
        <w:sz w:val="20"/>
        <w:szCs w:val="20"/>
      </w:rPr>
    </w:pPr>
    <w:r w:rsidRPr="004B45AC">
      <w:rPr>
        <w:sz w:val="20"/>
        <w:szCs w:val="20"/>
      </w:rPr>
      <w:t xml:space="preserve">RFP Title:  </w:t>
    </w:r>
    <w:r w:rsidRPr="004B45AC">
      <w:rPr>
        <w:color w:val="000000"/>
        <w:sz w:val="20"/>
        <w:szCs w:val="20"/>
      </w:rPr>
      <w:t xml:space="preserve">  </w:t>
    </w:r>
    <w:r w:rsidRPr="004B45AC">
      <w:rPr>
        <w:iCs/>
        <w:sz w:val="20"/>
        <w:szCs w:val="20"/>
      </w:rPr>
      <w:t>SB331 FCS DV Toolkit, Curriculum Development &amp; Training</w:t>
    </w:r>
  </w:p>
  <w:p w14:paraId="708E745D" w14:textId="77777777" w:rsidR="004B45AC" w:rsidRPr="004B45AC" w:rsidRDefault="004B45AC" w:rsidP="004B45AC">
    <w:pPr>
      <w:tabs>
        <w:tab w:val="left" w:pos="1242"/>
      </w:tabs>
      <w:ind w:right="252"/>
      <w:jc w:val="both"/>
      <w:rPr>
        <w:color w:val="000000"/>
        <w:sz w:val="20"/>
        <w:szCs w:val="20"/>
      </w:rPr>
    </w:pPr>
    <w:r w:rsidRPr="004B45AC">
      <w:rPr>
        <w:sz w:val="20"/>
        <w:szCs w:val="20"/>
      </w:rPr>
      <w:t>RFP Number:</w:t>
    </w:r>
    <w:r w:rsidRPr="004B45AC">
      <w:rPr>
        <w:color w:val="000000"/>
        <w:sz w:val="20"/>
        <w:szCs w:val="20"/>
      </w:rPr>
      <w:t xml:space="preserve">  CFCC-2026-12-DM</w:t>
    </w:r>
  </w:p>
  <w:p w14:paraId="58FCC3C4" w14:textId="55AAF15F" w:rsidR="00406419" w:rsidRPr="00FC7BB3" w:rsidRDefault="00406419" w:rsidP="00FC7B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36C"/>
    <w:rsid w:val="00037E7E"/>
    <w:rsid w:val="000C2D13"/>
    <w:rsid w:val="000D45EE"/>
    <w:rsid w:val="000D5BBE"/>
    <w:rsid w:val="0010195F"/>
    <w:rsid w:val="001379AD"/>
    <w:rsid w:val="00152146"/>
    <w:rsid w:val="0015766C"/>
    <w:rsid w:val="001C17EF"/>
    <w:rsid w:val="001D12D6"/>
    <w:rsid w:val="001E2DA9"/>
    <w:rsid w:val="001E60B2"/>
    <w:rsid w:val="0020077F"/>
    <w:rsid w:val="002055EE"/>
    <w:rsid w:val="00222E42"/>
    <w:rsid w:val="00253B4A"/>
    <w:rsid w:val="00270AD3"/>
    <w:rsid w:val="00291C4D"/>
    <w:rsid w:val="00293951"/>
    <w:rsid w:val="002B3B60"/>
    <w:rsid w:val="002C02D3"/>
    <w:rsid w:val="002E07CA"/>
    <w:rsid w:val="002F47B9"/>
    <w:rsid w:val="0030333A"/>
    <w:rsid w:val="003157FB"/>
    <w:rsid w:val="003834C8"/>
    <w:rsid w:val="003A79CD"/>
    <w:rsid w:val="003D1C75"/>
    <w:rsid w:val="003E774D"/>
    <w:rsid w:val="003F05DA"/>
    <w:rsid w:val="00400D50"/>
    <w:rsid w:val="00405F43"/>
    <w:rsid w:val="00406419"/>
    <w:rsid w:val="00423CA9"/>
    <w:rsid w:val="00447F2B"/>
    <w:rsid w:val="00461C1E"/>
    <w:rsid w:val="00491B29"/>
    <w:rsid w:val="004A3CB5"/>
    <w:rsid w:val="004B45AC"/>
    <w:rsid w:val="004B5FA5"/>
    <w:rsid w:val="004C37C2"/>
    <w:rsid w:val="004F6075"/>
    <w:rsid w:val="0050136C"/>
    <w:rsid w:val="005023CB"/>
    <w:rsid w:val="00524800"/>
    <w:rsid w:val="00540B97"/>
    <w:rsid w:val="005836E7"/>
    <w:rsid w:val="0059711E"/>
    <w:rsid w:val="005B664E"/>
    <w:rsid w:val="005C1FCC"/>
    <w:rsid w:val="00613BFA"/>
    <w:rsid w:val="0065439A"/>
    <w:rsid w:val="00665569"/>
    <w:rsid w:val="006769CF"/>
    <w:rsid w:val="006872D6"/>
    <w:rsid w:val="006B3434"/>
    <w:rsid w:val="006C1278"/>
    <w:rsid w:val="006E2B97"/>
    <w:rsid w:val="006E4208"/>
    <w:rsid w:val="00724454"/>
    <w:rsid w:val="00797B02"/>
    <w:rsid w:val="007C0647"/>
    <w:rsid w:val="00800CE9"/>
    <w:rsid w:val="008018C5"/>
    <w:rsid w:val="00816758"/>
    <w:rsid w:val="008312E9"/>
    <w:rsid w:val="00856564"/>
    <w:rsid w:val="0086092E"/>
    <w:rsid w:val="00893DA4"/>
    <w:rsid w:val="008A5F32"/>
    <w:rsid w:val="008B790B"/>
    <w:rsid w:val="008C1D3A"/>
    <w:rsid w:val="008D63B8"/>
    <w:rsid w:val="008F684E"/>
    <w:rsid w:val="009306FF"/>
    <w:rsid w:val="009A1F2C"/>
    <w:rsid w:val="009B4600"/>
    <w:rsid w:val="009C1CE8"/>
    <w:rsid w:val="009C61DB"/>
    <w:rsid w:val="009F3E33"/>
    <w:rsid w:val="00A17FF5"/>
    <w:rsid w:val="00A270C8"/>
    <w:rsid w:val="00AA19FB"/>
    <w:rsid w:val="00B614E6"/>
    <w:rsid w:val="00B733F2"/>
    <w:rsid w:val="00BD7FCB"/>
    <w:rsid w:val="00C3270E"/>
    <w:rsid w:val="00C41362"/>
    <w:rsid w:val="00C94BAF"/>
    <w:rsid w:val="00CF50B0"/>
    <w:rsid w:val="00D03078"/>
    <w:rsid w:val="00D16FFF"/>
    <w:rsid w:val="00D20F8A"/>
    <w:rsid w:val="00D31336"/>
    <w:rsid w:val="00D42145"/>
    <w:rsid w:val="00D50BC9"/>
    <w:rsid w:val="00D71214"/>
    <w:rsid w:val="00D77487"/>
    <w:rsid w:val="00DD7A13"/>
    <w:rsid w:val="00DF6084"/>
    <w:rsid w:val="00E26BF1"/>
    <w:rsid w:val="00E371BD"/>
    <w:rsid w:val="00E65E7C"/>
    <w:rsid w:val="00E66CC2"/>
    <w:rsid w:val="00E871D0"/>
    <w:rsid w:val="00E9664E"/>
    <w:rsid w:val="00EB24D5"/>
    <w:rsid w:val="00EB518D"/>
    <w:rsid w:val="00ED185D"/>
    <w:rsid w:val="00EF6446"/>
    <w:rsid w:val="00F21FEB"/>
    <w:rsid w:val="00F74037"/>
    <w:rsid w:val="00FC4741"/>
    <w:rsid w:val="00FC7BB3"/>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CF836"/>
  <w15:docId w15:val="{8933E2E5-F38E-4BA8-9D8A-7CC7106E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 w:type="paragraph" w:customStyle="1" w:styleId="paragraph">
    <w:name w:val="paragraph"/>
    <w:basedOn w:val="Normal"/>
    <w:rsid w:val="00FC7BB3"/>
    <w:pPr>
      <w:spacing w:before="100" w:beforeAutospacing="1" w:after="100" w:afterAutospacing="1"/>
    </w:pPr>
  </w:style>
  <w:style w:type="character" w:customStyle="1" w:styleId="normaltextrun">
    <w:name w:val="normaltextrun"/>
    <w:basedOn w:val="DefaultParagraphFont"/>
    <w:rsid w:val="00FC7BB3"/>
  </w:style>
  <w:style w:type="character" w:customStyle="1" w:styleId="eop">
    <w:name w:val="eop"/>
    <w:basedOn w:val="DefaultParagraphFont"/>
    <w:rsid w:val="00FC7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873118">
      <w:bodyDiv w:val="1"/>
      <w:marLeft w:val="0"/>
      <w:marRight w:val="0"/>
      <w:marTop w:val="0"/>
      <w:marBottom w:val="0"/>
      <w:divBdr>
        <w:top w:val="none" w:sz="0" w:space="0" w:color="auto"/>
        <w:left w:val="none" w:sz="0" w:space="0" w:color="auto"/>
        <w:bottom w:val="none" w:sz="0" w:space="0" w:color="auto"/>
        <w:right w:val="none" w:sz="0" w:space="0" w:color="auto"/>
      </w:divBdr>
      <w:divsChild>
        <w:div w:id="2138523102">
          <w:marLeft w:val="0"/>
          <w:marRight w:val="0"/>
          <w:marTop w:val="0"/>
          <w:marBottom w:val="0"/>
          <w:divBdr>
            <w:top w:val="none" w:sz="0" w:space="0" w:color="auto"/>
            <w:left w:val="none" w:sz="0" w:space="0" w:color="auto"/>
            <w:bottom w:val="none" w:sz="0" w:space="0" w:color="auto"/>
            <w:right w:val="none" w:sz="0" w:space="0" w:color="auto"/>
          </w:divBdr>
        </w:div>
        <w:div w:id="1758865335">
          <w:marLeft w:val="0"/>
          <w:marRight w:val="0"/>
          <w:marTop w:val="0"/>
          <w:marBottom w:val="0"/>
          <w:divBdr>
            <w:top w:val="none" w:sz="0" w:space="0" w:color="auto"/>
            <w:left w:val="none" w:sz="0" w:space="0" w:color="auto"/>
            <w:bottom w:val="none" w:sz="0" w:space="0" w:color="auto"/>
            <w:right w:val="none" w:sz="0" w:space="0" w:color="auto"/>
          </w:divBdr>
        </w:div>
      </w:divsChild>
    </w:div>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CF942-DCF1-4FAF-B225-CBE92F184454}">
  <ds:schemaRefs>
    <ds:schemaRef ds:uri="http://schemas.openxmlformats.org/officeDocument/2006/bibliography"/>
  </ds:schemaRefs>
</ds:datastoreItem>
</file>

<file path=customXml/itemProps2.xml><?xml version="1.0" encoding="utf-8"?>
<ds:datastoreItem xmlns:ds="http://schemas.openxmlformats.org/officeDocument/2006/customXml" ds:itemID="{8B049F38-A883-4D3A-98BE-A6AAE9B4E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210</Words>
  <Characters>1167</Characters>
  <Application>Microsoft Office Word</Application>
  <DocSecurity>0</DocSecurity>
  <Lines>38</Lines>
  <Paragraphs>14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Mok, Deborah</cp:lastModifiedBy>
  <cp:revision>18</cp:revision>
  <dcterms:created xsi:type="dcterms:W3CDTF">2018-01-03T23:27:00Z</dcterms:created>
  <dcterms:modified xsi:type="dcterms:W3CDTF">2026-02-20T01:11:00Z</dcterms:modified>
</cp:coreProperties>
</file>