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3AC8" w14:textId="77777777" w:rsidR="004A3CB5" w:rsidRDefault="004A3CB5" w:rsidP="0050136C">
      <w:r>
        <w:separator/>
      </w:r>
    </w:p>
  </w:endnote>
  <w:endnote w:type="continuationSeparator" w:id="0">
    <w:p w14:paraId="75D43CC1" w14:textId="77777777" w:rsidR="004A3CB5" w:rsidRDefault="004A3CB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ADCB" w14:textId="77777777" w:rsidR="004A3CB5" w:rsidRDefault="004A3CB5" w:rsidP="0050136C">
      <w:r>
        <w:separator/>
      </w:r>
    </w:p>
  </w:footnote>
  <w:footnote w:type="continuationSeparator" w:id="0">
    <w:p w14:paraId="48522297" w14:textId="77777777" w:rsidR="004A3CB5" w:rsidRDefault="004A3CB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3587" w14:textId="77777777" w:rsidR="008D754F" w:rsidRPr="008D754F" w:rsidRDefault="008D754F" w:rsidP="008D754F">
    <w:pPr>
      <w:tabs>
        <w:tab w:val="left" w:pos="1242"/>
      </w:tabs>
      <w:ind w:right="252"/>
      <w:jc w:val="both"/>
      <w:rPr>
        <w:color w:val="000000"/>
        <w:sz w:val="22"/>
        <w:szCs w:val="22"/>
      </w:rPr>
    </w:pPr>
    <w:r w:rsidRPr="008D754F">
      <w:rPr>
        <w:sz w:val="20"/>
        <w:szCs w:val="20"/>
      </w:rPr>
      <w:t xml:space="preserve">RFP Title: </w:t>
    </w:r>
    <w:r w:rsidRPr="008D754F">
      <w:rPr>
        <w:color w:val="000000"/>
        <w:sz w:val="22"/>
        <w:szCs w:val="22"/>
      </w:rPr>
      <w:t xml:space="preserve">California </w:t>
    </w:r>
    <w:proofErr w:type="spellStart"/>
    <w:r w:rsidRPr="008D754F">
      <w:rPr>
        <w:color w:val="000000"/>
        <w:sz w:val="22"/>
        <w:szCs w:val="22"/>
      </w:rPr>
      <w:t>JusticeCorps</w:t>
    </w:r>
    <w:proofErr w:type="spellEnd"/>
    <w:r w:rsidRPr="008D754F">
      <w:rPr>
        <w:color w:val="000000"/>
        <w:sz w:val="22"/>
        <w:szCs w:val="22"/>
      </w:rPr>
      <w:t xml:space="preserve"> Program Evaluation Services  </w:t>
    </w:r>
  </w:p>
  <w:p w14:paraId="7EA91CC8" w14:textId="77777777" w:rsidR="008D754F" w:rsidRPr="008D754F" w:rsidRDefault="008D754F" w:rsidP="008D754F">
    <w:pPr>
      <w:tabs>
        <w:tab w:val="left" w:pos="1242"/>
      </w:tabs>
      <w:ind w:right="252"/>
      <w:jc w:val="both"/>
      <w:rPr>
        <w:color w:val="000000"/>
        <w:sz w:val="22"/>
        <w:szCs w:val="22"/>
      </w:rPr>
    </w:pPr>
    <w:r w:rsidRPr="008D754F">
      <w:rPr>
        <w:sz w:val="20"/>
        <w:szCs w:val="20"/>
      </w:rPr>
      <w:t>RFP Number:</w:t>
    </w:r>
    <w:r w:rsidRPr="008D754F">
      <w:rPr>
        <w:color w:val="000000"/>
        <w:sz w:val="20"/>
        <w:szCs w:val="20"/>
      </w:rPr>
      <w:t xml:space="preserve"> </w:t>
    </w:r>
    <w:r w:rsidRPr="008D754F">
      <w:rPr>
        <w:iCs/>
        <w:sz w:val="22"/>
        <w:szCs w:val="22"/>
      </w:rPr>
      <w:t>CFCC-2025-07-DM</w:t>
    </w:r>
  </w:p>
  <w:p w14:paraId="58FCC3C4" w14:textId="25211DDC" w:rsidR="00406419" w:rsidRPr="008D754F" w:rsidRDefault="00406419" w:rsidP="008D7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53B4A"/>
    <w:rsid w:val="00270AD3"/>
    <w:rsid w:val="00291C4D"/>
    <w:rsid w:val="00293951"/>
    <w:rsid w:val="002B3B60"/>
    <w:rsid w:val="002C02D3"/>
    <w:rsid w:val="002E07CA"/>
    <w:rsid w:val="002F47B9"/>
    <w:rsid w:val="0030333A"/>
    <w:rsid w:val="003157FB"/>
    <w:rsid w:val="003834C8"/>
    <w:rsid w:val="003A79CD"/>
    <w:rsid w:val="003B72CD"/>
    <w:rsid w:val="003D1C75"/>
    <w:rsid w:val="003E774D"/>
    <w:rsid w:val="003F05DA"/>
    <w:rsid w:val="00400D50"/>
    <w:rsid w:val="00405F43"/>
    <w:rsid w:val="00406419"/>
    <w:rsid w:val="00423CA9"/>
    <w:rsid w:val="00447F2B"/>
    <w:rsid w:val="00461C1E"/>
    <w:rsid w:val="004A3CB5"/>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312E9"/>
    <w:rsid w:val="00856564"/>
    <w:rsid w:val="0086092E"/>
    <w:rsid w:val="00893DA4"/>
    <w:rsid w:val="008A5F32"/>
    <w:rsid w:val="008B790B"/>
    <w:rsid w:val="008C1D3A"/>
    <w:rsid w:val="008D63B8"/>
    <w:rsid w:val="008D754F"/>
    <w:rsid w:val="008F684E"/>
    <w:rsid w:val="009306FF"/>
    <w:rsid w:val="009A1F2C"/>
    <w:rsid w:val="009B4600"/>
    <w:rsid w:val="009C1CE8"/>
    <w:rsid w:val="009C61DB"/>
    <w:rsid w:val="009F3E33"/>
    <w:rsid w:val="00A17FF5"/>
    <w:rsid w:val="00A270C8"/>
    <w:rsid w:val="00B614E6"/>
    <w:rsid w:val="00B733F2"/>
    <w:rsid w:val="00BD7FCB"/>
    <w:rsid w:val="00C3270E"/>
    <w:rsid w:val="00C41362"/>
    <w:rsid w:val="00C94BAF"/>
    <w:rsid w:val="00CF50B0"/>
    <w:rsid w:val="00D03078"/>
    <w:rsid w:val="00D16FFF"/>
    <w:rsid w:val="00D20F8A"/>
    <w:rsid w:val="00D31336"/>
    <w:rsid w:val="00D42145"/>
    <w:rsid w:val="00D50BC9"/>
    <w:rsid w:val="00D71214"/>
    <w:rsid w:val="00D77487"/>
    <w:rsid w:val="00DD7A13"/>
    <w:rsid w:val="00DF6084"/>
    <w:rsid w:val="00E26BF1"/>
    <w:rsid w:val="00E371BD"/>
    <w:rsid w:val="00E65E7C"/>
    <w:rsid w:val="00E66CC2"/>
    <w:rsid w:val="00E871D0"/>
    <w:rsid w:val="00E9664E"/>
    <w:rsid w:val="00EB24D5"/>
    <w:rsid w:val="00EB518D"/>
    <w:rsid w:val="00ED185D"/>
    <w:rsid w:val="00EF6446"/>
    <w:rsid w:val="00F21FEB"/>
    <w:rsid w:val="00F43636"/>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16</cp:revision>
  <dcterms:created xsi:type="dcterms:W3CDTF">2018-01-03T23:27:00Z</dcterms:created>
  <dcterms:modified xsi:type="dcterms:W3CDTF">2025-03-19T20:32:00Z</dcterms:modified>
</cp:coreProperties>
</file>