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0311" w14:textId="77777777" w:rsidR="00BD3F97" w:rsidRDefault="00BD3F97" w:rsidP="0050136C">
      <w:r>
        <w:separator/>
      </w:r>
    </w:p>
  </w:endnote>
  <w:endnote w:type="continuationSeparator" w:id="0">
    <w:p w14:paraId="73A04EA3" w14:textId="77777777" w:rsidR="00BD3F97" w:rsidRDefault="00BD3F97"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EFF9" w14:textId="77777777" w:rsidR="000826B3" w:rsidRDefault="00082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521A" w14:textId="77777777" w:rsidR="000826B3" w:rsidRDefault="0008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5979" w14:textId="77777777" w:rsidR="00BD3F97" w:rsidRDefault="00BD3F97" w:rsidP="0050136C">
      <w:r>
        <w:separator/>
      </w:r>
    </w:p>
  </w:footnote>
  <w:footnote w:type="continuationSeparator" w:id="0">
    <w:p w14:paraId="46F37D26" w14:textId="77777777" w:rsidR="00BD3F97" w:rsidRDefault="00BD3F97"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47AA" w14:textId="77777777" w:rsidR="000826B3" w:rsidRDefault="00082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2835" w14:textId="77777777" w:rsidR="009C4C98" w:rsidRPr="009C4C98" w:rsidRDefault="009C4C98" w:rsidP="009C4C98">
    <w:pPr>
      <w:pStyle w:val="Header"/>
      <w:rPr>
        <w:sz w:val="20"/>
        <w:szCs w:val="20"/>
      </w:rPr>
    </w:pPr>
    <w:r w:rsidRPr="009C4C98">
      <w:rPr>
        <w:sz w:val="20"/>
        <w:szCs w:val="20"/>
      </w:rPr>
      <w:t>RFP Title:   Judicial Officers Online Protection</w:t>
    </w:r>
  </w:p>
  <w:p w14:paraId="58FCC3C4" w14:textId="6CD759AF" w:rsidR="00406419" w:rsidRPr="009C4C98" w:rsidRDefault="009C4C98" w:rsidP="009C4C98">
    <w:pPr>
      <w:pStyle w:val="Header"/>
    </w:pPr>
    <w:r w:rsidRPr="009C4C98">
      <w:rPr>
        <w:sz w:val="20"/>
        <w:szCs w:val="20"/>
      </w:rPr>
      <w:t>RFP Number:  IT-2026-13-DM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7021" w14:textId="77777777" w:rsidR="000826B3" w:rsidRDefault="00082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826B3"/>
    <w:rsid w:val="000C2D13"/>
    <w:rsid w:val="000D45EE"/>
    <w:rsid w:val="000D5BBE"/>
    <w:rsid w:val="000E1DE5"/>
    <w:rsid w:val="0010195F"/>
    <w:rsid w:val="001379AD"/>
    <w:rsid w:val="00152146"/>
    <w:rsid w:val="0015766C"/>
    <w:rsid w:val="001C17EF"/>
    <w:rsid w:val="001D12D6"/>
    <w:rsid w:val="001E2DA9"/>
    <w:rsid w:val="001E60B2"/>
    <w:rsid w:val="0020077F"/>
    <w:rsid w:val="002055EE"/>
    <w:rsid w:val="00222E42"/>
    <w:rsid w:val="00270AD3"/>
    <w:rsid w:val="00291C4D"/>
    <w:rsid w:val="00293951"/>
    <w:rsid w:val="002B3B60"/>
    <w:rsid w:val="002C02D3"/>
    <w:rsid w:val="002E07CA"/>
    <w:rsid w:val="002E4DCA"/>
    <w:rsid w:val="002F47B9"/>
    <w:rsid w:val="0030333A"/>
    <w:rsid w:val="003157FB"/>
    <w:rsid w:val="003834C8"/>
    <w:rsid w:val="003A1DD5"/>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C0647"/>
    <w:rsid w:val="00800CE9"/>
    <w:rsid w:val="008018C5"/>
    <w:rsid w:val="00816758"/>
    <w:rsid w:val="00856564"/>
    <w:rsid w:val="0086092E"/>
    <w:rsid w:val="00893DA4"/>
    <w:rsid w:val="008A5F32"/>
    <w:rsid w:val="008C1D3A"/>
    <w:rsid w:val="008D63B8"/>
    <w:rsid w:val="008F684E"/>
    <w:rsid w:val="009306FF"/>
    <w:rsid w:val="009A1F2C"/>
    <w:rsid w:val="009B4600"/>
    <w:rsid w:val="009C1CE8"/>
    <w:rsid w:val="009C4C98"/>
    <w:rsid w:val="009C61DB"/>
    <w:rsid w:val="009F3E33"/>
    <w:rsid w:val="00A17FF5"/>
    <w:rsid w:val="00A270C8"/>
    <w:rsid w:val="00B614E6"/>
    <w:rsid w:val="00B733F2"/>
    <w:rsid w:val="00BD3F97"/>
    <w:rsid w:val="00BD7FCB"/>
    <w:rsid w:val="00C41362"/>
    <w:rsid w:val="00C94BAF"/>
    <w:rsid w:val="00CF50B0"/>
    <w:rsid w:val="00D03078"/>
    <w:rsid w:val="00D16FFF"/>
    <w:rsid w:val="00D20F8A"/>
    <w:rsid w:val="00D31336"/>
    <w:rsid w:val="00D50BC9"/>
    <w:rsid w:val="00D71214"/>
    <w:rsid w:val="00DD7A13"/>
    <w:rsid w:val="00DE7531"/>
    <w:rsid w:val="00DF6084"/>
    <w:rsid w:val="00E26BF1"/>
    <w:rsid w:val="00E371BD"/>
    <w:rsid w:val="00E65E7C"/>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customXml/itemProps2.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15</cp:revision>
  <dcterms:created xsi:type="dcterms:W3CDTF">2018-01-03T23:27:00Z</dcterms:created>
  <dcterms:modified xsi:type="dcterms:W3CDTF">2026-04-13T19:22:00Z</dcterms:modified>
</cp:coreProperties>
</file>