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38F8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78596E10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19E05247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DC12803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8DA1A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6843D735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0DA3FC33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EF23D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436FF377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BE5E3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0EFE25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4538B2A0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2B296E28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3B9B0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45A787E1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506CA532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48ECA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7AB6C33B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3154C68F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A4541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6C0FC380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33CBED20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15799F81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21EF0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75E8C1D2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7D608AB3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2E3A" w14:textId="77777777" w:rsidR="007F4F6F" w:rsidRDefault="007F4F6F" w:rsidP="003B5B69">
      <w:r>
        <w:separator/>
      </w:r>
    </w:p>
  </w:endnote>
  <w:endnote w:type="continuationSeparator" w:id="0">
    <w:p w14:paraId="30D0471C" w14:textId="77777777" w:rsidR="007F4F6F" w:rsidRDefault="007F4F6F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09A4" w14:textId="77777777" w:rsidR="003B5B69" w:rsidRPr="003B5B69" w:rsidRDefault="00000000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DE03" w14:textId="77777777" w:rsidR="007F4F6F" w:rsidRDefault="007F4F6F" w:rsidP="003B5B69">
      <w:r>
        <w:separator/>
      </w:r>
    </w:p>
  </w:footnote>
  <w:footnote w:type="continuationSeparator" w:id="0">
    <w:p w14:paraId="0BE78C6B" w14:textId="77777777" w:rsidR="007F4F6F" w:rsidRDefault="007F4F6F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2519" w14:textId="77777777" w:rsidR="00D01021" w:rsidRPr="003225F3" w:rsidRDefault="00D01021" w:rsidP="00D01021">
    <w:pPr>
      <w:pStyle w:val="Header"/>
      <w:rPr>
        <w:sz w:val="20"/>
        <w:szCs w:val="20"/>
      </w:rPr>
    </w:pPr>
    <w:r w:rsidRPr="003225F3">
      <w:rPr>
        <w:sz w:val="20"/>
        <w:szCs w:val="20"/>
      </w:rPr>
      <w:t xml:space="preserve">RFP Title:    </w:t>
    </w:r>
    <w:r w:rsidRPr="00AE7ACC">
      <w:rPr>
        <w:sz w:val="20"/>
        <w:szCs w:val="20"/>
      </w:rPr>
      <w:t>E-Learning Resources for Center for Families, Children &amp; the Courts</w:t>
    </w:r>
  </w:p>
  <w:p w14:paraId="707D074C" w14:textId="77777777" w:rsidR="00D01021" w:rsidRPr="003225F3" w:rsidRDefault="00D01021" w:rsidP="00D01021">
    <w:pPr>
      <w:pStyle w:val="Header"/>
      <w:rPr>
        <w:sz w:val="20"/>
        <w:szCs w:val="20"/>
      </w:rPr>
    </w:pPr>
    <w:r w:rsidRPr="003225F3">
      <w:rPr>
        <w:sz w:val="20"/>
        <w:szCs w:val="20"/>
      </w:rPr>
      <w:t xml:space="preserve">RFP Number:   </w:t>
    </w:r>
    <w:r w:rsidRPr="00E5768B">
      <w:rPr>
        <w:sz w:val="20"/>
        <w:szCs w:val="20"/>
      </w:rPr>
      <w:t>CFCC-202</w:t>
    </w:r>
    <w:r>
      <w:rPr>
        <w:sz w:val="20"/>
        <w:szCs w:val="20"/>
      </w:rPr>
      <w:t>4</w:t>
    </w:r>
    <w:r w:rsidRPr="00E5768B">
      <w:rPr>
        <w:sz w:val="20"/>
        <w:szCs w:val="20"/>
      </w:rPr>
      <w:t>-</w:t>
    </w:r>
    <w:r>
      <w:rPr>
        <w:sz w:val="20"/>
        <w:szCs w:val="20"/>
      </w:rPr>
      <w:t>4</w:t>
    </w:r>
    <w:r w:rsidRPr="00E5768B">
      <w:rPr>
        <w:sz w:val="20"/>
        <w:szCs w:val="20"/>
      </w:rPr>
      <w:t>3-</w:t>
    </w:r>
    <w:r>
      <w:rPr>
        <w:sz w:val="20"/>
        <w:szCs w:val="20"/>
      </w:rPr>
      <w:t>SB</w:t>
    </w:r>
  </w:p>
  <w:p w14:paraId="2B7E9550" w14:textId="77777777" w:rsidR="00D01021" w:rsidRDefault="00D010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7A0C3E"/>
    <w:rsid w:val="007D3EEB"/>
    <w:rsid w:val="007E633D"/>
    <w:rsid w:val="007F4F6F"/>
    <w:rsid w:val="008D26E3"/>
    <w:rsid w:val="00956199"/>
    <w:rsid w:val="00982815"/>
    <w:rsid w:val="00983D08"/>
    <w:rsid w:val="00983E18"/>
    <w:rsid w:val="00AE47AF"/>
    <w:rsid w:val="00B93036"/>
    <w:rsid w:val="00BE6A0A"/>
    <w:rsid w:val="00BE6E11"/>
    <w:rsid w:val="00BF2E9B"/>
    <w:rsid w:val="00CD0EA1"/>
    <w:rsid w:val="00D0102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51A5"/>
  <w15:docId w15:val="{579B973D-BD2D-4311-BED9-D18F5CD4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0102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Blackney, Sam</cp:lastModifiedBy>
  <cp:revision>6</cp:revision>
  <dcterms:created xsi:type="dcterms:W3CDTF">2013-09-06T23:46:00Z</dcterms:created>
  <dcterms:modified xsi:type="dcterms:W3CDTF">2025-01-21T16:10:00Z</dcterms:modified>
</cp:coreProperties>
</file>