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ABD2" w14:textId="564B39C3" w:rsidR="005540BA" w:rsidRPr="00B030D5" w:rsidRDefault="00E74F54" w:rsidP="0040497B">
      <w:pPr>
        <w:autoSpaceDE w:val="0"/>
        <w:autoSpaceDN w:val="0"/>
        <w:spacing w:after="240"/>
        <w:ind w:left="2246" w:firstLine="720"/>
        <w:rPr>
          <w:sz w:val="32"/>
          <w:szCs w:val="32"/>
          <w:lang w:val="x-none"/>
        </w:rPr>
      </w:pPr>
      <w:r w:rsidRPr="00B8553D">
        <w:rPr>
          <w:noProof/>
        </w:rPr>
        <w:drawing>
          <wp:anchor distT="0" distB="0" distL="114300" distR="114300" simplePos="0" relativeHeight="251658248" behindDoc="0" locked="0" layoutInCell="1" allowOverlap="1" wp14:anchorId="2E8331CC" wp14:editId="4849724D">
            <wp:simplePos x="0" y="0"/>
            <wp:positionH relativeFrom="column">
              <wp:posOffset>-38100</wp:posOffset>
            </wp:positionH>
            <wp:positionV relativeFrom="paragraph">
              <wp:posOffset>75565</wp:posOffset>
            </wp:positionV>
            <wp:extent cx="1592504" cy="5753100"/>
            <wp:effectExtent l="0" t="0" r="8255" b="0"/>
            <wp:wrapNone/>
            <wp:docPr id="17" name="Picture 1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0D5">
        <w:rPr>
          <w:sz w:val="32"/>
          <w:szCs w:val="32"/>
          <w:lang w:val="x-none"/>
        </w:rPr>
        <w:t xml:space="preserve">ATTACHMENT </w:t>
      </w:r>
      <w:r w:rsidR="00BA579F" w:rsidRPr="00B030D5">
        <w:rPr>
          <w:sz w:val="32"/>
          <w:szCs w:val="32"/>
          <w:lang w:val="x-none"/>
        </w:rPr>
        <w:t>3</w:t>
      </w:r>
    </w:p>
    <w:p w14:paraId="1F03E198" w14:textId="77777777" w:rsidR="0040497B" w:rsidRPr="00725BAC" w:rsidRDefault="0040497B" w:rsidP="0040497B">
      <w:pPr>
        <w:ind w:left="2970"/>
        <w:rPr>
          <w:sz w:val="32"/>
          <w:szCs w:val="32"/>
          <w:lang w:val="x-none"/>
        </w:rPr>
      </w:pPr>
      <w:r w:rsidRPr="00725BAC">
        <w:rPr>
          <w:sz w:val="32"/>
          <w:szCs w:val="32"/>
          <w:lang w:val="x-none"/>
        </w:rPr>
        <w:t xml:space="preserve">TO </w:t>
      </w:r>
      <w:r>
        <w:rPr>
          <w:sz w:val="32"/>
          <w:szCs w:val="32"/>
          <w:lang w:val="x-none"/>
        </w:rPr>
        <w:t>REQUEST FOR PROPOSALS (</w:t>
      </w:r>
      <w:r w:rsidRPr="00725BAC">
        <w:rPr>
          <w:sz w:val="32"/>
          <w:szCs w:val="32"/>
          <w:lang w:val="x-none"/>
        </w:rPr>
        <w:t>RF</w:t>
      </w:r>
      <w:r>
        <w:rPr>
          <w:sz w:val="32"/>
          <w:szCs w:val="32"/>
          <w:lang w:val="x-none"/>
        </w:rPr>
        <w:t>P)</w:t>
      </w:r>
      <w:r w:rsidRPr="00725BAC">
        <w:rPr>
          <w:sz w:val="32"/>
          <w:szCs w:val="32"/>
          <w:lang w:val="x-none"/>
        </w:rPr>
        <w:t xml:space="preserve"> FOR D</w:t>
      </w:r>
      <w:r>
        <w:rPr>
          <w:sz w:val="32"/>
          <w:szCs w:val="32"/>
          <w:lang w:val="x-none"/>
        </w:rPr>
        <w:t>ESIGN BUILD ENTITY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6930"/>
      </w:tblGrid>
      <w:tr w:rsidR="00E74F54" w:rsidRPr="00B8553D" w14:paraId="6BFCC761" w14:textId="77777777" w:rsidTr="00C11EE5">
        <w:tc>
          <w:tcPr>
            <w:tcW w:w="2160" w:type="dxa"/>
          </w:tcPr>
          <w:p w14:paraId="3BCE2CD2" w14:textId="7E2C7E41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F9A4B47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6930" w:type="dxa"/>
          </w:tcPr>
          <w:p w14:paraId="0D46DE94" w14:textId="77777777" w:rsidR="005540BA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67F71B37" w14:textId="77777777" w:rsidR="00C11EE5" w:rsidRPr="00E74F54" w:rsidRDefault="00C11EE5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72D589F0" w14:textId="02E1AD30" w:rsidR="005540BA" w:rsidRPr="00E74F54" w:rsidRDefault="00A71502" w:rsidP="00E74F54">
            <w:pPr>
              <w:spacing w:line="276" w:lineRule="auto"/>
              <w:ind w:left="42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QUESTIONS</w:t>
            </w:r>
            <w:r w:rsidR="00E74F54" w:rsidRPr="00E74F54">
              <w:rPr>
                <w:sz w:val="40"/>
                <w:szCs w:val="40"/>
              </w:rPr>
              <w:t xml:space="preserve"> SUBMI</w:t>
            </w:r>
            <w:r>
              <w:rPr>
                <w:sz w:val="40"/>
                <w:szCs w:val="40"/>
              </w:rPr>
              <w:t>TTAL FORM</w:t>
            </w:r>
          </w:p>
          <w:p w14:paraId="0519A28B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437D66C4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3CDC56DA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</w:tc>
      </w:tr>
      <w:tr w:rsidR="00E74F54" w:rsidRPr="00B8553D" w14:paraId="48847BCB" w14:textId="77777777" w:rsidTr="00C11EE5">
        <w:tc>
          <w:tcPr>
            <w:tcW w:w="2160" w:type="dxa"/>
          </w:tcPr>
          <w:p w14:paraId="5B79BA70" w14:textId="77777777" w:rsidR="005540BA" w:rsidRPr="00B8553D" w:rsidRDefault="005540BA" w:rsidP="006321CD">
            <w:pPr>
              <w:spacing w:line="276" w:lineRule="auto"/>
            </w:pPr>
          </w:p>
          <w:p w14:paraId="67F25199" w14:textId="77777777" w:rsidR="005540BA" w:rsidRPr="00B8553D" w:rsidRDefault="005540BA" w:rsidP="006321CD">
            <w:pPr>
              <w:spacing w:line="276" w:lineRule="auto"/>
            </w:pPr>
          </w:p>
          <w:p w14:paraId="56313E89" w14:textId="77777777" w:rsidR="005540BA" w:rsidRPr="00B8553D" w:rsidRDefault="005540BA" w:rsidP="006321CD">
            <w:pPr>
              <w:spacing w:line="276" w:lineRule="auto"/>
            </w:pPr>
          </w:p>
          <w:p w14:paraId="3A38F373" w14:textId="77777777" w:rsidR="005540BA" w:rsidRPr="00B8553D" w:rsidRDefault="005540BA" w:rsidP="006321CD">
            <w:pPr>
              <w:spacing w:line="276" w:lineRule="auto"/>
            </w:pPr>
          </w:p>
          <w:p w14:paraId="35E048E9" w14:textId="77777777" w:rsidR="005540BA" w:rsidRPr="00B8553D" w:rsidRDefault="005540BA" w:rsidP="006321CD">
            <w:pPr>
              <w:spacing w:line="276" w:lineRule="auto"/>
            </w:pPr>
          </w:p>
          <w:p w14:paraId="7859ED14" w14:textId="77777777" w:rsidR="005540BA" w:rsidRPr="00B8553D" w:rsidRDefault="005540BA" w:rsidP="006321CD">
            <w:pPr>
              <w:spacing w:line="276" w:lineRule="auto"/>
            </w:pPr>
          </w:p>
          <w:p w14:paraId="2CE921B0" w14:textId="77777777" w:rsidR="005540BA" w:rsidRPr="00B8553D" w:rsidRDefault="005540BA" w:rsidP="006321CD">
            <w:pPr>
              <w:spacing w:line="276" w:lineRule="auto"/>
            </w:pPr>
          </w:p>
          <w:p w14:paraId="06BE1583" w14:textId="77777777" w:rsidR="005540BA" w:rsidRPr="00B8553D" w:rsidRDefault="005540BA" w:rsidP="006321CD">
            <w:pPr>
              <w:spacing w:line="276" w:lineRule="auto"/>
            </w:pPr>
          </w:p>
          <w:p w14:paraId="454BFB63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0EF7D2AB" w14:textId="77777777" w:rsidR="005540BA" w:rsidRPr="00B8553D" w:rsidRDefault="005540BA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11D886DB" w14:textId="77777777" w:rsidR="004320CF" w:rsidRPr="008F6852" w:rsidRDefault="004320CF" w:rsidP="004320CF">
            <w:pPr>
              <w:spacing w:line="276" w:lineRule="auto"/>
              <w:ind w:left="430"/>
              <w:rPr>
                <w:sz w:val="32"/>
                <w:lang w:eastAsia="x-none"/>
              </w:rPr>
            </w:pPr>
            <w:r w:rsidRPr="008F6852">
              <w:rPr>
                <w:sz w:val="32"/>
                <w:lang w:eastAsia="x-none"/>
              </w:rPr>
              <w:t>New Fort Ord Courthouse</w:t>
            </w:r>
          </w:p>
          <w:p w14:paraId="3ABA49F7" w14:textId="77777777" w:rsidR="004320CF" w:rsidRPr="008F6852" w:rsidRDefault="004320CF" w:rsidP="004320CF">
            <w:pPr>
              <w:spacing w:line="276" w:lineRule="auto"/>
              <w:ind w:left="430"/>
              <w:rPr>
                <w:sz w:val="32"/>
                <w:lang w:eastAsia="x-none"/>
              </w:rPr>
            </w:pPr>
            <w:r w:rsidRPr="008F6852">
              <w:rPr>
                <w:sz w:val="32"/>
                <w:lang w:eastAsia="x-none"/>
              </w:rPr>
              <w:t xml:space="preserve">Superior Court of California, </w:t>
            </w:r>
          </w:p>
          <w:p w14:paraId="17B44A5F" w14:textId="77777777" w:rsidR="004320CF" w:rsidRPr="008F6852" w:rsidRDefault="004320CF" w:rsidP="004320CF">
            <w:pPr>
              <w:spacing w:line="276" w:lineRule="auto"/>
              <w:ind w:left="430"/>
              <w:rPr>
                <w:sz w:val="32"/>
                <w:lang w:eastAsia="x-none"/>
              </w:rPr>
            </w:pPr>
            <w:r w:rsidRPr="008F6852">
              <w:rPr>
                <w:sz w:val="32"/>
                <w:lang w:eastAsia="x-none"/>
              </w:rPr>
              <w:t xml:space="preserve">County of Monterey </w:t>
            </w:r>
          </w:p>
          <w:p w14:paraId="0CF6714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564E285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A5302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DA031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5A3FE9C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F6B7EC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29EBD63D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786A73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3CAE17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79399528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311C1F6F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1EEEC190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</w:tc>
      </w:tr>
      <w:tr w:rsidR="006A3ED8" w:rsidRPr="00B8553D" w14:paraId="24341AD1" w14:textId="77777777" w:rsidTr="00C11EE5">
        <w:tc>
          <w:tcPr>
            <w:tcW w:w="2160" w:type="dxa"/>
          </w:tcPr>
          <w:p w14:paraId="3E6CBB89" w14:textId="77777777" w:rsidR="006A3ED8" w:rsidRPr="00B8553D" w:rsidRDefault="006A3ED8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C63461E" w14:textId="77777777" w:rsidR="006A3ED8" w:rsidRPr="00B8553D" w:rsidRDefault="006A3ED8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3785D473" w14:textId="77777777" w:rsidR="006A3ED8" w:rsidRPr="00B8553D" w:rsidRDefault="006A3ED8" w:rsidP="00E74F54">
            <w:pPr>
              <w:spacing w:line="276" w:lineRule="auto"/>
              <w:ind w:left="427"/>
            </w:pPr>
          </w:p>
        </w:tc>
      </w:tr>
    </w:tbl>
    <w:p w14:paraId="1D8DE35B" w14:textId="77777777" w:rsidR="005540BA" w:rsidRPr="00B8553D" w:rsidRDefault="005540BA" w:rsidP="005540BA">
      <w:pPr>
        <w:jc w:val="center"/>
        <w:rPr>
          <w:b/>
          <w:sz w:val="20"/>
        </w:rPr>
      </w:pPr>
    </w:p>
    <w:p w14:paraId="6757CDE8" w14:textId="77777777" w:rsidR="005540BA" w:rsidRPr="00B8553D" w:rsidRDefault="005540BA" w:rsidP="005540BA">
      <w:pPr>
        <w:rPr>
          <w:b/>
          <w:sz w:val="20"/>
        </w:rPr>
      </w:pPr>
      <w:r w:rsidRPr="00B8553D">
        <w:rPr>
          <w:b/>
          <w:sz w:val="20"/>
        </w:rPr>
        <w:br w:type="page"/>
      </w:r>
    </w:p>
    <w:p w14:paraId="24F7A365" w14:textId="77777777" w:rsidR="00606BD6" w:rsidRDefault="00606BD6" w:rsidP="00ED1424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</w:p>
    <w:p w14:paraId="0E9446F5" w14:textId="6972E298" w:rsidR="00606BD6" w:rsidRDefault="00ED1424" w:rsidP="00606BD6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  <w:r>
        <w:rPr>
          <w:sz w:val="24"/>
          <w:szCs w:val="24"/>
        </w:rPr>
        <w:t>QUESTIONS SUBMITTAL FORM</w:t>
      </w:r>
    </w:p>
    <w:p w14:paraId="7CBA2BAF" w14:textId="77777777" w:rsidR="00606BD6" w:rsidRPr="00606BD6" w:rsidRDefault="00606BD6" w:rsidP="00606BD6">
      <w:pPr>
        <w:pStyle w:val="BodyText"/>
      </w:pPr>
    </w:p>
    <w:p w14:paraId="6E3C1A8D" w14:textId="77777777" w:rsidR="00565A4A" w:rsidRPr="00B8553D" w:rsidRDefault="00565A4A" w:rsidP="00565A4A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2469"/>
        <w:gridCol w:w="3330"/>
        <w:gridCol w:w="3780"/>
      </w:tblGrid>
      <w:tr w:rsidR="00565A4A" w:rsidRPr="00B8553D" w14:paraId="264A88C9" w14:textId="77777777" w:rsidTr="00606BD6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2D39334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9C2EEA8" w14:textId="77777777" w:rsidR="00565A4A" w:rsidRPr="00BA579F" w:rsidRDefault="00565A4A" w:rsidP="001A1A23">
            <w:pPr>
              <w:pStyle w:val="TableTitle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A579F">
              <w:rPr>
                <w:rFonts w:ascii="Times New Roman" w:hAnsi="Times New Roman"/>
                <w:color w:val="C00000"/>
                <w:sz w:val="20"/>
                <w:szCs w:val="20"/>
              </w:rPr>
              <w:t>Your Organization’s Name</w:t>
            </w:r>
          </w:p>
        </w:tc>
      </w:tr>
      <w:tr w:rsidR="00565A4A" w:rsidRPr="00B8553D" w14:paraId="7A1AE193" w14:textId="77777777" w:rsidTr="00606BD6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46E5420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79DFF94" w14:textId="61CA9D6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RF</w:t>
            </w:r>
            <w:r w:rsidR="00BA579F">
              <w:rPr>
                <w:rFonts w:ascii="Times New Roman" w:hAnsi="Times New Roman"/>
                <w:sz w:val="20"/>
                <w:szCs w:val="20"/>
              </w:rPr>
              <w:t>P</w:t>
            </w:r>
            <w:r w:rsidRPr="00B8553D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33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362B432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6CA7BD6D" w14:textId="350559E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Answer</w:t>
            </w:r>
          </w:p>
        </w:tc>
      </w:tr>
      <w:tr w:rsidR="00565A4A" w:rsidRPr="00B8553D" w14:paraId="243808B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44CC2A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3FD4836B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6C278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D904F1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BFA021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4B4289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5A183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7920012" w14:textId="77777777" w:rsidR="00565A4A" w:rsidRPr="00B8553D" w:rsidRDefault="00565A4A" w:rsidP="001A1A23">
            <w:pPr>
              <w:autoSpaceDE w:val="0"/>
              <w:autoSpaceDN w:val="0"/>
              <w:adjustRightInd w:val="0"/>
              <w:jc w:val="both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998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38B8BC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12EFA6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24A3225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372634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58463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A1DC15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B7DD6D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A7BA84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EAB2D9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8002F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564E150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28ED5B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70C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1B64AB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CBA5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64AB582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A2487C3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66792B8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18835F5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18AD64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9CE770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B222F1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97570B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972749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EEFF8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47CBF6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B900D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462F66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9398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0457A9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F7FEB5B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0C8D13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30F77F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37AD73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A9E21B5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74FABC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974CA4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81569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CE4CE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C597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4CA7E07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D05E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58FD7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201543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80897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D7CE413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F5B081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52473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98352F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E1382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6FE3C77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B46B96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2343215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1631C0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23680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24FD6A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067BF0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7183C3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7CA1D0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FC8B83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6DE6C2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BEA486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8E7A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30B766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99ED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B25A46D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DE7DEC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5B0EA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74DEEA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C8D8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BF9972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E21B6D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E70871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DFB322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C0EAB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237127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1283B6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F7C043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3BB4A8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65FD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B398CE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5CD5AB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21F053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B18C34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0998D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6D4CC86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9E066F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0DB102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2F06D29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CA272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76A078C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5B0EAF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F32CD96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B05D4C0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9BF9ABF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4DA386F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546AA5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016DB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8DA384D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AEDEB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0CF463D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57DCC8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61C619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9D88BB6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74A54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7788B0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6A5FB0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89D0F6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C6552B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22FE0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5551A9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9F9E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762BB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078599B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41283C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679A4590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9B9400C" w14:textId="085F654C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DACFA5" w14:textId="2D8B78D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F5CCB20" w14:textId="2DB2065E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5E970D5" w14:textId="7609C4A1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B71615A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46B8945" w14:textId="625B5E08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C7DDB61" w14:textId="5AA6D75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5604BD" w14:textId="21AB20FD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6007ABC" w14:textId="6FC9559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5F066E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7B0987C" w14:textId="58EBCFFE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CD677E9" w14:textId="4D9F461F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AC2D539" w14:textId="3D1D3F69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F7AD2A8" w14:textId="19E55A8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4432DB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2A866A9" w14:textId="6683C4DA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1774AD1" w14:textId="7251EB3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87E2393" w14:textId="26166D2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A276464" w14:textId="0ECD8F7C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181DB6C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3C9F38" w14:textId="3DDD3BAD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B4D87F" w14:textId="4BB9F35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4E25FF8" w14:textId="456601A7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B889326" w14:textId="7F06374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</w:tbl>
    <w:p w14:paraId="5D48DC40" w14:textId="43FB1812" w:rsidR="009576AD" w:rsidRPr="00B8553D" w:rsidRDefault="009576AD" w:rsidP="0004768D">
      <w:pPr>
        <w:jc w:val="center"/>
        <w:rPr>
          <w:b/>
          <w:sz w:val="20"/>
        </w:rPr>
      </w:pPr>
    </w:p>
    <w:p w14:paraId="12D74C40" w14:textId="2135A7E2" w:rsidR="009576AD" w:rsidRPr="00CD7F12" w:rsidRDefault="00CD7F12" w:rsidP="00CD7F12">
      <w:pPr>
        <w:spacing w:before="240"/>
        <w:jc w:val="center"/>
        <w:rPr>
          <w:b/>
          <w:bCs/>
        </w:rPr>
      </w:pPr>
      <w:r w:rsidRPr="00B80F62">
        <w:rPr>
          <w:b/>
          <w:bCs/>
        </w:rPr>
        <w:t xml:space="preserve">END OF </w:t>
      </w:r>
      <w:r>
        <w:rPr>
          <w:b/>
          <w:bCs/>
        </w:rPr>
        <w:t>ATTACHMENT</w:t>
      </w:r>
    </w:p>
    <w:sectPr w:rsidR="009576AD" w:rsidRPr="00CD7F12" w:rsidSect="00A15401">
      <w:footerReference w:type="default" r:id="rId13"/>
      <w:headerReference w:type="first" r:id="rId14"/>
      <w:pgSz w:w="12240" w:h="15840" w:code="1"/>
      <w:pgMar w:top="720" w:right="720" w:bottom="720" w:left="720" w:header="720" w:footer="49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C6C0" w14:textId="77777777" w:rsidR="00022564" w:rsidRDefault="00022564">
      <w:r>
        <w:separator/>
      </w:r>
    </w:p>
  </w:endnote>
  <w:endnote w:type="continuationSeparator" w:id="0">
    <w:p w14:paraId="592F3C99" w14:textId="77777777" w:rsidR="00022564" w:rsidRDefault="00022564">
      <w:r>
        <w:continuationSeparator/>
      </w:r>
    </w:p>
  </w:endnote>
  <w:endnote w:type="continuationNotice" w:id="1">
    <w:p w14:paraId="70FF9CC8" w14:textId="77777777" w:rsidR="00022564" w:rsidRDefault="0002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A589" w14:textId="1231BEB4" w:rsidR="00677859" w:rsidRPr="009D0094" w:rsidRDefault="00677859" w:rsidP="0030272C">
    <w:pPr>
      <w:pStyle w:val="Footer"/>
      <w:rPr>
        <w:bCs/>
        <w:sz w:val="20"/>
      </w:rPr>
    </w:pPr>
  </w:p>
  <w:p w14:paraId="590067E3" w14:textId="57A0C7AB" w:rsidR="00677859" w:rsidRPr="009D0094" w:rsidRDefault="00677859" w:rsidP="00443A61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bCs/>
        <w:sz w:val="20"/>
      </w:rPr>
    </w:pPr>
    <w:r w:rsidRPr="009D0094">
      <w:rPr>
        <w:bCs/>
        <w:sz w:val="20"/>
      </w:rPr>
      <w:t>RF</w:t>
    </w:r>
    <w:r w:rsidR="00BA579F">
      <w:rPr>
        <w:bCs/>
        <w:sz w:val="20"/>
      </w:rPr>
      <w:t>P</w:t>
    </w:r>
    <w:r w:rsidRPr="009D0094">
      <w:rPr>
        <w:bCs/>
        <w:sz w:val="20"/>
      </w:rPr>
      <w:t>-</w:t>
    </w:r>
    <w:r w:rsidR="00304B07" w:rsidRPr="009D0094">
      <w:rPr>
        <w:bCs/>
        <w:sz w:val="20"/>
      </w:rPr>
      <w:t>FS-202</w:t>
    </w:r>
    <w:r w:rsidR="004320CF">
      <w:rPr>
        <w:bCs/>
        <w:sz w:val="20"/>
      </w:rPr>
      <w:t>5</w:t>
    </w:r>
    <w:r w:rsidR="00304B07" w:rsidRPr="009D0094">
      <w:rPr>
        <w:bCs/>
        <w:sz w:val="20"/>
      </w:rPr>
      <w:t>-0</w:t>
    </w:r>
    <w:r w:rsidR="004320CF">
      <w:rPr>
        <w:bCs/>
        <w:sz w:val="20"/>
      </w:rPr>
      <w:t>2</w:t>
    </w:r>
    <w:r w:rsidR="00304B07" w:rsidRPr="009D0094">
      <w:rPr>
        <w:bCs/>
        <w:sz w:val="20"/>
      </w:rPr>
      <w:t>-MB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 w:rsidRPr="009D0094">
      <w:rPr>
        <w:bCs/>
        <w:noProof/>
        <w:sz w:val="20"/>
      </w:rPr>
      <w:t>154</w:t>
    </w:r>
    <w:r w:rsidRPr="009D0094">
      <w:rPr>
        <w:bCs/>
        <w:sz w:val="20"/>
      </w:rPr>
      <w:fldChar w:fldCharType="end"/>
    </w:r>
  </w:p>
  <w:p w14:paraId="7F9E57B0" w14:textId="70F64F23" w:rsidR="00677859" w:rsidRPr="009D0094" w:rsidRDefault="007E6A02" w:rsidP="0030272C">
    <w:pPr>
      <w:pStyle w:val="Footer"/>
      <w:tabs>
        <w:tab w:val="clear" w:pos="8640"/>
        <w:tab w:val="right" w:pos="10080"/>
      </w:tabs>
      <w:rPr>
        <w:bCs/>
        <w:sz w:val="20"/>
      </w:rPr>
    </w:pPr>
    <w:r w:rsidRPr="00042A63">
      <w:rPr>
        <w:bCs/>
        <w:sz w:val="20"/>
      </w:rPr>
      <w:t>Judicial Council –</w:t>
    </w:r>
    <w:r w:rsidRPr="00042A63">
      <w:rPr>
        <w:bCs/>
        <w:sz w:val="20"/>
        <w:lang w:val="en-US"/>
      </w:rPr>
      <w:t xml:space="preserve"> New </w:t>
    </w:r>
    <w:r w:rsidRPr="00042A63">
      <w:rPr>
        <w:bCs/>
        <w:sz w:val="20"/>
      </w:rPr>
      <w:t>Fort Ord</w:t>
    </w:r>
    <w:r w:rsidRPr="00042A63">
      <w:rPr>
        <w:bCs/>
        <w:color w:val="FF0000"/>
        <w:sz w:val="20"/>
        <w:lang w:val="en-US"/>
      </w:rPr>
      <w:t xml:space="preserve"> </w:t>
    </w:r>
    <w:r w:rsidRPr="00042A63">
      <w:rPr>
        <w:bCs/>
        <w:sz w:val="20"/>
      </w:rPr>
      <w:t>Courthouse – Design Build Entity</w:t>
    </w:r>
    <w:r w:rsidR="00677859" w:rsidRPr="009D0094">
      <w:rPr>
        <w:bCs/>
        <w:sz w:val="20"/>
      </w:rPr>
      <w:tab/>
    </w:r>
  </w:p>
  <w:p w14:paraId="7896EE2D" w14:textId="3A909781" w:rsidR="00677859" w:rsidRPr="009D0094" w:rsidRDefault="00677859" w:rsidP="0070670A">
    <w:pPr>
      <w:pStyle w:val="BodyText"/>
      <w:widowControl w:val="0"/>
      <w:rPr>
        <w:bCs/>
        <w:sz w:val="20"/>
        <w:lang w:val="en-US"/>
      </w:rPr>
    </w:pPr>
    <w:r w:rsidRPr="009D0094">
      <w:rPr>
        <w:bCs/>
        <w:sz w:val="20"/>
      </w:rPr>
      <w:t xml:space="preserve">Attachment </w:t>
    </w:r>
    <w:r w:rsidR="00BA579F">
      <w:rPr>
        <w:bCs/>
        <w:sz w:val="20"/>
        <w:lang w:val="en-US"/>
      </w:rPr>
      <w:t>3</w:t>
    </w:r>
    <w:r w:rsidRPr="009D0094">
      <w:rPr>
        <w:bCs/>
        <w:sz w:val="20"/>
      </w:rPr>
      <w:t xml:space="preserve"> – </w:t>
    </w:r>
    <w:r w:rsidR="00A71502">
      <w:rPr>
        <w:bCs/>
        <w:sz w:val="20"/>
        <w:lang w:val="en-US"/>
      </w:rPr>
      <w:t>Questions Submittal F</w:t>
    </w:r>
    <w:r w:rsidR="00B030D5">
      <w:rPr>
        <w:bCs/>
        <w:sz w:val="20"/>
        <w:lang w:val="en-US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3587" w14:textId="77777777" w:rsidR="00022564" w:rsidRDefault="00022564">
      <w:r>
        <w:separator/>
      </w:r>
    </w:p>
  </w:footnote>
  <w:footnote w:type="continuationSeparator" w:id="0">
    <w:p w14:paraId="06BBBF64" w14:textId="77777777" w:rsidR="00022564" w:rsidRDefault="00022564">
      <w:r>
        <w:continuationSeparator/>
      </w:r>
    </w:p>
  </w:footnote>
  <w:footnote w:type="continuationNotice" w:id="1">
    <w:p w14:paraId="775B1219" w14:textId="77777777" w:rsidR="00022564" w:rsidRDefault="00022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C3E0" w14:textId="2140B0B9" w:rsidR="00677859" w:rsidRPr="001B4708" w:rsidRDefault="00677859" w:rsidP="001B4708">
    <w:pPr>
      <w:pStyle w:val="BodyText"/>
      <w:widowControl w:val="0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B1091D"/>
    <w:multiLevelType w:val="hybridMultilevel"/>
    <w:tmpl w:val="963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B5899"/>
    <w:multiLevelType w:val="hybridMultilevel"/>
    <w:tmpl w:val="D92E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2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E1D7F6F"/>
    <w:multiLevelType w:val="hybridMultilevel"/>
    <w:tmpl w:val="FF08A4E8"/>
    <w:lvl w:ilvl="0" w:tplc="C980B628">
      <w:start w:val="2"/>
      <w:numFmt w:val="decimal"/>
      <w:lvlText w:val="%1."/>
      <w:lvlJc w:val="left"/>
      <w:pPr>
        <w:ind w:left="9956" w:hanging="236"/>
        <w:jc w:val="right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1" w:tplc="0B4A8380">
      <w:start w:val="15"/>
      <w:numFmt w:val="decimal"/>
      <w:lvlText w:val="%2."/>
      <w:lvlJc w:val="left"/>
      <w:pPr>
        <w:ind w:left="848" w:hanging="601"/>
        <w:jc w:val="righ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8B3E6524">
      <w:start w:val="1"/>
      <w:numFmt w:val="bullet"/>
      <w:lvlText w:val="•"/>
      <w:lvlJc w:val="left"/>
      <w:pPr>
        <w:ind w:left="1827" w:hanging="601"/>
      </w:pPr>
      <w:rPr>
        <w:rFonts w:hint="default"/>
      </w:rPr>
    </w:lvl>
    <w:lvl w:ilvl="3" w:tplc="AC1AED9A">
      <w:start w:val="1"/>
      <w:numFmt w:val="bullet"/>
      <w:lvlText w:val="•"/>
      <w:lvlJc w:val="left"/>
      <w:pPr>
        <w:ind w:left="2806" w:hanging="601"/>
      </w:pPr>
      <w:rPr>
        <w:rFonts w:hint="default"/>
      </w:rPr>
    </w:lvl>
    <w:lvl w:ilvl="4" w:tplc="EBB410EE">
      <w:start w:val="1"/>
      <w:numFmt w:val="bullet"/>
      <w:lvlText w:val="•"/>
      <w:lvlJc w:val="left"/>
      <w:pPr>
        <w:ind w:left="3785" w:hanging="601"/>
      </w:pPr>
      <w:rPr>
        <w:rFonts w:hint="default"/>
      </w:rPr>
    </w:lvl>
    <w:lvl w:ilvl="5" w:tplc="BF72263A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6" w:tplc="FA1EE7B4">
      <w:start w:val="1"/>
      <w:numFmt w:val="bullet"/>
      <w:lvlText w:val="•"/>
      <w:lvlJc w:val="left"/>
      <w:pPr>
        <w:ind w:left="5743" w:hanging="601"/>
      </w:pPr>
      <w:rPr>
        <w:rFonts w:hint="default"/>
      </w:rPr>
    </w:lvl>
    <w:lvl w:ilvl="7" w:tplc="7C9628D8">
      <w:start w:val="1"/>
      <w:numFmt w:val="bullet"/>
      <w:lvlText w:val="•"/>
      <w:lvlJc w:val="left"/>
      <w:pPr>
        <w:ind w:left="6722" w:hanging="601"/>
      </w:pPr>
      <w:rPr>
        <w:rFonts w:hint="default"/>
      </w:rPr>
    </w:lvl>
    <w:lvl w:ilvl="8" w:tplc="6F7A3980">
      <w:start w:val="1"/>
      <w:numFmt w:val="bullet"/>
      <w:lvlText w:val="•"/>
      <w:lvlJc w:val="left"/>
      <w:pPr>
        <w:ind w:left="7701" w:hanging="601"/>
      </w:pPr>
      <w:rPr>
        <w:rFonts w:hint="default"/>
      </w:rPr>
    </w:lvl>
  </w:abstractNum>
  <w:abstractNum w:abstractNumId="26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5211378"/>
    <w:multiLevelType w:val="hybridMultilevel"/>
    <w:tmpl w:val="4BAA4EF0"/>
    <w:lvl w:ilvl="0" w:tplc="B6182A8A">
      <w:start w:val="1"/>
      <w:numFmt w:val="lowerLetter"/>
      <w:lvlText w:val="%1."/>
      <w:lvlJc w:val="left"/>
      <w:pPr>
        <w:ind w:left="567" w:hanging="45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D7C42AB4">
      <w:start w:val="1"/>
      <w:numFmt w:val="bullet"/>
      <w:lvlText w:val="•"/>
      <w:lvlJc w:val="left"/>
      <w:pPr>
        <w:ind w:left="1482" w:hanging="451"/>
      </w:pPr>
      <w:rPr>
        <w:rFonts w:hint="default"/>
      </w:rPr>
    </w:lvl>
    <w:lvl w:ilvl="2" w:tplc="822C4DCE">
      <w:start w:val="1"/>
      <w:numFmt w:val="bullet"/>
      <w:lvlText w:val="•"/>
      <w:lvlJc w:val="left"/>
      <w:pPr>
        <w:ind w:left="2398" w:hanging="451"/>
      </w:pPr>
      <w:rPr>
        <w:rFonts w:hint="default"/>
      </w:rPr>
    </w:lvl>
    <w:lvl w:ilvl="3" w:tplc="5E10F404">
      <w:start w:val="1"/>
      <w:numFmt w:val="bullet"/>
      <w:lvlText w:val="•"/>
      <w:lvlJc w:val="left"/>
      <w:pPr>
        <w:ind w:left="3313" w:hanging="451"/>
      </w:pPr>
      <w:rPr>
        <w:rFonts w:hint="default"/>
      </w:rPr>
    </w:lvl>
    <w:lvl w:ilvl="4" w:tplc="E1147602">
      <w:start w:val="1"/>
      <w:numFmt w:val="bullet"/>
      <w:lvlText w:val="•"/>
      <w:lvlJc w:val="left"/>
      <w:pPr>
        <w:ind w:left="4228" w:hanging="451"/>
      </w:pPr>
      <w:rPr>
        <w:rFonts w:hint="default"/>
      </w:rPr>
    </w:lvl>
    <w:lvl w:ilvl="5" w:tplc="CE064966">
      <w:start w:val="1"/>
      <w:numFmt w:val="bullet"/>
      <w:lvlText w:val="•"/>
      <w:lvlJc w:val="left"/>
      <w:pPr>
        <w:ind w:left="5143" w:hanging="451"/>
      </w:pPr>
      <w:rPr>
        <w:rFonts w:hint="default"/>
      </w:rPr>
    </w:lvl>
    <w:lvl w:ilvl="6" w:tplc="4A78405E">
      <w:start w:val="1"/>
      <w:numFmt w:val="bullet"/>
      <w:lvlText w:val="•"/>
      <w:lvlJc w:val="left"/>
      <w:pPr>
        <w:ind w:left="6059" w:hanging="451"/>
      </w:pPr>
      <w:rPr>
        <w:rFonts w:hint="default"/>
      </w:rPr>
    </w:lvl>
    <w:lvl w:ilvl="7" w:tplc="D14ABBE6">
      <w:start w:val="1"/>
      <w:numFmt w:val="bullet"/>
      <w:lvlText w:val="•"/>
      <w:lvlJc w:val="left"/>
      <w:pPr>
        <w:ind w:left="6974" w:hanging="451"/>
      </w:pPr>
      <w:rPr>
        <w:rFonts w:hint="default"/>
      </w:rPr>
    </w:lvl>
    <w:lvl w:ilvl="8" w:tplc="EEB67D84">
      <w:start w:val="1"/>
      <w:numFmt w:val="bullet"/>
      <w:lvlText w:val="•"/>
      <w:lvlJc w:val="left"/>
      <w:pPr>
        <w:ind w:left="7889" w:hanging="451"/>
      </w:pPr>
      <w:rPr>
        <w:rFonts w:hint="default"/>
      </w:rPr>
    </w:lvl>
  </w:abstractNum>
  <w:abstractNum w:abstractNumId="32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34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 w15:restartNumberingAfterBreak="0">
    <w:nsid w:val="35792DC9"/>
    <w:multiLevelType w:val="hybridMultilevel"/>
    <w:tmpl w:val="EF2E64F2"/>
    <w:lvl w:ilvl="0" w:tplc="33E65A80">
      <w:start w:val="1"/>
      <w:numFmt w:val="decimal"/>
      <w:lvlText w:val="%1."/>
      <w:lvlJc w:val="left"/>
      <w:pPr>
        <w:ind w:left="837" w:hanging="72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6BFE5188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5A3624E0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5462D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59D0D50E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F3BC10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F2B6C17E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7AC349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CDE2FBD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7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0B35934"/>
    <w:multiLevelType w:val="multilevel"/>
    <w:tmpl w:val="E3E209C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0" w15:restartNumberingAfterBreak="0">
    <w:nsid w:val="41AB7D03"/>
    <w:multiLevelType w:val="multilevel"/>
    <w:tmpl w:val="9314D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1" w15:restartNumberingAfterBreak="0">
    <w:nsid w:val="47FE2D1D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2" w15:restartNumberingAfterBreak="0">
    <w:nsid w:val="481B7E4C"/>
    <w:multiLevelType w:val="hybridMultilevel"/>
    <w:tmpl w:val="16BA65CE"/>
    <w:lvl w:ilvl="0" w:tplc="66927D7C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47" w15:restartNumberingAfterBreak="0">
    <w:nsid w:val="546D1887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8" w15:restartNumberingAfterBreak="0">
    <w:nsid w:val="547A0CC4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9" w15:restartNumberingAfterBreak="0">
    <w:nsid w:val="55AC5C67"/>
    <w:multiLevelType w:val="multilevel"/>
    <w:tmpl w:val="987444A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50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3" w15:restartNumberingAfterBreak="0">
    <w:nsid w:val="5D93105D"/>
    <w:multiLevelType w:val="hybridMultilevel"/>
    <w:tmpl w:val="C054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75761419"/>
    <w:multiLevelType w:val="multilevel"/>
    <w:tmpl w:val="60A2A9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2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3" w15:restartNumberingAfterBreak="0">
    <w:nsid w:val="78617A52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4" w15:restartNumberingAfterBreak="0">
    <w:nsid w:val="7B9E251A"/>
    <w:multiLevelType w:val="hybridMultilevel"/>
    <w:tmpl w:val="3FAE84D2"/>
    <w:lvl w:ilvl="0" w:tplc="B3E8627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5" w15:restartNumberingAfterBreak="0">
    <w:nsid w:val="7BAF4642"/>
    <w:multiLevelType w:val="hybridMultilevel"/>
    <w:tmpl w:val="2F60CEA8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269640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1251">
    <w:abstractNumId w:val="52"/>
  </w:num>
  <w:num w:numId="2" w16cid:durableId="275527837">
    <w:abstractNumId w:val="46"/>
  </w:num>
  <w:num w:numId="3" w16cid:durableId="2056151891">
    <w:abstractNumId w:val="18"/>
  </w:num>
  <w:num w:numId="4" w16cid:durableId="299962162">
    <w:abstractNumId w:val="21"/>
  </w:num>
  <w:num w:numId="5" w16cid:durableId="2121801770">
    <w:abstractNumId w:val="24"/>
  </w:num>
  <w:num w:numId="6" w16cid:durableId="1118066003">
    <w:abstractNumId w:val="30"/>
  </w:num>
  <w:num w:numId="7" w16cid:durableId="757406433">
    <w:abstractNumId w:val="50"/>
  </w:num>
  <w:num w:numId="8" w16cid:durableId="1234463706">
    <w:abstractNumId w:val="14"/>
  </w:num>
  <w:num w:numId="9" w16cid:durableId="1718434246">
    <w:abstractNumId w:val="10"/>
  </w:num>
  <w:num w:numId="10" w16cid:durableId="1491020022">
    <w:abstractNumId w:val="45"/>
  </w:num>
  <w:num w:numId="11" w16cid:durableId="1683900727">
    <w:abstractNumId w:val="26"/>
  </w:num>
  <w:num w:numId="12" w16cid:durableId="1950548895">
    <w:abstractNumId w:val="44"/>
  </w:num>
  <w:num w:numId="13" w16cid:durableId="1365404788">
    <w:abstractNumId w:val="58"/>
  </w:num>
  <w:num w:numId="14" w16cid:durableId="1317109251">
    <w:abstractNumId w:val="22"/>
  </w:num>
  <w:num w:numId="15" w16cid:durableId="1622764057">
    <w:abstractNumId w:val="12"/>
  </w:num>
  <w:num w:numId="16" w16cid:durableId="905265982">
    <w:abstractNumId w:val="9"/>
  </w:num>
  <w:num w:numId="17" w16cid:durableId="1883320490">
    <w:abstractNumId w:val="7"/>
  </w:num>
  <w:num w:numId="18" w16cid:durableId="1204825233">
    <w:abstractNumId w:val="60"/>
  </w:num>
  <w:num w:numId="19" w16cid:durableId="1891306425">
    <w:abstractNumId w:val="32"/>
  </w:num>
  <w:num w:numId="20" w16cid:durableId="1413504424">
    <w:abstractNumId w:val="11"/>
  </w:num>
  <w:num w:numId="21" w16cid:durableId="2056855371">
    <w:abstractNumId w:val="33"/>
  </w:num>
  <w:num w:numId="22" w16cid:durableId="1152255138">
    <w:abstractNumId w:val="37"/>
  </w:num>
  <w:num w:numId="23" w16cid:durableId="977608728">
    <w:abstractNumId w:val="59"/>
  </w:num>
  <w:num w:numId="24" w16cid:durableId="51657931">
    <w:abstractNumId w:val="56"/>
  </w:num>
  <w:num w:numId="25" w16cid:durableId="1627077263">
    <w:abstractNumId w:val="43"/>
  </w:num>
  <w:num w:numId="26" w16cid:durableId="467817352">
    <w:abstractNumId w:val="54"/>
  </w:num>
  <w:num w:numId="27" w16cid:durableId="2143838986">
    <w:abstractNumId w:val="66"/>
  </w:num>
  <w:num w:numId="28" w16cid:durableId="520969897">
    <w:abstractNumId w:val="23"/>
  </w:num>
  <w:num w:numId="29" w16cid:durableId="1130321549">
    <w:abstractNumId w:val="17"/>
  </w:num>
  <w:num w:numId="30" w16cid:durableId="779187266">
    <w:abstractNumId w:val="6"/>
  </w:num>
  <w:num w:numId="31" w16cid:durableId="1897399578">
    <w:abstractNumId w:val="5"/>
  </w:num>
  <w:num w:numId="32" w16cid:durableId="2116944065">
    <w:abstractNumId w:val="4"/>
  </w:num>
  <w:num w:numId="33" w16cid:durableId="249461711">
    <w:abstractNumId w:val="8"/>
  </w:num>
  <w:num w:numId="34" w16cid:durableId="753282651">
    <w:abstractNumId w:val="3"/>
  </w:num>
  <w:num w:numId="35" w16cid:durableId="1038241380">
    <w:abstractNumId w:val="2"/>
  </w:num>
  <w:num w:numId="36" w16cid:durableId="1181745471">
    <w:abstractNumId w:val="1"/>
  </w:num>
  <w:num w:numId="37" w16cid:durableId="1212109137">
    <w:abstractNumId w:val="0"/>
  </w:num>
  <w:num w:numId="38" w16cid:durableId="1975479012">
    <w:abstractNumId w:val="62"/>
  </w:num>
  <w:num w:numId="39" w16cid:durableId="934284410">
    <w:abstractNumId w:val="55"/>
  </w:num>
  <w:num w:numId="40" w16cid:durableId="310867608">
    <w:abstractNumId w:val="35"/>
  </w:num>
  <w:num w:numId="41" w16cid:durableId="165754000">
    <w:abstractNumId w:val="28"/>
  </w:num>
  <w:num w:numId="42" w16cid:durableId="118377916">
    <w:abstractNumId w:val="38"/>
  </w:num>
  <w:num w:numId="43" w16cid:durableId="779030529">
    <w:abstractNumId w:val="20"/>
  </w:num>
  <w:num w:numId="44" w16cid:durableId="189999887">
    <w:abstractNumId w:val="27"/>
  </w:num>
  <w:num w:numId="45" w16cid:durableId="1497109131">
    <w:abstractNumId w:val="51"/>
  </w:num>
  <w:num w:numId="46" w16cid:durableId="408964502">
    <w:abstractNumId w:val="29"/>
  </w:num>
  <w:num w:numId="47" w16cid:durableId="947663319">
    <w:abstractNumId w:val="13"/>
  </w:num>
  <w:num w:numId="48" w16cid:durableId="167063575">
    <w:abstractNumId w:val="15"/>
  </w:num>
  <w:num w:numId="49" w16cid:durableId="1043138981">
    <w:abstractNumId w:val="57"/>
  </w:num>
  <w:num w:numId="50" w16cid:durableId="1078869650">
    <w:abstractNumId w:val="34"/>
  </w:num>
  <w:num w:numId="51" w16cid:durableId="1752966658">
    <w:abstractNumId w:val="65"/>
  </w:num>
  <w:num w:numId="52" w16cid:durableId="1334262169">
    <w:abstractNumId w:val="40"/>
  </w:num>
  <w:num w:numId="53" w16cid:durableId="186800713">
    <w:abstractNumId w:val="64"/>
  </w:num>
  <w:num w:numId="54" w16cid:durableId="57284628">
    <w:abstractNumId w:val="31"/>
  </w:num>
  <w:num w:numId="55" w16cid:durableId="214396036">
    <w:abstractNumId w:val="42"/>
  </w:num>
  <w:num w:numId="56" w16cid:durableId="490292431">
    <w:abstractNumId w:val="25"/>
  </w:num>
  <w:num w:numId="57" w16cid:durableId="1594702556">
    <w:abstractNumId w:val="36"/>
  </w:num>
  <w:num w:numId="58" w16cid:durableId="979311973">
    <w:abstractNumId w:val="19"/>
  </w:num>
  <w:num w:numId="59" w16cid:durableId="902563094">
    <w:abstractNumId w:val="49"/>
  </w:num>
  <w:num w:numId="60" w16cid:durableId="1534994826">
    <w:abstractNumId w:val="39"/>
  </w:num>
  <w:num w:numId="61" w16cid:durableId="1608347986">
    <w:abstractNumId w:val="61"/>
  </w:num>
  <w:num w:numId="62" w16cid:durableId="1232691642">
    <w:abstractNumId w:val="63"/>
  </w:num>
  <w:num w:numId="63" w16cid:durableId="861479192">
    <w:abstractNumId w:val="47"/>
  </w:num>
  <w:num w:numId="64" w16cid:durableId="1124274396">
    <w:abstractNumId w:val="16"/>
  </w:num>
  <w:num w:numId="65" w16cid:durableId="1208880620">
    <w:abstractNumId w:val="41"/>
  </w:num>
  <w:num w:numId="66" w16cid:durableId="645746238">
    <w:abstractNumId w:val="53"/>
  </w:num>
  <w:num w:numId="67" w16cid:durableId="3504951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4"/>
    <w:rsid w:val="00000658"/>
    <w:rsid w:val="0000090E"/>
    <w:rsid w:val="0000099D"/>
    <w:rsid w:val="00000ACF"/>
    <w:rsid w:val="00000B22"/>
    <w:rsid w:val="000014FE"/>
    <w:rsid w:val="000018AE"/>
    <w:rsid w:val="00001B95"/>
    <w:rsid w:val="000023E5"/>
    <w:rsid w:val="000037B3"/>
    <w:rsid w:val="00004AB2"/>
    <w:rsid w:val="00004F7B"/>
    <w:rsid w:val="000059DD"/>
    <w:rsid w:val="00005A09"/>
    <w:rsid w:val="00005A1E"/>
    <w:rsid w:val="00005D26"/>
    <w:rsid w:val="00006D34"/>
    <w:rsid w:val="000075FB"/>
    <w:rsid w:val="00007607"/>
    <w:rsid w:val="00010022"/>
    <w:rsid w:val="00010163"/>
    <w:rsid w:val="000103BE"/>
    <w:rsid w:val="000104AD"/>
    <w:rsid w:val="00010811"/>
    <w:rsid w:val="0001083A"/>
    <w:rsid w:val="0001120F"/>
    <w:rsid w:val="0001409F"/>
    <w:rsid w:val="0001410B"/>
    <w:rsid w:val="0001457D"/>
    <w:rsid w:val="000149E2"/>
    <w:rsid w:val="00014C85"/>
    <w:rsid w:val="00014CFB"/>
    <w:rsid w:val="00014E17"/>
    <w:rsid w:val="000162E4"/>
    <w:rsid w:val="000166A8"/>
    <w:rsid w:val="00017D86"/>
    <w:rsid w:val="00017F2F"/>
    <w:rsid w:val="00017FA7"/>
    <w:rsid w:val="000200D6"/>
    <w:rsid w:val="00021063"/>
    <w:rsid w:val="000215B8"/>
    <w:rsid w:val="000217B5"/>
    <w:rsid w:val="00022564"/>
    <w:rsid w:val="00022BBE"/>
    <w:rsid w:val="0002363F"/>
    <w:rsid w:val="00024054"/>
    <w:rsid w:val="000241AD"/>
    <w:rsid w:val="00024421"/>
    <w:rsid w:val="000246F3"/>
    <w:rsid w:val="000248E1"/>
    <w:rsid w:val="00024A17"/>
    <w:rsid w:val="00024EE4"/>
    <w:rsid w:val="00025453"/>
    <w:rsid w:val="000254B1"/>
    <w:rsid w:val="00025720"/>
    <w:rsid w:val="00026050"/>
    <w:rsid w:val="000261DC"/>
    <w:rsid w:val="00026426"/>
    <w:rsid w:val="0002642F"/>
    <w:rsid w:val="00026FC3"/>
    <w:rsid w:val="0002777A"/>
    <w:rsid w:val="00027D2F"/>
    <w:rsid w:val="000306EE"/>
    <w:rsid w:val="00030AC3"/>
    <w:rsid w:val="00030BEA"/>
    <w:rsid w:val="00030F70"/>
    <w:rsid w:val="00031CC6"/>
    <w:rsid w:val="00032076"/>
    <w:rsid w:val="000324B5"/>
    <w:rsid w:val="00033753"/>
    <w:rsid w:val="000339CA"/>
    <w:rsid w:val="00033E5A"/>
    <w:rsid w:val="00034037"/>
    <w:rsid w:val="00034EBA"/>
    <w:rsid w:val="00035AA3"/>
    <w:rsid w:val="00035F77"/>
    <w:rsid w:val="00036295"/>
    <w:rsid w:val="00036A46"/>
    <w:rsid w:val="0003755B"/>
    <w:rsid w:val="00037B77"/>
    <w:rsid w:val="00037C6A"/>
    <w:rsid w:val="00040A6F"/>
    <w:rsid w:val="00040B6E"/>
    <w:rsid w:val="000413C2"/>
    <w:rsid w:val="00041C28"/>
    <w:rsid w:val="00042A9C"/>
    <w:rsid w:val="0004324F"/>
    <w:rsid w:val="00043D2D"/>
    <w:rsid w:val="00043EDF"/>
    <w:rsid w:val="000443D4"/>
    <w:rsid w:val="00044A5B"/>
    <w:rsid w:val="00044C1C"/>
    <w:rsid w:val="00044CA8"/>
    <w:rsid w:val="00045CC7"/>
    <w:rsid w:val="00045D5E"/>
    <w:rsid w:val="00045E66"/>
    <w:rsid w:val="00045F34"/>
    <w:rsid w:val="000461DE"/>
    <w:rsid w:val="000472C7"/>
    <w:rsid w:val="0004768D"/>
    <w:rsid w:val="00047842"/>
    <w:rsid w:val="000506F1"/>
    <w:rsid w:val="00051DB7"/>
    <w:rsid w:val="00052ADC"/>
    <w:rsid w:val="00053109"/>
    <w:rsid w:val="00053389"/>
    <w:rsid w:val="0005376F"/>
    <w:rsid w:val="00054121"/>
    <w:rsid w:val="000569AF"/>
    <w:rsid w:val="000569F0"/>
    <w:rsid w:val="0005706F"/>
    <w:rsid w:val="0005724C"/>
    <w:rsid w:val="00057406"/>
    <w:rsid w:val="000575F3"/>
    <w:rsid w:val="0006108D"/>
    <w:rsid w:val="00061181"/>
    <w:rsid w:val="000611A4"/>
    <w:rsid w:val="00062392"/>
    <w:rsid w:val="000628C5"/>
    <w:rsid w:val="00062CC0"/>
    <w:rsid w:val="000635D5"/>
    <w:rsid w:val="00063BC1"/>
    <w:rsid w:val="000642C2"/>
    <w:rsid w:val="000643EA"/>
    <w:rsid w:val="000649C3"/>
    <w:rsid w:val="00064E5F"/>
    <w:rsid w:val="00065B3C"/>
    <w:rsid w:val="00065DE9"/>
    <w:rsid w:val="000664BE"/>
    <w:rsid w:val="000665BC"/>
    <w:rsid w:val="000666BD"/>
    <w:rsid w:val="00066A0E"/>
    <w:rsid w:val="00066E49"/>
    <w:rsid w:val="00067A07"/>
    <w:rsid w:val="00067B63"/>
    <w:rsid w:val="000700D3"/>
    <w:rsid w:val="0007081F"/>
    <w:rsid w:val="00070E3D"/>
    <w:rsid w:val="00071075"/>
    <w:rsid w:val="000714E2"/>
    <w:rsid w:val="000714FE"/>
    <w:rsid w:val="00071ABE"/>
    <w:rsid w:val="00071ACC"/>
    <w:rsid w:val="00071F93"/>
    <w:rsid w:val="00072032"/>
    <w:rsid w:val="0007277B"/>
    <w:rsid w:val="000727E1"/>
    <w:rsid w:val="00073C62"/>
    <w:rsid w:val="00074562"/>
    <w:rsid w:val="00074A3B"/>
    <w:rsid w:val="00075110"/>
    <w:rsid w:val="00075252"/>
    <w:rsid w:val="000752B3"/>
    <w:rsid w:val="0007552B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913"/>
    <w:rsid w:val="00080B6B"/>
    <w:rsid w:val="0008123B"/>
    <w:rsid w:val="0008180C"/>
    <w:rsid w:val="00081B49"/>
    <w:rsid w:val="000821D3"/>
    <w:rsid w:val="00083328"/>
    <w:rsid w:val="0008347B"/>
    <w:rsid w:val="00084137"/>
    <w:rsid w:val="00084555"/>
    <w:rsid w:val="00084DB2"/>
    <w:rsid w:val="00084FA8"/>
    <w:rsid w:val="000856FA"/>
    <w:rsid w:val="0008628D"/>
    <w:rsid w:val="000864B0"/>
    <w:rsid w:val="00086684"/>
    <w:rsid w:val="00086801"/>
    <w:rsid w:val="00086E72"/>
    <w:rsid w:val="00087135"/>
    <w:rsid w:val="0009049A"/>
    <w:rsid w:val="00090927"/>
    <w:rsid w:val="00090AB5"/>
    <w:rsid w:val="000915B4"/>
    <w:rsid w:val="00091D75"/>
    <w:rsid w:val="00093096"/>
    <w:rsid w:val="000930E0"/>
    <w:rsid w:val="0009365E"/>
    <w:rsid w:val="0009399B"/>
    <w:rsid w:val="00093E32"/>
    <w:rsid w:val="00094A46"/>
    <w:rsid w:val="00094FC7"/>
    <w:rsid w:val="00095ADD"/>
    <w:rsid w:val="00095C85"/>
    <w:rsid w:val="00096B96"/>
    <w:rsid w:val="00097910"/>
    <w:rsid w:val="00097E40"/>
    <w:rsid w:val="000A0919"/>
    <w:rsid w:val="000A0D2C"/>
    <w:rsid w:val="000A1718"/>
    <w:rsid w:val="000A1B42"/>
    <w:rsid w:val="000A1DFB"/>
    <w:rsid w:val="000A1EC9"/>
    <w:rsid w:val="000A1F68"/>
    <w:rsid w:val="000A1FB5"/>
    <w:rsid w:val="000A22F6"/>
    <w:rsid w:val="000A2890"/>
    <w:rsid w:val="000A2973"/>
    <w:rsid w:val="000A346C"/>
    <w:rsid w:val="000A3C60"/>
    <w:rsid w:val="000A4017"/>
    <w:rsid w:val="000A41D7"/>
    <w:rsid w:val="000A4698"/>
    <w:rsid w:val="000A47AC"/>
    <w:rsid w:val="000A4D62"/>
    <w:rsid w:val="000A5240"/>
    <w:rsid w:val="000A5875"/>
    <w:rsid w:val="000A58BA"/>
    <w:rsid w:val="000A60E1"/>
    <w:rsid w:val="000A63EA"/>
    <w:rsid w:val="000A669F"/>
    <w:rsid w:val="000A66A9"/>
    <w:rsid w:val="000A6CB1"/>
    <w:rsid w:val="000A6D18"/>
    <w:rsid w:val="000A7010"/>
    <w:rsid w:val="000A792E"/>
    <w:rsid w:val="000A7BCB"/>
    <w:rsid w:val="000A7FF0"/>
    <w:rsid w:val="000B0171"/>
    <w:rsid w:val="000B01A6"/>
    <w:rsid w:val="000B0573"/>
    <w:rsid w:val="000B098B"/>
    <w:rsid w:val="000B0D4B"/>
    <w:rsid w:val="000B0DB5"/>
    <w:rsid w:val="000B1520"/>
    <w:rsid w:val="000B15F7"/>
    <w:rsid w:val="000B1DE3"/>
    <w:rsid w:val="000B248E"/>
    <w:rsid w:val="000B2918"/>
    <w:rsid w:val="000B2C3C"/>
    <w:rsid w:val="000B2CCE"/>
    <w:rsid w:val="000B2FDC"/>
    <w:rsid w:val="000B30AB"/>
    <w:rsid w:val="000B48DF"/>
    <w:rsid w:val="000B52A9"/>
    <w:rsid w:val="000B533E"/>
    <w:rsid w:val="000B5409"/>
    <w:rsid w:val="000B5676"/>
    <w:rsid w:val="000B683D"/>
    <w:rsid w:val="000B6EBD"/>
    <w:rsid w:val="000B7215"/>
    <w:rsid w:val="000B75A6"/>
    <w:rsid w:val="000B79C9"/>
    <w:rsid w:val="000B7CF8"/>
    <w:rsid w:val="000B7EA5"/>
    <w:rsid w:val="000C0242"/>
    <w:rsid w:val="000C0720"/>
    <w:rsid w:val="000C09D8"/>
    <w:rsid w:val="000C1C87"/>
    <w:rsid w:val="000C234C"/>
    <w:rsid w:val="000C2A21"/>
    <w:rsid w:val="000C2A53"/>
    <w:rsid w:val="000C2B48"/>
    <w:rsid w:val="000C30E9"/>
    <w:rsid w:val="000C3441"/>
    <w:rsid w:val="000C381B"/>
    <w:rsid w:val="000C3CD5"/>
    <w:rsid w:val="000C3F47"/>
    <w:rsid w:val="000C4574"/>
    <w:rsid w:val="000C4830"/>
    <w:rsid w:val="000C4A3C"/>
    <w:rsid w:val="000C4ED1"/>
    <w:rsid w:val="000C5701"/>
    <w:rsid w:val="000C5BEC"/>
    <w:rsid w:val="000C5CD5"/>
    <w:rsid w:val="000C5E83"/>
    <w:rsid w:val="000C648E"/>
    <w:rsid w:val="000C6591"/>
    <w:rsid w:val="000C66BE"/>
    <w:rsid w:val="000C6792"/>
    <w:rsid w:val="000C69FB"/>
    <w:rsid w:val="000C6AD9"/>
    <w:rsid w:val="000C7C02"/>
    <w:rsid w:val="000C7D62"/>
    <w:rsid w:val="000D08A3"/>
    <w:rsid w:val="000D0CB2"/>
    <w:rsid w:val="000D0CF2"/>
    <w:rsid w:val="000D1477"/>
    <w:rsid w:val="000D1776"/>
    <w:rsid w:val="000D1C93"/>
    <w:rsid w:val="000D24C0"/>
    <w:rsid w:val="000D284C"/>
    <w:rsid w:val="000D29B9"/>
    <w:rsid w:val="000D3755"/>
    <w:rsid w:val="000D3958"/>
    <w:rsid w:val="000D3CB7"/>
    <w:rsid w:val="000D430D"/>
    <w:rsid w:val="000D480E"/>
    <w:rsid w:val="000D4B5A"/>
    <w:rsid w:val="000D4E67"/>
    <w:rsid w:val="000D518A"/>
    <w:rsid w:val="000D5231"/>
    <w:rsid w:val="000D52D1"/>
    <w:rsid w:val="000D5B64"/>
    <w:rsid w:val="000D6547"/>
    <w:rsid w:val="000D7274"/>
    <w:rsid w:val="000D7613"/>
    <w:rsid w:val="000D7923"/>
    <w:rsid w:val="000D7AC7"/>
    <w:rsid w:val="000D7B35"/>
    <w:rsid w:val="000D7DEE"/>
    <w:rsid w:val="000E06D2"/>
    <w:rsid w:val="000E1B96"/>
    <w:rsid w:val="000E286E"/>
    <w:rsid w:val="000E29B4"/>
    <w:rsid w:val="000E2B8D"/>
    <w:rsid w:val="000E2F02"/>
    <w:rsid w:val="000E2F4F"/>
    <w:rsid w:val="000E3116"/>
    <w:rsid w:val="000E39C2"/>
    <w:rsid w:val="000E44DC"/>
    <w:rsid w:val="000E4513"/>
    <w:rsid w:val="000E4800"/>
    <w:rsid w:val="000E4DDD"/>
    <w:rsid w:val="000E546C"/>
    <w:rsid w:val="000E5D55"/>
    <w:rsid w:val="000E5E9A"/>
    <w:rsid w:val="000E60EC"/>
    <w:rsid w:val="000E667C"/>
    <w:rsid w:val="000E7558"/>
    <w:rsid w:val="000E7F4A"/>
    <w:rsid w:val="000F0716"/>
    <w:rsid w:val="000F117D"/>
    <w:rsid w:val="000F14A9"/>
    <w:rsid w:val="000F1976"/>
    <w:rsid w:val="000F2048"/>
    <w:rsid w:val="000F306E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100521"/>
    <w:rsid w:val="001006AF"/>
    <w:rsid w:val="0010097C"/>
    <w:rsid w:val="001009C4"/>
    <w:rsid w:val="00102771"/>
    <w:rsid w:val="0010279C"/>
    <w:rsid w:val="00102B28"/>
    <w:rsid w:val="00102E25"/>
    <w:rsid w:val="00102FD3"/>
    <w:rsid w:val="00103039"/>
    <w:rsid w:val="00103101"/>
    <w:rsid w:val="0010331B"/>
    <w:rsid w:val="0010362F"/>
    <w:rsid w:val="00103666"/>
    <w:rsid w:val="0010439A"/>
    <w:rsid w:val="00104700"/>
    <w:rsid w:val="00104A7B"/>
    <w:rsid w:val="00104B66"/>
    <w:rsid w:val="001051DD"/>
    <w:rsid w:val="0010541D"/>
    <w:rsid w:val="00105627"/>
    <w:rsid w:val="00105962"/>
    <w:rsid w:val="00105BB3"/>
    <w:rsid w:val="00105F87"/>
    <w:rsid w:val="00106940"/>
    <w:rsid w:val="00106CE0"/>
    <w:rsid w:val="00106F0A"/>
    <w:rsid w:val="00107279"/>
    <w:rsid w:val="00107883"/>
    <w:rsid w:val="00107A20"/>
    <w:rsid w:val="0011028A"/>
    <w:rsid w:val="0011038C"/>
    <w:rsid w:val="00110647"/>
    <w:rsid w:val="001106B3"/>
    <w:rsid w:val="00110EF1"/>
    <w:rsid w:val="001110B3"/>
    <w:rsid w:val="0011119D"/>
    <w:rsid w:val="00111357"/>
    <w:rsid w:val="001120EC"/>
    <w:rsid w:val="00112FCB"/>
    <w:rsid w:val="00113493"/>
    <w:rsid w:val="001140BC"/>
    <w:rsid w:val="00114B56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1DE"/>
    <w:rsid w:val="0012077C"/>
    <w:rsid w:val="00120854"/>
    <w:rsid w:val="00120F82"/>
    <w:rsid w:val="0012143E"/>
    <w:rsid w:val="00121F72"/>
    <w:rsid w:val="00121FB6"/>
    <w:rsid w:val="00122B49"/>
    <w:rsid w:val="00122FEF"/>
    <w:rsid w:val="00123275"/>
    <w:rsid w:val="00123966"/>
    <w:rsid w:val="00123C59"/>
    <w:rsid w:val="00123E96"/>
    <w:rsid w:val="0012473D"/>
    <w:rsid w:val="00124C74"/>
    <w:rsid w:val="00125582"/>
    <w:rsid w:val="0012564D"/>
    <w:rsid w:val="0012589B"/>
    <w:rsid w:val="00125B76"/>
    <w:rsid w:val="00125FCB"/>
    <w:rsid w:val="00126A77"/>
    <w:rsid w:val="00126F06"/>
    <w:rsid w:val="00126F8B"/>
    <w:rsid w:val="00127294"/>
    <w:rsid w:val="001277D2"/>
    <w:rsid w:val="001301A3"/>
    <w:rsid w:val="00130784"/>
    <w:rsid w:val="00130823"/>
    <w:rsid w:val="00130855"/>
    <w:rsid w:val="0013089E"/>
    <w:rsid w:val="001308F8"/>
    <w:rsid w:val="00131418"/>
    <w:rsid w:val="0013147C"/>
    <w:rsid w:val="00131CCA"/>
    <w:rsid w:val="00131DEF"/>
    <w:rsid w:val="001327D1"/>
    <w:rsid w:val="001328F6"/>
    <w:rsid w:val="00132AB6"/>
    <w:rsid w:val="001334C1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BB6"/>
    <w:rsid w:val="00137E04"/>
    <w:rsid w:val="00140A32"/>
    <w:rsid w:val="00140EB2"/>
    <w:rsid w:val="001413BB"/>
    <w:rsid w:val="0014197F"/>
    <w:rsid w:val="00141DC0"/>
    <w:rsid w:val="0014301C"/>
    <w:rsid w:val="001434F6"/>
    <w:rsid w:val="00143EF2"/>
    <w:rsid w:val="00143FA1"/>
    <w:rsid w:val="001456BA"/>
    <w:rsid w:val="00145D20"/>
    <w:rsid w:val="00146195"/>
    <w:rsid w:val="001470C1"/>
    <w:rsid w:val="0014767C"/>
    <w:rsid w:val="001479CE"/>
    <w:rsid w:val="00147A7E"/>
    <w:rsid w:val="00147D6A"/>
    <w:rsid w:val="00150097"/>
    <w:rsid w:val="00150519"/>
    <w:rsid w:val="00150602"/>
    <w:rsid w:val="00150851"/>
    <w:rsid w:val="00150A81"/>
    <w:rsid w:val="00152964"/>
    <w:rsid w:val="00152EF0"/>
    <w:rsid w:val="0015360B"/>
    <w:rsid w:val="00154912"/>
    <w:rsid w:val="00154987"/>
    <w:rsid w:val="00154CE4"/>
    <w:rsid w:val="0015570F"/>
    <w:rsid w:val="00155FC9"/>
    <w:rsid w:val="00156642"/>
    <w:rsid w:val="00157348"/>
    <w:rsid w:val="0015745D"/>
    <w:rsid w:val="00160184"/>
    <w:rsid w:val="001601E2"/>
    <w:rsid w:val="00160782"/>
    <w:rsid w:val="001611A6"/>
    <w:rsid w:val="0016127F"/>
    <w:rsid w:val="0016178D"/>
    <w:rsid w:val="001618E3"/>
    <w:rsid w:val="00161AD4"/>
    <w:rsid w:val="00161DC4"/>
    <w:rsid w:val="00162124"/>
    <w:rsid w:val="001628E1"/>
    <w:rsid w:val="00162CE7"/>
    <w:rsid w:val="001630B3"/>
    <w:rsid w:val="001632A1"/>
    <w:rsid w:val="001634C9"/>
    <w:rsid w:val="00163D46"/>
    <w:rsid w:val="00163DF5"/>
    <w:rsid w:val="001641AC"/>
    <w:rsid w:val="00164C29"/>
    <w:rsid w:val="00164C8E"/>
    <w:rsid w:val="00166962"/>
    <w:rsid w:val="00167C95"/>
    <w:rsid w:val="00170086"/>
    <w:rsid w:val="0017022F"/>
    <w:rsid w:val="0017075A"/>
    <w:rsid w:val="001711BA"/>
    <w:rsid w:val="00171388"/>
    <w:rsid w:val="0017194E"/>
    <w:rsid w:val="001723D5"/>
    <w:rsid w:val="00172581"/>
    <w:rsid w:val="001726B7"/>
    <w:rsid w:val="00172AB5"/>
    <w:rsid w:val="001732C0"/>
    <w:rsid w:val="001734A5"/>
    <w:rsid w:val="001737FC"/>
    <w:rsid w:val="0017455F"/>
    <w:rsid w:val="00174E58"/>
    <w:rsid w:val="001751EF"/>
    <w:rsid w:val="001756B6"/>
    <w:rsid w:val="001757EC"/>
    <w:rsid w:val="00176598"/>
    <w:rsid w:val="001768A3"/>
    <w:rsid w:val="0017744B"/>
    <w:rsid w:val="00177A37"/>
    <w:rsid w:val="001804E2"/>
    <w:rsid w:val="001808F7"/>
    <w:rsid w:val="00180D9A"/>
    <w:rsid w:val="00181190"/>
    <w:rsid w:val="00181994"/>
    <w:rsid w:val="00181EFF"/>
    <w:rsid w:val="0018250C"/>
    <w:rsid w:val="00182ACA"/>
    <w:rsid w:val="00182B6D"/>
    <w:rsid w:val="00182BF8"/>
    <w:rsid w:val="00182EAC"/>
    <w:rsid w:val="001834D4"/>
    <w:rsid w:val="0018377E"/>
    <w:rsid w:val="00183A03"/>
    <w:rsid w:val="001841A6"/>
    <w:rsid w:val="001857BE"/>
    <w:rsid w:val="0018594C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87FA2"/>
    <w:rsid w:val="0019072B"/>
    <w:rsid w:val="00190737"/>
    <w:rsid w:val="00191A5E"/>
    <w:rsid w:val="0019218C"/>
    <w:rsid w:val="00193223"/>
    <w:rsid w:val="00193874"/>
    <w:rsid w:val="00193B52"/>
    <w:rsid w:val="00194497"/>
    <w:rsid w:val="00194E2D"/>
    <w:rsid w:val="001954C0"/>
    <w:rsid w:val="00195E52"/>
    <w:rsid w:val="00195E7C"/>
    <w:rsid w:val="0019662B"/>
    <w:rsid w:val="00197434"/>
    <w:rsid w:val="00197751"/>
    <w:rsid w:val="001978AA"/>
    <w:rsid w:val="00197FD4"/>
    <w:rsid w:val="001A005A"/>
    <w:rsid w:val="001A0A7A"/>
    <w:rsid w:val="001A10D5"/>
    <w:rsid w:val="001A14D1"/>
    <w:rsid w:val="001A1A23"/>
    <w:rsid w:val="001A1C58"/>
    <w:rsid w:val="001A1D3C"/>
    <w:rsid w:val="001A2B67"/>
    <w:rsid w:val="001A3151"/>
    <w:rsid w:val="001A4860"/>
    <w:rsid w:val="001A53D6"/>
    <w:rsid w:val="001A57B7"/>
    <w:rsid w:val="001A5DEF"/>
    <w:rsid w:val="001A615B"/>
    <w:rsid w:val="001A61FB"/>
    <w:rsid w:val="001A6B60"/>
    <w:rsid w:val="001A6DAC"/>
    <w:rsid w:val="001A770D"/>
    <w:rsid w:val="001A7719"/>
    <w:rsid w:val="001A792D"/>
    <w:rsid w:val="001A7E00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4708"/>
    <w:rsid w:val="001B4D4D"/>
    <w:rsid w:val="001B58D3"/>
    <w:rsid w:val="001B6220"/>
    <w:rsid w:val="001B7759"/>
    <w:rsid w:val="001B7C41"/>
    <w:rsid w:val="001B7D14"/>
    <w:rsid w:val="001C0778"/>
    <w:rsid w:val="001C0CC9"/>
    <w:rsid w:val="001C152B"/>
    <w:rsid w:val="001C1849"/>
    <w:rsid w:val="001C1EC8"/>
    <w:rsid w:val="001C2329"/>
    <w:rsid w:val="001C23E6"/>
    <w:rsid w:val="001C24E0"/>
    <w:rsid w:val="001C326E"/>
    <w:rsid w:val="001C3C05"/>
    <w:rsid w:val="001C3E73"/>
    <w:rsid w:val="001C462C"/>
    <w:rsid w:val="001C4FD1"/>
    <w:rsid w:val="001C5141"/>
    <w:rsid w:val="001C5763"/>
    <w:rsid w:val="001C6C00"/>
    <w:rsid w:val="001C7FBF"/>
    <w:rsid w:val="001C7FE4"/>
    <w:rsid w:val="001D01F8"/>
    <w:rsid w:val="001D05A7"/>
    <w:rsid w:val="001D0A2A"/>
    <w:rsid w:val="001D0FF4"/>
    <w:rsid w:val="001D186A"/>
    <w:rsid w:val="001D1D12"/>
    <w:rsid w:val="001D1D5B"/>
    <w:rsid w:val="001D30F5"/>
    <w:rsid w:val="001D3136"/>
    <w:rsid w:val="001D3903"/>
    <w:rsid w:val="001D3B5B"/>
    <w:rsid w:val="001D3D4C"/>
    <w:rsid w:val="001D49DC"/>
    <w:rsid w:val="001D4C67"/>
    <w:rsid w:val="001D4E08"/>
    <w:rsid w:val="001D4FA4"/>
    <w:rsid w:val="001D5D74"/>
    <w:rsid w:val="001D5E83"/>
    <w:rsid w:val="001D5F3E"/>
    <w:rsid w:val="001D615D"/>
    <w:rsid w:val="001D617D"/>
    <w:rsid w:val="001D6202"/>
    <w:rsid w:val="001D6C56"/>
    <w:rsid w:val="001D7180"/>
    <w:rsid w:val="001D7430"/>
    <w:rsid w:val="001E0282"/>
    <w:rsid w:val="001E0C9B"/>
    <w:rsid w:val="001E0E93"/>
    <w:rsid w:val="001E14F1"/>
    <w:rsid w:val="001E214E"/>
    <w:rsid w:val="001E2C28"/>
    <w:rsid w:val="001E316A"/>
    <w:rsid w:val="001E3A60"/>
    <w:rsid w:val="001E3ACA"/>
    <w:rsid w:val="001E3E4D"/>
    <w:rsid w:val="001E4013"/>
    <w:rsid w:val="001E509B"/>
    <w:rsid w:val="001E602D"/>
    <w:rsid w:val="001E684F"/>
    <w:rsid w:val="001E6980"/>
    <w:rsid w:val="001E6A9C"/>
    <w:rsid w:val="001E6C18"/>
    <w:rsid w:val="001E707C"/>
    <w:rsid w:val="001E773D"/>
    <w:rsid w:val="001F02A8"/>
    <w:rsid w:val="001F07DA"/>
    <w:rsid w:val="001F081A"/>
    <w:rsid w:val="001F0DD6"/>
    <w:rsid w:val="001F1017"/>
    <w:rsid w:val="001F1091"/>
    <w:rsid w:val="001F1A5B"/>
    <w:rsid w:val="001F1FF8"/>
    <w:rsid w:val="001F226D"/>
    <w:rsid w:val="001F2679"/>
    <w:rsid w:val="001F2E94"/>
    <w:rsid w:val="001F2FEF"/>
    <w:rsid w:val="001F30C8"/>
    <w:rsid w:val="001F33D8"/>
    <w:rsid w:val="001F3454"/>
    <w:rsid w:val="001F3D1F"/>
    <w:rsid w:val="001F3E05"/>
    <w:rsid w:val="001F40DC"/>
    <w:rsid w:val="001F49B8"/>
    <w:rsid w:val="001F4EEC"/>
    <w:rsid w:val="001F6B6B"/>
    <w:rsid w:val="001F6C56"/>
    <w:rsid w:val="001F7304"/>
    <w:rsid w:val="001F7BF6"/>
    <w:rsid w:val="001F7DAD"/>
    <w:rsid w:val="002008B7"/>
    <w:rsid w:val="00201014"/>
    <w:rsid w:val="00201A60"/>
    <w:rsid w:val="00201B1F"/>
    <w:rsid w:val="00201F44"/>
    <w:rsid w:val="00201FA9"/>
    <w:rsid w:val="00201FC9"/>
    <w:rsid w:val="002020C9"/>
    <w:rsid w:val="00202FF8"/>
    <w:rsid w:val="00203468"/>
    <w:rsid w:val="0020373A"/>
    <w:rsid w:val="0020411B"/>
    <w:rsid w:val="002044D9"/>
    <w:rsid w:val="0020479E"/>
    <w:rsid w:val="00204F94"/>
    <w:rsid w:val="002055F3"/>
    <w:rsid w:val="002068DB"/>
    <w:rsid w:val="00207086"/>
    <w:rsid w:val="0020720B"/>
    <w:rsid w:val="002072EB"/>
    <w:rsid w:val="00207510"/>
    <w:rsid w:val="002078EF"/>
    <w:rsid w:val="00207F8B"/>
    <w:rsid w:val="002100F1"/>
    <w:rsid w:val="002107D7"/>
    <w:rsid w:val="00210995"/>
    <w:rsid w:val="00210A89"/>
    <w:rsid w:val="00210DEA"/>
    <w:rsid w:val="00210E31"/>
    <w:rsid w:val="002120C5"/>
    <w:rsid w:val="0021225A"/>
    <w:rsid w:val="00212E2D"/>
    <w:rsid w:val="00212E99"/>
    <w:rsid w:val="0021322B"/>
    <w:rsid w:val="00213612"/>
    <w:rsid w:val="00213C93"/>
    <w:rsid w:val="00213E72"/>
    <w:rsid w:val="002140F1"/>
    <w:rsid w:val="00214272"/>
    <w:rsid w:val="00214A09"/>
    <w:rsid w:val="00214D19"/>
    <w:rsid w:val="00214DFB"/>
    <w:rsid w:val="00215511"/>
    <w:rsid w:val="00216D95"/>
    <w:rsid w:val="00216EF7"/>
    <w:rsid w:val="00217702"/>
    <w:rsid w:val="00217802"/>
    <w:rsid w:val="00217AD9"/>
    <w:rsid w:val="0022018B"/>
    <w:rsid w:val="00220692"/>
    <w:rsid w:val="00221714"/>
    <w:rsid w:val="0022251C"/>
    <w:rsid w:val="002226A6"/>
    <w:rsid w:val="00222A4A"/>
    <w:rsid w:val="00222ADA"/>
    <w:rsid w:val="002231F8"/>
    <w:rsid w:val="00223560"/>
    <w:rsid w:val="0022363C"/>
    <w:rsid w:val="00223BB2"/>
    <w:rsid w:val="002248E1"/>
    <w:rsid w:val="0022514C"/>
    <w:rsid w:val="00225345"/>
    <w:rsid w:val="002258A3"/>
    <w:rsid w:val="00226394"/>
    <w:rsid w:val="00226B20"/>
    <w:rsid w:val="00227D33"/>
    <w:rsid w:val="002300A3"/>
    <w:rsid w:val="00230581"/>
    <w:rsid w:val="002308CA"/>
    <w:rsid w:val="0023126D"/>
    <w:rsid w:val="00231A92"/>
    <w:rsid w:val="00231C1A"/>
    <w:rsid w:val="00232FBD"/>
    <w:rsid w:val="00233C3B"/>
    <w:rsid w:val="002343E9"/>
    <w:rsid w:val="00234DD5"/>
    <w:rsid w:val="00236374"/>
    <w:rsid w:val="00237C54"/>
    <w:rsid w:val="00237C9E"/>
    <w:rsid w:val="00237EEF"/>
    <w:rsid w:val="00240FA3"/>
    <w:rsid w:val="002413B3"/>
    <w:rsid w:val="002418B7"/>
    <w:rsid w:val="002419F6"/>
    <w:rsid w:val="00241A95"/>
    <w:rsid w:val="0024210F"/>
    <w:rsid w:val="0024241A"/>
    <w:rsid w:val="0024291D"/>
    <w:rsid w:val="00242928"/>
    <w:rsid w:val="00242D41"/>
    <w:rsid w:val="00244FF2"/>
    <w:rsid w:val="0024528D"/>
    <w:rsid w:val="002460FE"/>
    <w:rsid w:val="00246823"/>
    <w:rsid w:val="002474D5"/>
    <w:rsid w:val="002477A2"/>
    <w:rsid w:val="002478DB"/>
    <w:rsid w:val="00250EC9"/>
    <w:rsid w:val="00251930"/>
    <w:rsid w:val="00251C9D"/>
    <w:rsid w:val="002522D8"/>
    <w:rsid w:val="00252515"/>
    <w:rsid w:val="0025381A"/>
    <w:rsid w:val="002544C4"/>
    <w:rsid w:val="002550DA"/>
    <w:rsid w:val="002550DF"/>
    <w:rsid w:val="00255409"/>
    <w:rsid w:val="002556B9"/>
    <w:rsid w:val="00255C63"/>
    <w:rsid w:val="00255EC4"/>
    <w:rsid w:val="002564DE"/>
    <w:rsid w:val="00256832"/>
    <w:rsid w:val="00256E6C"/>
    <w:rsid w:val="00257C4D"/>
    <w:rsid w:val="00257DB2"/>
    <w:rsid w:val="00257F0B"/>
    <w:rsid w:val="00260191"/>
    <w:rsid w:val="00260332"/>
    <w:rsid w:val="0026097C"/>
    <w:rsid w:val="00262305"/>
    <w:rsid w:val="00262434"/>
    <w:rsid w:val="00262777"/>
    <w:rsid w:val="002628C5"/>
    <w:rsid w:val="002629E0"/>
    <w:rsid w:val="00263ADC"/>
    <w:rsid w:val="002640E1"/>
    <w:rsid w:val="00265787"/>
    <w:rsid w:val="00265967"/>
    <w:rsid w:val="002660A0"/>
    <w:rsid w:val="002678C8"/>
    <w:rsid w:val="00267B45"/>
    <w:rsid w:val="0027055B"/>
    <w:rsid w:val="00270B2D"/>
    <w:rsid w:val="00271278"/>
    <w:rsid w:val="00271513"/>
    <w:rsid w:val="00271BC8"/>
    <w:rsid w:val="00271C77"/>
    <w:rsid w:val="00271D57"/>
    <w:rsid w:val="00271F37"/>
    <w:rsid w:val="00272255"/>
    <w:rsid w:val="00272A41"/>
    <w:rsid w:val="00273047"/>
    <w:rsid w:val="002730E7"/>
    <w:rsid w:val="002731BB"/>
    <w:rsid w:val="00273E9E"/>
    <w:rsid w:val="00273F5B"/>
    <w:rsid w:val="00274182"/>
    <w:rsid w:val="00274818"/>
    <w:rsid w:val="00274D3B"/>
    <w:rsid w:val="0027531D"/>
    <w:rsid w:val="002757F8"/>
    <w:rsid w:val="002764F1"/>
    <w:rsid w:val="002765AD"/>
    <w:rsid w:val="002770BD"/>
    <w:rsid w:val="002778AB"/>
    <w:rsid w:val="00277C54"/>
    <w:rsid w:val="00281C76"/>
    <w:rsid w:val="00281CAE"/>
    <w:rsid w:val="00282007"/>
    <w:rsid w:val="002820FE"/>
    <w:rsid w:val="00282195"/>
    <w:rsid w:val="002822DE"/>
    <w:rsid w:val="00282308"/>
    <w:rsid w:val="0028278B"/>
    <w:rsid w:val="00282E1B"/>
    <w:rsid w:val="00283AB2"/>
    <w:rsid w:val="00283D14"/>
    <w:rsid w:val="002840EA"/>
    <w:rsid w:val="00284C32"/>
    <w:rsid w:val="00284F5F"/>
    <w:rsid w:val="002868B9"/>
    <w:rsid w:val="00286EB7"/>
    <w:rsid w:val="00287168"/>
    <w:rsid w:val="00287206"/>
    <w:rsid w:val="002872B5"/>
    <w:rsid w:val="0028776E"/>
    <w:rsid w:val="00287776"/>
    <w:rsid w:val="002877A7"/>
    <w:rsid w:val="0028789D"/>
    <w:rsid w:val="00287A6E"/>
    <w:rsid w:val="00287C3A"/>
    <w:rsid w:val="00290302"/>
    <w:rsid w:val="00290B3B"/>
    <w:rsid w:val="00290D32"/>
    <w:rsid w:val="00290E24"/>
    <w:rsid w:val="00291047"/>
    <w:rsid w:val="00291DD2"/>
    <w:rsid w:val="00292254"/>
    <w:rsid w:val="00292491"/>
    <w:rsid w:val="00292603"/>
    <w:rsid w:val="00293138"/>
    <w:rsid w:val="00293261"/>
    <w:rsid w:val="00293625"/>
    <w:rsid w:val="00293706"/>
    <w:rsid w:val="00293BF8"/>
    <w:rsid w:val="00293DDB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445"/>
    <w:rsid w:val="00296883"/>
    <w:rsid w:val="002968C4"/>
    <w:rsid w:val="00297E42"/>
    <w:rsid w:val="00297FD7"/>
    <w:rsid w:val="002A007D"/>
    <w:rsid w:val="002A0256"/>
    <w:rsid w:val="002A0778"/>
    <w:rsid w:val="002A0797"/>
    <w:rsid w:val="002A0822"/>
    <w:rsid w:val="002A0C54"/>
    <w:rsid w:val="002A1273"/>
    <w:rsid w:val="002A1A8E"/>
    <w:rsid w:val="002A1FB6"/>
    <w:rsid w:val="002A2172"/>
    <w:rsid w:val="002A22D2"/>
    <w:rsid w:val="002A2521"/>
    <w:rsid w:val="002A2891"/>
    <w:rsid w:val="002A335F"/>
    <w:rsid w:val="002A37C8"/>
    <w:rsid w:val="002A39C6"/>
    <w:rsid w:val="002A43C3"/>
    <w:rsid w:val="002A4442"/>
    <w:rsid w:val="002A468B"/>
    <w:rsid w:val="002A557D"/>
    <w:rsid w:val="002A57AE"/>
    <w:rsid w:val="002A58F2"/>
    <w:rsid w:val="002A5F5E"/>
    <w:rsid w:val="002A70BC"/>
    <w:rsid w:val="002A73E5"/>
    <w:rsid w:val="002A77A3"/>
    <w:rsid w:val="002A7935"/>
    <w:rsid w:val="002A79ED"/>
    <w:rsid w:val="002A7F09"/>
    <w:rsid w:val="002A7FCD"/>
    <w:rsid w:val="002B0A59"/>
    <w:rsid w:val="002B0C18"/>
    <w:rsid w:val="002B0EDE"/>
    <w:rsid w:val="002B1078"/>
    <w:rsid w:val="002B1B16"/>
    <w:rsid w:val="002B2210"/>
    <w:rsid w:val="002B25AD"/>
    <w:rsid w:val="002B2F07"/>
    <w:rsid w:val="002B3132"/>
    <w:rsid w:val="002B3575"/>
    <w:rsid w:val="002B3D63"/>
    <w:rsid w:val="002B3D9B"/>
    <w:rsid w:val="002B436B"/>
    <w:rsid w:val="002B4AAB"/>
    <w:rsid w:val="002B4E53"/>
    <w:rsid w:val="002B5514"/>
    <w:rsid w:val="002B5BF8"/>
    <w:rsid w:val="002B742F"/>
    <w:rsid w:val="002B79B8"/>
    <w:rsid w:val="002C03CE"/>
    <w:rsid w:val="002C0846"/>
    <w:rsid w:val="002C16B1"/>
    <w:rsid w:val="002C24A0"/>
    <w:rsid w:val="002C2774"/>
    <w:rsid w:val="002C287B"/>
    <w:rsid w:val="002C2FD0"/>
    <w:rsid w:val="002C32F1"/>
    <w:rsid w:val="002C3540"/>
    <w:rsid w:val="002C36FA"/>
    <w:rsid w:val="002C3AEC"/>
    <w:rsid w:val="002C3F55"/>
    <w:rsid w:val="002C44EF"/>
    <w:rsid w:val="002C4651"/>
    <w:rsid w:val="002C4E80"/>
    <w:rsid w:val="002C4E96"/>
    <w:rsid w:val="002C5631"/>
    <w:rsid w:val="002C56AB"/>
    <w:rsid w:val="002C6396"/>
    <w:rsid w:val="002C63C2"/>
    <w:rsid w:val="002C6708"/>
    <w:rsid w:val="002C72ED"/>
    <w:rsid w:val="002C77E7"/>
    <w:rsid w:val="002C7CFE"/>
    <w:rsid w:val="002C7EE0"/>
    <w:rsid w:val="002C7F58"/>
    <w:rsid w:val="002D0B58"/>
    <w:rsid w:val="002D0C82"/>
    <w:rsid w:val="002D0CB6"/>
    <w:rsid w:val="002D1169"/>
    <w:rsid w:val="002D172D"/>
    <w:rsid w:val="002D292F"/>
    <w:rsid w:val="002D2A8E"/>
    <w:rsid w:val="002D4689"/>
    <w:rsid w:val="002D4753"/>
    <w:rsid w:val="002D5EC0"/>
    <w:rsid w:val="002D6E14"/>
    <w:rsid w:val="002D73A7"/>
    <w:rsid w:val="002D7E9A"/>
    <w:rsid w:val="002E02A1"/>
    <w:rsid w:val="002E042B"/>
    <w:rsid w:val="002E0613"/>
    <w:rsid w:val="002E1409"/>
    <w:rsid w:val="002E21F8"/>
    <w:rsid w:val="002E2398"/>
    <w:rsid w:val="002E2AA5"/>
    <w:rsid w:val="002E324B"/>
    <w:rsid w:val="002E37C0"/>
    <w:rsid w:val="002E3E58"/>
    <w:rsid w:val="002E4103"/>
    <w:rsid w:val="002E5619"/>
    <w:rsid w:val="002E58C3"/>
    <w:rsid w:val="002E624B"/>
    <w:rsid w:val="002E64B5"/>
    <w:rsid w:val="002E651F"/>
    <w:rsid w:val="002E67A6"/>
    <w:rsid w:val="002E6F1B"/>
    <w:rsid w:val="002F093C"/>
    <w:rsid w:val="002F0D0F"/>
    <w:rsid w:val="002F1242"/>
    <w:rsid w:val="002F158C"/>
    <w:rsid w:val="002F29F1"/>
    <w:rsid w:val="002F2EC3"/>
    <w:rsid w:val="002F48CE"/>
    <w:rsid w:val="002F4D70"/>
    <w:rsid w:val="002F529C"/>
    <w:rsid w:val="002F574F"/>
    <w:rsid w:val="002F650B"/>
    <w:rsid w:val="002F65B8"/>
    <w:rsid w:val="002F6915"/>
    <w:rsid w:val="002F6ACA"/>
    <w:rsid w:val="002F74BD"/>
    <w:rsid w:val="002F7556"/>
    <w:rsid w:val="002F78CD"/>
    <w:rsid w:val="002F7CDB"/>
    <w:rsid w:val="002F7DDB"/>
    <w:rsid w:val="002F7E08"/>
    <w:rsid w:val="00300324"/>
    <w:rsid w:val="0030066A"/>
    <w:rsid w:val="003008F8"/>
    <w:rsid w:val="00301B25"/>
    <w:rsid w:val="0030211A"/>
    <w:rsid w:val="0030272C"/>
    <w:rsid w:val="00302847"/>
    <w:rsid w:val="003028AE"/>
    <w:rsid w:val="00303390"/>
    <w:rsid w:val="0030388F"/>
    <w:rsid w:val="00303A0D"/>
    <w:rsid w:val="00303D8D"/>
    <w:rsid w:val="00303E8C"/>
    <w:rsid w:val="00304B07"/>
    <w:rsid w:val="003058BD"/>
    <w:rsid w:val="003062B4"/>
    <w:rsid w:val="0030655D"/>
    <w:rsid w:val="003069DE"/>
    <w:rsid w:val="00307360"/>
    <w:rsid w:val="00307424"/>
    <w:rsid w:val="00307433"/>
    <w:rsid w:val="00307E75"/>
    <w:rsid w:val="003106BC"/>
    <w:rsid w:val="0031075F"/>
    <w:rsid w:val="003109DB"/>
    <w:rsid w:val="00310B92"/>
    <w:rsid w:val="00310BB4"/>
    <w:rsid w:val="003113C2"/>
    <w:rsid w:val="003114BC"/>
    <w:rsid w:val="00312357"/>
    <w:rsid w:val="003125AA"/>
    <w:rsid w:val="00312F33"/>
    <w:rsid w:val="003134C1"/>
    <w:rsid w:val="003140D7"/>
    <w:rsid w:val="00315106"/>
    <w:rsid w:val="003159E3"/>
    <w:rsid w:val="00315A67"/>
    <w:rsid w:val="00315E7D"/>
    <w:rsid w:val="003161F0"/>
    <w:rsid w:val="00317B1D"/>
    <w:rsid w:val="00320163"/>
    <w:rsid w:val="003202FB"/>
    <w:rsid w:val="00320A51"/>
    <w:rsid w:val="00321935"/>
    <w:rsid w:val="00321F65"/>
    <w:rsid w:val="0032207B"/>
    <w:rsid w:val="00322627"/>
    <w:rsid w:val="00322662"/>
    <w:rsid w:val="0032274E"/>
    <w:rsid w:val="00322E41"/>
    <w:rsid w:val="00322FAC"/>
    <w:rsid w:val="0032378D"/>
    <w:rsid w:val="00323B4F"/>
    <w:rsid w:val="00324206"/>
    <w:rsid w:val="00324531"/>
    <w:rsid w:val="00324CAD"/>
    <w:rsid w:val="00325505"/>
    <w:rsid w:val="0032556B"/>
    <w:rsid w:val="003260C2"/>
    <w:rsid w:val="00326118"/>
    <w:rsid w:val="00326344"/>
    <w:rsid w:val="003268ED"/>
    <w:rsid w:val="003269C5"/>
    <w:rsid w:val="00326C73"/>
    <w:rsid w:val="00326FE3"/>
    <w:rsid w:val="00327130"/>
    <w:rsid w:val="00330002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82"/>
    <w:rsid w:val="0033299E"/>
    <w:rsid w:val="00333454"/>
    <w:rsid w:val="00333B04"/>
    <w:rsid w:val="003347AB"/>
    <w:rsid w:val="0033491C"/>
    <w:rsid w:val="00334E12"/>
    <w:rsid w:val="00334F37"/>
    <w:rsid w:val="0033521C"/>
    <w:rsid w:val="00335733"/>
    <w:rsid w:val="0033605E"/>
    <w:rsid w:val="003368CC"/>
    <w:rsid w:val="0033698E"/>
    <w:rsid w:val="00336C2C"/>
    <w:rsid w:val="00336DB2"/>
    <w:rsid w:val="00336EFF"/>
    <w:rsid w:val="00337044"/>
    <w:rsid w:val="00337A12"/>
    <w:rsid w:val="003400A8"/>
    <w:rsid w:val="0034080C"/>
    <w:rsid w:val="0034115D"/>
    <w:rsid w:val="003418A4"/>
    <w:rsid w:val="003419B5"/>
    <w:rsid w:val="00342384"/>
    <w:rsid w:val="003425DD"/>
    <w:rsid w:val="0034308B"/>
    <w:rsid w:val="00343259"/>
    <w:rsid w:val="003434A2"/>
    <w:rsid w:val="003437D6"/>
    <w:rsid w:val="003443C8"/>
    <w:rsid w:val="00344566"/>
    <w:rsid w:val="00344768"/>
    <w:rsid w:val="003449A6"/>
    <w:rsid w:val="00344CBD"/>
    <w:rsid w:val="003453CF"/>
    <w:rsid w:val="003457B5"/>
    <w:rsid w:val="00345A4F"/>
    <w:rsid w:val="00345C5F"/>
    <w:rsid w:val="003463B4"/>
    <w:rsid w:val="0034680B"/>
    <w:rsid w:val="00347FB4"/>
    <w:rsid w:val="0035007B"/>
    <w:rsid w:val="00350E1F"/>
    <w:rsid w:val="00350EBE"/>
    <w:rsid w:val="00351024"/>
    <w:rsid w:val="00351070"/>
    <w:rsid w:val="00351463"/>
    <w:rsid w:val="00351FC2"/>
    <w:rsid w:val="00352044"/>
    <w:rsid w:val="00352AF1"/>
    <w:rsid w:val="00352DE4"/>
    <w:rsid w:val="00353442"/>
    <w:rsid w:val="00353453"/>
    <w:rsid w:val="0035432B"/>
    <w:rsid w:val="00354536"/>
    <w:rsid w:val="0035592F"/>
    <w:rsid w:val="00355F93"/>
    <w:rsid w:val="00356534"/>
    <w:rsid w:val="00356659"/>
    <w:rsid w:val="00356D06"/>
    <w:rsid w:val="00357621"/>
    <w:rsid w:val="00357AF1"/>
    <w:rsid w:val="00357C81"/>
    <w:rsid w:val="0036065D"/>
    <w:rsid w:val="00360941"/>
    <w:rsid w:val="00360A25"/>
    <w:rsid w:val="0036134D"/>
    <w:rsid w:val="00361EA8"/>
    <w:rsid w:val="00362CBA"/>
    <w:rsid w:val="003635D4"/>
    <w:rsid w:val="003635F4"/>
    <w:rsid w:val="003637E6"/>
    <w:rsid w:val="00363CAC"/>
    <w:rsid w:val="00363DD5"/>
    <w:rsid w:val="003641E3"/>
    <w:rsid w:val="00364BBB"/>
    <w:rsid w:val="00364C25"/>
    <w:rsid w:val="00364D3B"/>
    <w:rsid w:val="00364F7E"/>
    <w:rsid w:val="00365134"/>
    <w:rsid w:val="0036543A"/>
    <w:rsid w:val="00366269"/>
    <w:rsid w:val="00366421"/>
    <w:rsid w:val="00366743"/>
    <w:rsid w:val="00366DB0"/>
    <w:rsid w:val="003670C5"/>
    <w:rsid w:val="003672E7"/>
    <w:rsid w:val="00367477"/>
    <w:rsid w:val="0036752C"/>
    <w:rsid w:val="003675C8"/>
    <w:rsid w:val="0036764A"/>
    <w:rsid w:val="0036792B"/>
    <w:rsid w:val="003700DC"/>
    <w:rsid w:val="00370C88"/>
    <w:rsid w:val="00370F99"/>
    <w:rsid w:val="00371189"/>
    <w:rsid w:val="003713DE"/>
    <w:rsid w:val="003715B7"/>
    <w:rsid w:val="003716D8"/>
    <w:rsid w:val="00371D6A"/>
    <w:rsid w:val="00372082"/>
    <w:rsid w:val="00372130"/>
    <w:rsid w:val="0037253A"/>
    <w:rsid w:val="003726D5"/>
    <w:rsid w:val="00372D1F"/>
    <w:rsid w:val="00372E1C"/>
    <w:rsid w:val="003733A1"/>
    <w:rsid w:val="003738D9"/>
    <w:rsid w:val="00374054"/>
    <w:rsid w:val="00374BB0"/>
    <w:rsid w:val="00374D9A"/>
    <w:rsid w:val="00374DC9"/>
    <w:rsid w:val="003758C9"/>
    <w:rsid w:val="00377065"/>
    <w:rsid w:val="003775AB"/>
    <w:rsid w:val="0038000A"/>
    <w:rsid w:val="00380063"/>
    <w:rsid w:val="0038032D"/>
    <w:rsid w:val="003808C8"/>
    <w:rsid w:val="00380969"/>
    <w:rsid w:val="00380985"/>
    <w:rsid w:val="00380DF5"/>
    <w:rsid w:val="00380EA0"/>
    <w:rsid w:val="003812D8"/>
    <w:rsid w:val="003815B8"/>
    <w:rsid w:val="00382167"/>
    <w:rsid w:val="00382C1D"/>
    <w:rsid w:val="00382C43"/>
    <w:rsid w:val="00383528"/>
    <w:rsid w:val="003838B7"/>
    <w:rsid w:val="00383D61"/>
    <w:rsid w:val="00384067"/>
    <w:rsid w:val="003843EB"/>
    <w:rsid w:val="003847EC"/>
    <w:rsid w:val="00384F83"/>
    <w:rsid w:val="0038502C"/>
    <w:rsid w:val="0038599C"/>
    <w:rsid w:val="00385BCE"/>
    <w:rsid w:val="00385F18"/>
    <w:rsid w:val="003861DB"/>
    <w:rsid w:val="003863A4"/>
    <w:rsid w:val="003868F3"/>
    <w:rsid w:val="00387159"/>
    <w:rsid w:val="0038717D"/>
    <w:rsid w:val="003875E8"/>
    <w:rsid w:val="003875F9"/>
    <w:rsid w:val="003876D0"/>
    <w:rsid w:val="00387D78"/>
    <w:rsid w:val="003902A6"/>
    <w:rsid w:val="003904AE"/>
    <w:rsid w:val="0039063F"/>
    <w:rsid w:val="00390697"/>
    <w:rsid w:val="00390E4B"/>
    <w:rsid w:val="00391D1C"/>
    <w:rsid w:val="003928E3"/>
    <w:rsid w:val="00393E11"/>
    <w:rsid w:val="003947B8"/>
    <w:rsid w:val="0039495A"/>
    <w:rsid w:val="00394AA2"/>
    <w:rsid w:val="00394C4C"/>
    <w:rsid w:val="00394C89"/>
    <w:rsid w:val="00395078"/>
    <w:rsid w:val="0039514D"/>
    <w:rsid w:val="003957A4"/>
    <w:rsid w:val="00396B07"/>
    <w:rsid w:val="003974D7"/>
    <w:rsid w:val="00397516"/>
    <w:rsid w:val="00397F85"/>
    <w:rsid w:val="003A0446"/>
    <w:rsid w:val="003A05A2"/>
    <w:rsid w:val="003A05A5"/>
    <w:rsid w:val="003A0FF5"/>
    <w:rsid w:val="003A12A9"/>
    <w:rsid w:val="003A1E7A"/>
    <w:rsid w:val="003A2819"/>
    <w:rsid w:val="003A2F0E"/>
    <w:rsid w:val="003A30F0"/>
    <w:rsid w:val="003A36B0"/>
    <w:rsid w:val="003A46A1"/>
    <w:rsid w:val="003A54B1"/>
    <w:rsid w:val="003A5A82"/>
    <w:rsid w:val="003A5DCF"/>
    <w:rsid w:val="003A639A"/>
    <w:rsid w:val="003A6D98"/>
    <w:rsid w:val="003A7390"/>
    <w:rsid w:val="003B000C"/>
    <w:rsid w:val="003B0487"/>
    <w:rsid w:val="003B0ACC"/>
    <w:rsid w:val="003B0EF9"/>
    <w:rsid w:val="003B12A2"/>
    <w:rsid w:val="003B149C"/>
    <w:rsid w:val="003B175B"/>
    <w:rsid w:val="003B2582"/>
    <w:rsid w:val="003B2C80"/>
    <w:rsid w:val="003B3116"/>
    <w:rsid w:val="003B3807"/>
    <w:rsid w:val="003B50A7"/>
    <w:rsid w:val="003B5984"/>
    <w:rsid w:val="003B5AC7"/>
    <w:rsid w:val="003B5B47"/>
    <w:rsid w:val="003B5D8C"/>
    <w:rsid w:val="003B6AE6"/>
    <w:rsid w:val="003B714F"/>
    <w:rsid w:val="003B7C44"/>
    <w:rsid w:val="003B7C8C"/>
    <w:rsid w:val="003C0399"/>
    <w:rsid w:val="003C0F70"/>
    <w:rsid w:val="003C12F5"/>
    <w:rsid w:val="003C1A26"/>
    <w:rsid w:val="003C1DDC"/>
    <w:rsid w:val="003C241E"/>
    <w:rsid w:val="003C27D9"/>
    <w:rsid w:val="003C2988"/>
    <w:rsid w:val="003C2B9B"/>
    <w:rsid w:val="003C3959"/>
    <w:rsid w:val="003C48B6"/>
    <w:rsid w:val="003C51DD"/>
    <w:rsid w:val="003C53A0"/>
    <w:rsid w:val="003C5CEC"/>
    <w:rsid w:val="003C7274"/>
    <w:rsid w:val="003C799E"/>
    <w:rsid w:val="003C7A3B"/>
    <w:rsid w:val="003C7B3A"/>
    <w:rsid w:val="003D053A"/>
    <w:rsid w:val="003D05D4"/>
    <w:rsid w:val="003D0AF5"/>
    <w:rsid w:val="003D1358"/>
    <w:rsid w:val="003D1422"/>
    <w:rsid w:val="003D1470"/>
    <w:rsid w:val="003D217A"/>
    <w:rsid w:val="003D26ED"/>
    <w:rsid w:val="003D2741"/>
    <w:rsid w:val="003D27D4"/>
    <w:rsid w:val="003D2CF3"/>
    <w:rsid w:val="003D34C1"/>
    <w:rsid w:val="003D480E"/>
    <w:rsid w:val="003D49B0"/>
    <w:rsid w:val="003D55B3"/>
    <w:rsid w:val="003D5ACF"/>
    <w:rsid w:val="003D5C91"/>
    <w:rsid w:val="003D62B3"/>
    <w:rsid w:val="003D65B6"/>
    <w:rsid w:val="003D6E0E"/>
    <w:rsid w:val="003D7C17"/>
    <w:rsid w:val="003D7E4F"/>
    <w:rsid w:val="003E0357"/>
    <w:rsid w:val="003E0B1D"/>
    <w:rsid w:val="003E1A9E"/>
    <w:rsid w:val="003E1D79"/>
    <w:rsid w:val="003E1DE6"/>
    <w:rsid w:val="003E20FF"/>
    <w:rsid w:val="003E21BC"/>
    <w:rsid w:val="003E227E"/>
    <w:rsid w:val="003E2B04"/>
    <w:rsid w:val="003E2C1D"/>
    <w:rsid w:val="003E3003"/>
    <w:rsid w:val="003E30C0"/>
    <w:rsid w:val="003E3A51"/>
    <w:rsid w:val="003E41B6"/>
    <w:rsid w:val="003E4385"/>
    <w:rsid w:val="003E494E"/>
    <w:rsid w:val="003E4DD1"/>
    <w:rsid w:val="003E4E28"/>
    <w:rsid w:val="003E56F9"/>
    <w:rsid w:val="003E5B75"/>
    <w:rsid w:val="003E5EAC"/>
    <w:rsid w:val="003E60AC"/>
    <w:rsid w:val="003E6101"/>
    <w:rsid w:val="003E65C1"/>
    <w:rsid w:val="003E6600"/>
    <w:rsid w:val="003E6718"/>
    <w:rsid w:val="003E6F18"/>
    <w:rsid w:val="003E721F"/>
    <w:rsid w:val="003E7558"/>
    <w:rsid w:val="003E7B45"/>
    <w:rsid w:val="003E7DA5"/>
    <w:rsid w:val="003E7EE3"/>
    <w:rsid w:val="003F0148"/>
    <w:rsid w:val="003F03E2"/>
    <w:rsid w:val="003F1082"/>
    <w:rsid w:val="003F10E7"/>
    <w:rsid w:val="003F12D6"/>
    <w:rsid w:val="003F1C39"/>
    <w:rsid w:val="003F2214"/>
    <w:rsid w:val="003F31AA"/>
    <w:rsid w:val="003F3532"/>
    <w:rsid w:val="003F377B"/>
    <w:rsid w:val="003F42A4"/>
    <w:rsid w:val="003F56CE"/>
    <w:rsid w:val="003F5CFD"/>
    <w:rsid w:val="003F62AC"/>
    <w:rsid w:val="003F6770"/>
    <w:rsid w:val="003F6AA4"/>
    <w:rsid w:val="003F734F"/>
    <w:rsid w:val="003F7C63"/>
    <w:rsid w:val="00400481"/>
    <w:rsid w:val="004008F3"/>
    <w:rsid w:val="00400958"/>
    <w:rsid w:val="00401114"/>
    <w:rsid w:val="00401DEB"/>
    <w:rsid w:val="00401ECA"/>
    <w:rsid w:val="004020A2"/>
    <w:rsid w:val="00402F49"/>
    <w:rsid w:val="004033BF"/>
    <w:rsid w:val="0040422A"/>
    <w:rsid w:val="0040435C"/>
    <w:rsid w:val="0040497B"/>
    <w:rsid w:val="00404A26"/>
    <w:rsid w:val="00405D7D"/>
    <w:rsid w:val="0040693E"/>
    <w:rsid w:val="00406B31"/>
    <w:rsid w:val="00406BC1"/>
    <w:rsid w:val="00406DD2"/>
    <w:rsid w:val="00406F9D"/>
    <w:rsid w:val="00407822"/>
    <w:rsid w:val="00407B71"/>
    <w:rsid w:val="00407F5E"/>
    <w:rsid w:val="00410B5C"/>
    <w:rsid w:val="00411642"/>
    <w:rsid w:val="0041173C"/>
    <w:rsid w:val="00412A62"/>
    <w:rsid w:val="004135C2"/>
    <w:rsid w:val="004143D1"/>
    <w:rsid w:val="00415108"/>
    <w:rsid w:val="00415218"/>
    <w:rsid w:val="004152D6"/>
    <w:rsid w:val="00415422"/>
    <w:rsid w:val="004159F4"/>
    <w:rsid w:val="00415E41"/>
    <w:rsid w:val="00415E45"/>
    <w:rsid w:val="00415FD7"/>
    <w:rsid w:val="00416288"/>
    <w:rsid w:val="00416CBD"/>
    <w:rsid w:val="00417831"/>
    <w:rsid w:val="00420386"/>
    <w:rsid w:val="00420BA8"/>
    <w:rsid w:val="0042177C"/>
    <w:rsid w:val="00421B12"/>
    <w:rsid w:val="00421E27"/>
    <w:rsid w:val="00421FD1"/>
    <w:rsid w:val="0042240E"/>
    <w:rsid w:val="00422F3C"/>
    <w:rsid w:val="00423589"/>
    <w:rsid w:val="0042393B"/>
    <w:rsid w:val="00423E32"/>
    <w:rsid w:val="00424034"/>
    <w:rsid w:val="0042423D"/>
    <w:rsid w:val="00424C79"/>
    <w:rsid w:val="00424CA3"/>
    <w:rsid w:val="0042595D"/>
    <w:rsid w:val="00425DD7"/>
    <w:rsid w:val="00426D72"/>
    <w:rsid w:val="004279FD"/>
    <w:rsid w:val="004302F8"/>
    <w:rsid w:val="00430602"/>
    <w:rsid w:val="00430829"/>
    <w:rsid w:val="00430AC7"/>
    <w:rsid w:val="00430B8B"/>
    <w:rsid w:val="00431135"/>
    <w:rsid w:val="0043184D"/>
    <w:rsid w:val="00431D6B"/>
    <w:rsid w:val="004320CF"/>
    <w:rsid w:val="0043226E"/>
    <w:rsid w:val="00432B26"/>
    <w:rsid w:val="00432B52"/>
    <w:rsid w:val="00432E49"/>
    <w:rsid w:val="00432F42"/>
    <w:rsid w:val="00433101"/>
    <w:rsid w:val="00433214"/>
    <w:rsid w:val="00433BC4"/>
    <w:rsid w:val="004344E7"/>
    <w:rsid w:val="00434685"/>
    <w:rsid w:val="00434992"/>
    <w:rsid w:val="00435527"/>
    <w:rsid w:val="0043663A"/>
    <w:rsid w:val="00436A21"/>
    <w:rsid w:val="00437021"/>
    <w:rsid w:val="0043761B"/>
    <w:rsid w:val="00440014"/>
    <w:rsid w:val="0044024C"/>
    <w:rsid w:val="004407A1"/>
    <w:rsid w:val="00440C41"/>
    <w:rsid w:val="004418A1"/>
    <w:rsid w:val="00442EBA"/>
    <w:rsid w:val="00443162"/>
    <w:rsid w:val="0044336C"/>
    <w:rsid w:val="004438BD"/>
    <w:rsid w:val="004438C7"/>
    <w:rsid w:val="00443A61"/>
    <w:rsid w:val="0044434B"/>
    <w:rsid w:val="00444546"/>
    <w:rsid w:val="00444F0E"/>
    <w:rsid w:val="00445F05"/>
    <w:rsid w:val="0044637C"/>
    <w:rsid w:val="004463DF"/>
    <w:rsid w:val="004467D6"/>
    <w:rsid w:val="004468FB"/>
    <w:rsid w:val="004473CC"/>
    <w:rsid w:val="00447558"/>
    <w:rsid w:val="00447681"/>
    <w:rsid w:val="00447F55"/>
    <w:rsid w:val="00447F8C"/>
    <w:rsid w:val="004510C1"/>
    <w:rsid w:val="0045144B"/>
    <w:rsid w:val="00452179"/>
    <w:rsid w:val="004523D0"/>
    <w:rsid w:val="00452552"/>
    <w:rsid w:val="00452769"/>
    <w:rsid w:val="00452860"/>
    <w:rsid w:val="00452DCE"/>
    <w:rsid w:val="00453183"/>
    <w:rsid w:val="00453ACB"/>
    <w:rsid w:val="0045406B"/>
    <w:rsid w:val="0045488E"/>
    <w:rsid w:val="00454F64"/>
    <w:rsid w:val="00455684"/>
    <w:rsid w:val="00455A51"/>
    <w:rsid w:val="00455B5D"/>
    <w:rsid w:val="0045604E"/>
    <w:rsid w:val="004567EF"/>
    <w:rsid w:val="00457052"/>
    <w:rsid w:val="0045787D"/>
    <w:rsid w:val="00457D37"/>
    <w:rsid w:val="004602E8"/>
    <w:rsid w:val="00460BBF"/>
    <w:rsid w:val="00460F85"/>
    <w:rsid w:val="00461191"/>
    <w:rsid w:val="0046149D"/>
    <w:rsid w:val="00462124"/>
    <w:rsid w:val="0046246C"/>
    <w:rsid w:val="004624F6"/>
    <w:rsid w:val="00462866"/>
    <w:rsid w:val="0046297C"/>
    <w:rsid w:val="00462F3D"/>
    <w:rsid w:val="00463A53"/>
    <w:rsid w:val="00463C8A"/>
    <w:rsid w:val="00463D6F"/>
    <w:rsid w:val="00464651"/>
    <w:rsid w:val="00464742"/>
    <w:rsid w:val="00464C57"/>
    <w:rsid w:val="00465C6F"/>
    <w:rsid w:val="00466059"/>
    <w:rsid w:val="004665A0"/>
    <w:rsid w:val="004709F8"/>
    <w:rsid w:val="004710EE"/>
    <w:rsid w:val="004711D5"/>
    <w:rsid w:val="004711E4"/>
    <w:rsid w:val="00471237"/>
    <w:rsid w:val="0047160C"/>
    <w:rsid w:val="0047172E"/>
    <w:rsid w:val="004724D2"/>
    <w:rsid w:val="004728D6"/>
    <w:rsid w:val="00472DCC"/>
    <w:rsid w:val="004732EA"/>
    <w:rsid w:val="004734B4"/>
    <w:rsid w:val="00473588"/>
    <w:rsid w:val="004735E6"/>
    <w:rsid w:val="00474293"/>
    <w:rsid w:val="00474D0D"/>
    <w:rsid w:val="004750F5"/>
    <w:rsid w:val="004751C3"/>
    <w:rsid w:val="00475816"/>
    <w:rsid w:val="00475C48"/>
    <w:rsid w:val="00475F6F"/>
    <w:rsid w:val="004768F4"/>
    <w:rsid w:val="0047697B"/>
    <w:rsid w:val="0048070D"/>
    <w:rsid w:val="00480A45"/>
    <w:rsid w:val="00480AF3"/>
    <w:rsid w:val="00480F13"/>
    <w:rsid w:val="00481BEF"/>
    <w:rsid w:val="00482181"/>
    <w:rsid w:val="00482411"/>
    <w:rsid w:val="00482B2B"/>
    <w:rsid w:val="00482FF4"/>
    <w:rsid w:val="00483AA2"/>
    <w:rsid w:val="004840A8"/>
    <w:rsid w:val="004849DD"/>
    <w:rsid w:val="00484A28"/>
    <w:rsid w:val="00484AA0"/>
    <w:rsid w:val="0048533E"/>
    <w:rsid w:val="00485700"/>
    <w:rsid w:val="00485CFB"/>
    <w:rsid w:val="0048618D"/>
    <w:rsid w:val="00486ABA"/>
    <w:rsid w:val="00486E18"/>
    <w:rsid w:val="00487584"/>
    <w:rsid w:val="00487713"/>
    <w:rsid w:val="004877FC"/>
    <w:rsid w:val="0049003A"/>
    <w:rsid w:val="00490251"/>
    <w:rsid w:val="00490DAC"/>
    <w:rsid w:val="00491133"/>
    <w:rsid w:val="0049165B"/>
    <w:rsid w:val="00493B7D"/>
    <w:rsid w:val="00493E38"/>
    <w:rsid w:val="00494247"/>
    <w:rsid w:val="0049435F"/>
    <w:rsid w:val="004945CE"/>
    <w:rsid w:val="0049460A"/>
    <w:rsid w:val="00494E27"/>
    <w:rsid w:val="00495561"/>
    <w:rsid w:val="00495D8D"/>
    <w:rsid w:val="00496A4E"/>
    <w:rsid w:val="00496AA0"/>
    <w:rsid w:val="0049717F"/>
    <w:rsid w:val="004974BF"/>
    <w:rsid w:val="00497ADE"/>
    <w:rsid w:val="00497F94"/>
    <w:rsid w:val="004A04A4"/>
    <w:rsid w:val="004A0872"/>
    <w:rsid w:val="004A11D0"/>
    <w:rsid w:val="004A127F"/>
    <w:rsid w:val="004A184F"/>
    <w:rsid w:val="004A1D9E"/>
    <w:rsid w:val="004A1E78"/>
    <w:rsid w:val="004A1F1D"/>
    <w:rsid w:val="004A2454"/>
    <w:rsid w:val="004A279C"/>
    <w:rsid w:val="004A2CAE"/>
    <w:rsid w:val="004A2F42"/>
    <w:rsid w:val="004A300D"/>
    <w:rsid w:val="004A3457"/>
    <w:rsid w:val="004A35FA"/>
    <w:rsid w:val="004A3C97"/>
    <w:rsid w:val="004A3E89"/>
    <w:rsid w:val="004A42CB"/>
    <w:rsid w:val="004A4452"/>
    <w:rsid w:val="004A464B"/>
    <w:rsid w:val="004A4698"/>
    <w:rsid w:val="004A4C03"/>
    <w:rsid w:val="004A50CB"/>
    <w:rsid w:val="004A529A"/>
    <w:rsid w:val="004A53B9"/>
    <w:rsid w:val="004A5CD6"/>
    <w:rsid w:val="004A6020"/>
    <w:rsid w:val="004A63BE"/>
    <w:rsid w:val="004A64F5"/>
    <w:rsid w:val="004A65C0"/>
    <w:rsid w:val="004A67CA"/>
    <w:rsid w:val="004A6FEB"/>
    <w:rsid w:val="004A7495"/>
    <w:rsid w:val="004A7570"/>
    <w:rsid w:val="004A757D"/>
    <w:rsid w:val="004A7A79"/>
    <w:rsid w:val="004B0458"/>
    <w:rsid w:val="004B0FDA"/>
    <w:rsid w:val="004B1504"/>
    <w:rsid w:val="004B19DF"/>
    <w:rsid w:val="004B1CAC"/>
    <w:rsid w:val="004B2455"/>
    <w:rsid w:val="004B3362"/>
    <w:rsid w:val="004B34C4"/>
    <w:rsid w:val="004B39AD"/>
    <w:rsid w:val="004B3C72"/>
    <w:rsid w:val="004B4001"/>
    <w:rsid w:val="004B4132"/>
    <w:rsid w:val="004B483B"/>
    <w:rsid w:val="004B4D87"/>
    <w:rsid w:val="004B540B"/>
    <w:rsid w:val="004B5630"/>
    <w:rsid w:val="004B6C2B"/>
    <w:rsid w:val="004B6C49"/>
    <w:rsid w:val="004B6E6F"/>
    <w:rsid w:val="004C0362"/>
    <w:rsid w:val="004C1249"/>
    <w:rsid w:val="004C1731"/>
    <w:rsid w:val="004C1767"/>
    <w:rsid w:val="004C26E3"/>
    <w:rsid w:val="004C2B69"/>
    <w:rsid w:val="004C2F8E"/>
    <w:rsid w:val="004C32C6"/>
    <w:rsid w:val="004C36BD"/>
    <w:rsid w:val="004C3946"/>
    <w:rsid w:val="004C399E"/>
    <w:rsid w:val="004C39D3"/>
    <w:rsid w:val="004C3B2C"/>
    <w:rsid w:val="004C3E29"/>
    <w:rsid w:val="004C4A1C"/>
    <w:rsid w:val="004C4D32"/>
    <w:rsid w:val="004C6494"/>
    <w:rsid w:val="004C673D"/>
    <w:rsid w:val="004C687F"/>
    <w:rsid w:val="004C6D88"/>
    <w:rsid w:val="004C6DC9"/>
    <w:rsid w:val="004C729B"/>
    <w:rsid w:val="004D0038"/>
    <w:rsid w:val="004D0513"/>
    <w:rsid w:val="004D0924"/>
    <w:rsid w:val="004D1192"/>
    <w:rsid w:val="004D1387"/>
    <w:rsid w:val="004D179A"/>
    <w:rsid w:val="004D1C9D"/>
    <w:rsid w:val="004D1D1F"/>
    <w:rsid w:val="004D1EB9"/>
    <w:rsid w:val="004D21C8"/>
    <w:rsid w:val="004D2EAE"/>
    <w:rsid w:val="004D3140"/>
    <w:rsid w:val="004D31D9"/>
    <w:rsid w:val="004D37BC"/>
    <w:rsid w:val="004D3CD8"/>
    <w:rsid w:val="004D3F1F"/>
    <w:rsid w:val="004D42FC"/>
    <w:rsid w:val="004D47D6"/>
    <w:rsid w:val="004D4CA1"/>
    <w:rsid w:val="004D4EB8"/>
    <w:rsid w:val="004D4EE8"/>
    <w:rsid w:val="004D5386"/>
    <w:rsid w:val="004D570F"/>
    <w:rsid w:val="004D5DF5"/>
    <w:rsid w:val="004D5EB2"/>
    <w:rsid w:val="004D61C0"/>
    <w:rsid w:val="004D621C"/>
    <w:rsid w:val="004D626E"/>
    <w:rsid w:val="004D6295"/>
    <w:rsid w:val="004D6542"/>
    <w:rsid w:val="004D6A6D"/>
    <w:rsid w:val="004D6CB7"/>
    <w:rsid w:val="004D7174"/>
    <w:rsid w:val="004D79B6"/>
    <w:rsid w:val="004D7F69"/>
    <w:rsid w:val="004D7F91"/>
    <w:rsid w:val="004E03F6"/>
    <w:rsid w:val="004E078A"/>
    <w:rsid w:val="004E0D9B"/>
    <w:rsid w:val="004E1A5E"/>
    <w:rsid w:val="004E1D17"/>
    <w:rsid w:val="004E2065"/>
    <w:rsid w:val="004E2822"/>
    <w:rsid w:val="004E2995"/>
    <w:rsid w:val="004E2C62"/>
    <w:rsid w:val="004E3852"/>
    <w:rsid w:val="004E407D"/>
    <w:rsid w:val="004E40BC"/>
    <w:rsid w:val="004E4418"/>
    <w:rsid w:val="004E484D"/>
    <w:rsid w:val="004E4CCE"/>
    <w:rsid w:val="004E537B"/>
    <w:rsid w:val="004E57DF"/>
    <w:rsid w:val="004E5F40"/>
    <w:rsid w:val="004E6D3E"/>
    <w:rsid w:val="004E70FB"/>
    <w:rsid w:val="004E7AD8"/>
    <w:rsid w:val="004F016A"/>
    <w:rsid w:val="004F04BF"/>
    <w:rsid w:val="004F16D0"/>
    <w:rsid w:val="004F176D"/>
    <w:rsid w:val="004F1781"/>
    <w:rsid w:val="004F181B"/>
    <w:rsid w:val="004F204F"/>
    <w:rsid w:val="004F2123"/>
    <w:rsid w:val="004F2739"/>
    <w:rsid w:val="004F3152"/>
    <w:rsid w:val="004F3D5D"/>
    <w:rsid w:val="004F447F"/>
    <w:rsid w:val="004F5391"/>
    <w:rsid w:val="004F57A0"/>
    <w:rsid w:val="004F602E"/>
    <w:rsid w:val="004F60E8"/>
    <w:rsid w:val="004F6233"/>
    <w:rsid w:val="004F62C2"/>
    <w:rsid w:val="004F691A"/>
    <w:rsid w:val="004F6E48"/>
    <w:rsid w:val="004F7218"/>
    <w:rsid w:val="004F7752"/>
    <w:rsid w:val="004F794A"/>
    <w:rsid w:val="004F7D7B"/>
    <w:rsid w:val="004F7F46"/>
    <w:rsid w:val="0050019D"/>
    <w:rsid w:val="005005A3"/>
    <w:rsid w:val="00500931"/>
    <w:rsid w:val="00500D6C"/>
    <w:rsid w:val="00500EFF"/>
    <w:rsid w:val="00501715"/>
    <w:rsid w:val="005018A8"/>
    <w:rsid w:val="00501AD2"/>
    <w:rsid w:val="005025E8"/>
    <w:rsid w:val="00502F13"/>
    <w:rsid w:val="00503273"/>
    <w:rsid w:val="0050429D"/>
    <w:rsid w:val="005042DD"/>
    <w:rsid w:val="005047A2"/>
    <w:rsid w:val="00504ACD"/>
    <w:rsid w:val="0050535B"/>
    <w:rsid w:val="00505BA3"/>
    <w:rsid w:val="00506763"/>
    <w:rsid w:val="005076B4"/>
    <w:rsid w:val="00510C2E"/>
    <w:rsid w:val="00510CE6"/>
    <w:rsid w:val="0051196A"/>
    <w:rsid w:val="005119DA"/>
    <w:rsid w:val="00511BB8"/>
    <w:rsid w:val="0051218E"/>
    <w:rsid w:val="0051395D"/>
    <w:rsid w:val="00513F6F"/>
    <w:rsid w:val="005141B9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801"/>
    <w:rsid w:val="00517F1D"/>
    <w:rsid w:val="0052022E"/>
    <w:rsid w:val="005205C8"/>
    <w:rsid w:val="0052112E"/>
    <w:rsid w:val="00521144"/>
    <w:rsid w:val="0052142A"/>
    <w:rsid w:val="00521A62"/>
    <w:rsid w:val="005227FF"/>
    <w:rsid w:val="00522991"/>
    <w:rsid w:val="0052411B"/>
    <w:rsid w:val="00524DD3"/>
    <w:rsid w:val="00524DF6"/>
    <w:rsid w:val="00525A34"/>
    <w:rsid w:val="00525B5E"/>
    <w:rsid w:val="00525BEE"/>
    <w:rsid w:val="00526055"/>
    <w:rsid w:val="00526072"/>
    <w:rsid w:val="0052669F"/>
    <w:rsid w:val="00526DFA"/>
    <w:rsid w:val="00527083"/>
    <w:rsid w:val="005272CF"/>
    <w:rsid w:val="005278A6"/>
    <w:rsid w:val="00527E3D"/>
    <w:rsid w:val="005307BF"/>
    <w:rsid w:val="005307D4"/>
    <w:rsid w:val="005308DA"/>
    <w:rsid w:val="0053139F"/>
    <w:rsid w:val="005313CC"/>
    <w:rsid w:val="00531D45"/>
    <w:rsid w:val="00531DAD"/>
    <w:rsid w:val="00532017"/>
    <w:rsid w:val="00532310"/>
    <w:rsid w:val="00533463"/>
    <w:rsid w:val="00533B05"/>
    <w:rsid w:val="00533D0A"/>
    <w:rsid w:val="00533DA6"/>
    <w:rsid w:val="00533E0A"/>
    <w:rsid w:val="00533E50"/>
    <w:rsid w:val="005345E7"/>
    <w:rsid w:val="00534CE8"/>
    <w:rsid w:val="00534EE8"/>
    <w:rsid w:val="005351B3"/>
    <w:rsid w:val="005359D9"/>
    <w:rsid w:val="00536F45"/>
    <w:rsid w:val="0053749D"/>
    <w:rsid w:val="00537AA4"/>
    <w:rsid w:val="00541440"/>
    <w:rsid w:val="005419C7"/>
    <w:rsid w:val="00541AE8"/>
    <w:rsid w:val="00542031"/>
    <w:rsid w:val="0054273C"/>
    <w:rsid w:val="0054371A"/>
    <w:rsid w:val="005437E2"/>
    <w:rsid w:val="00543912"/>
    <w:rsid w:val="00543AA3"/>
    <w:rsid w:val="00544137"/>
    <w:rsid w:val="005441A0"/>
    <w:rsid w:val="00544256"/>
    <w:rsid w:val="00544BB8"/>
    <w:rsid w:val="005452FF"/>
    <w:rsid w:val="0054604D"/>
    <w:rsid w:val="0054628C"/>
    <w:rsid w:val="0054667E"/>
    <w:rsid w:val="00546DE5"/>
    <w:rsid w:val="005474F5"/>
    <w:rsid w:val="00547827"/>
    <w:rsid w:val="0054790C"/>
    <w:rsid w:val="00547D2C"/>
    <w:rsid w:val="00550BDB"/>
    <w:rsid w:val="00550C80"/>
    <w:rsid w:val="00551154"/>
    <w:rsid w:val="0055219A"/>
    <w:rsid w:val="0055220D"/>
    <w:rsid w:val="005525BF"/>
    <w:rsid w:val="00552CE8"/>
    <w:rsid w:val="00553204"/>
    <w:rsid w:val="0055352D"/>
    <w:rsid w:val="00553578"/>
    <w:rsid w:val="00553E7D"/>
    <w:rsid w:val="005540BA"/>
    <w:rsid w:val="0055429C"/>
    <w:rsid w:val="00554378"/>
    <w:rsid w:val="0055456E"/>
    <w:rsid w:val="005545CF"/>
    <w:rsid w:val="005545E4"/>
    <w:rsid w:val="00554AD7"/>
    <w:rsid w:val="00555188"/>
    <w:rsid w:val="00555469"/>
    <w:rsid w:val="005559F7"/>
    <w:rsid w:val="00555C43"/>
    <w:rsid w:val="0055605C"/>
    <w:rsid w:val="0055693E"/>
    <w:rsid w:val="0055751D"/>
    <w:rsid w:val="00557E77"/>
    <w:rsid w:val="00560AB0"/>
    <w:rsid w:val="00560E91"/>
    <w:rsid w:val="005612FC"/>
    <w:rsid w:val="005613B9"/>
    <w:rsid w:val="00561545"/>
    <w:rsid w:val="005617B0"/>
    <w:rsid w:val="00562342"/>
    <w:rsid w:val="005625B7"/>
    <w:rsid w:val="00563221"/>
    <w:rsid w:val="00563FEB"/>
    <w:rsid w:val="0056431D"/>
    <w:rsid w:val="00564694"/>
    <w:rsid w:val="00564A76"/>
    <w:rsid w:val="00564CEC"/>
    <w:rsid w:val="00565169"/>
    <w:rsid w:val="0056588C"/>
    <w:rsid w:val="0056598F"/>
    <w:rsid w:val="00565A4A"/>
    <w:rsid w:val="00565C22"/>
    <w:rsid w:val="00567520"/>
    <w:rsid w:val="005678CD"/>
    <w:rsid w:val="005700B9"/>
    <w:rsid w:val="005704D2"/>
    <w:rsid w:val="00570572"/>
    <w:rsid w:val="00570784"/>
    <w:rsid w:val="00570E1F"/>
    <w:rsid w:val="00571ADF"/>
    <w:rsid w:val="00571EC4"/>
    <w:rsid w:val="005722CE"/>
    <w:rsid w:val="005725A0"/>
    <w:rsid w:val="005728E7"/>
    <w:rsid w:val="00572C33"/>
    <w:rsid w:val="00572F67"/>
    <w:rsid w:val="005749B3"/>
    <w:rsid w:val="0057578B"/>
    <w:rsid w:val="005759E9"/>
    <w:rsid w:val="00575CD5"/>
    <w:rsid w:val="00575E83"/>
    <w:rsid w:val="0057617C"/>
    <w:rsid w:val="00576E2B"/>
    <w:rsid w:val="00576F3B"/>
    <w:rsid w:val="00577166"/>
    <w:rsid w:val="0057797E"/>
    <w:rsid w:val="00577BCD"/>
    <w:rsid w:val="00577D52"/>
    <w:rsid w:val="00577EC4"/>
    <w:rsid w:val="00577F43"/>
    <w:rsid w:val="00580421"/>
    <w:rsid w:val="0058238E"/>
    <w:rsid w:val="00582692"/>
    <w:rsid w:val="0058298C"/>
    <w:rsid w:val="00583E20"/>
    <w:rsid w:val="00583F12"/>
    <w:rsid w:val="0058439E"/>
    <w:rsid w:val="00584483"/>
    <w:rsid w:val="005844B5"/>
    <w:rsid w:val="00585270"/>
    <w:rsid w:val="00585364"/>
    <w:rsid w:val="00585723"/>
    <w:rsid w:val="00585922"/>
    <w:rsid w:val="00585956"/>
    <w:rsid w:val="00585C8B"/>
    <w:rsid w:val="00585D27"/>
    <w:rsid w:val="00586173"/>
    <w:rsid w:val="00586BED"/>
    <w:rsid w:val="005875EE"/>
    <w:rsid w:val="00587AE6"/>
    <w:rsid w:val="00587E32"/>
    <w:rsid w:val="00590083"/>
    <w:rsid w:val="00590324"/>
    <w:rsid w:val="00591350"/>
    <w:rsid w:val="00591A64"/>
    <w:rsid w:val="00591BFE"/>
    <w:rsid w:val="00592A6F"/>
    <w:rsid w:val="00592F49"/>
    <w:rsid w:val="0059341D"/>
    <w:rsid w:val="005939DE"/>
    <w:rsid w:val="00593A41"/>
    <w:rsid w:val="00593C4B"/>
    <w:rsid w:val="00593E36"/>
    <w:rsid w:val="005948A8"/>
    <w:rsid w:val="00594F8C"/>
    <w:rsid w:val="00595759"/>
    <w:rsid w:val="00595EA6"/>
    <w:rsid w:val="00595F1C"/>
    <w:rsid w:val="00596373"/>
    <w:rsid w:val="00596DE3"/>
    <w:rsid w:val="0059733C"/>
    <w:rsid w:val="00597416"/>
    <w:rsid w:val="00597B92"/>
    <w:rsid w:val="005A1227"/>
    <w:rsid w:val="005A1AB0"/>
    <w:rsid w:val="005A1FAD"/>
    <w:rsid w:val="005A26BF"/>
    <w:rsid w:val="005A2B2E"/>
    <w:rsid w:val="005A2B76"/>
    <w:rsid w:val="005A2D9E"/>
    <w:rsid w:val="005A3548"/>
    <w:rsid w:val="005A44EF"/>
    <w:rsid w:val="005A4B7C"/>
    <w:rsid w:val="005A5D84"/>
    <w:rsid w:val="005A5F57"/>
    <w:rsid w:val="005A64B2"/>
    <w:rsid w:val="005A671E"/>
    <w:rsid w:val="005A6D65"/>
    <w:rsid w:val="005A6F02"/>
    <w:rsid w:val="005A7A8E"/>
    <w:rsid w:val="005B07B0"/>
    <w:rsid w:val="005B0A4D"/>
    <w:rsid w:val="005B0D3F"/>
    <w:rsid w:val="005B0D8E"/>
    <w:rsid w:val="005B0F55"/>
    <w:rsid w:val="005B1584"/>
    <w:rsid w:val="005B1BDC"/>
    <w:rsid w:val="005B22F3"/>
    <w:rsid w:val="005B29F4"/>
    <w:rsid w:val="005B313A"/>
    <w:rsid w:val="005B3B33"/>
    <w:rsid w:val="005B421E"/>
    <w:rsid w:val="005B49AA"/>
    <w:rsid w:val="005B4A54"/>
    <w:rsid w:val="005B4C8A"/>
    <w:rsid w:val="005B523F"/>
    <w:rsid w:val="005B5295"/>
    <w:rsid w:val="005B57F4"/>
    <w:rsid w:val="005B5D8F"/>
    <w:rsid w:val="005B642E"/>
    <w:rsid w:val="005B66E1"/>
    <w:rsid w:val="005B74BB"/>
    <w:rsid w:val="005B7F23"/>
    <w:rsid w:val="005C044F"/>
    <w:rsid w:val="005C0858"/>
    <w:rsid w:val="005C1070"/>
    <w:rsid w:val="005C1187"/>
    <w:rsid w:val="005C1B75"/>
    <w:rsid w:val="005C1DAF"/>
    <w:rsid w:val="005C1DCF"/>
    <w:rsid w:val="005C2B05"/>
    <w:rsid w:val="005C2DAC"/>
    <w:rsid w:val="005C35E0"/>
    <w:rsid w:val="005C3C88"/>
    <w:rsid w:val="005C3F60"/>
    <w:rsid w:val="005C44AF"/>
    <w:rsid w:val="005C4510"/>
    <w:rsid w:val="005C4C2B"/>
    <w:rsid w:val="005C5876"/>
    <w:rsid w:val="005C59F9"/>
    <w:rsid w:val="005C5AD9"/>
    <w:rsid w:val="005C6C75"/>
    <w:rsid w:val="005C735B"/>
    <w:rsid w:val="005C795B"/>
    <w:rsid w:val="005D0706"/>
    <w:rsid w:val="005D0819"/>
    <w:rsid w:val="005D0B12"/>
    <w:rsid w:val="005D0F82"/>
    <w:rsid w:val="005D0F8D"/>
    <w:rsid w:val="005D10E3"/>
    <w:rsid w:val="005D1682"/>
    <w:rsid w:val="005D1949"/>
    <w:rsid w:val="005D1CF3"/>
    <w:rsid w:val="005D1D48"/>
    <w:rsid w:val="005D24A5"/>
    <w:rsid w:val="005D2D16"/>
    <w:rsid w:val="005D3A5E"/>
    <w:rsid w:val="005D3D4B"/>
    <w:rsid w:val="005D3EA5"/>
    <w:rsid w:val="005D42D1"/>
    <w:rsid w:val="005D4338"/>
    <w:rsid w:val="005D49E0"/>
    <w:rsid w:val="005D4AC8"/>
    <w:rsid w:val="005D5106"/>
    <w:rsid w:val="005D53E6"/>
    <w:rsid w:val="005D584A"/>
    <w:rsid w:val="005D7953"/>
    <w:rsid w:val="005D7955"/>
    <w:rsid w:val="005D7C2F"/>
    <w:rsid w:val="005D7F46"/>
    <w:rsid w:val="005E0A7B"/>
    <w:rsid w:val="005E0EE7"/>
    <w:rsid w:val="005E1CA5"/>
    <w:rsid w:val="005E1E11"/>
    <w:rsid w:val="005E297A"/>
    <w:rsid w:val="005E29DB"/>
    <w:rsid w:val="005E2C95"/>
    <w:rsid w:val="005E2E12"/>
    <w:rsid w:val="005E2E2F"/>
    <w:rsid w:val="005E37A8"/>
    <w:rsid w:val="005E4984"/>
    <w:rsid w:val="005E4ACF"/>
    <w:rsid w:val="005E4F90"/>
    <w:rsid w:val="005E5471"/>
    <w:rsid w:val="005E5A3D"/>
    <w:rsid w:val="005E7034"/>
    <w:rsid w:val="005E7A30"/>
    <w:rsid w:val="005F03CA"/>
    <w:rsid w:val="005F09E9"/>
    <w:rsid w:val="005F0F04"/>
    <w:rsid w:val="005F0F20"/>
    <w:rsid w:val="005F1091"/>
    <w:rsid w:val="005F17FB"/>
    <w:rsid w:val="005F27AF"/>
    <w:rsid w:val="005F2AEC"/>
    <w:rsid w:val="005F2B27"/>
    <w:rsid w:val="005F2DAD"/>
    <w:rsid w:val="005F3644"/>
    <w:rsid w:val="005F3DFC"/>
    <w:rsid w:val="005F3F15"/>
    <w:rsid w:val="005F3F7F"/>
    <w:rsid w:val="005F42E1"/>
    <w:rsid w:val="005F4353"/>
    <w:rsid w:val="005F562C"/>
    <w:rsid w:val="005F5700"/>
    <w:rsid w:val="005F63A1"/>
    <w:rsid w:val="005F6BC1"/>
    <w:rsid w:val="005F7201"/>
    <w:rsid w:val="005F7676"/>
    <w:rsid w:val="005F7C7E"/>
    <w:rsid w:val="005F7CAC"/>
    <w:rsid w:val="0060006E"/>
    <w:rsid w:val="006001BB"/>
    <w:rsid w:val="006004A9"/>
    <w:rsid w:val="00600A8C"/>
    <w:rsid w:val="00601E02"/>
    <w:rsid w:val="00601F9E"/>
    <w:rsid w:val="00602119"/>
    <w:rsid w:val="00602801"/>
    <w:rsid w:val="00602B58"/>
    <w:rsid w:val="006032F3"/>
    <w:rsid w:val="00603F1E"/>
    <w:rsid w:val="006042C7"/>
    <w:rsid w:val="00604798"/>
    <w:rsid w:val="006047E4"/>
    <w:rsid w:val="00604870"/>
    <w:rsid w:val="00604CFA"/>
    <w:rsid w:val="00604FF7"/>
    <w:rsid w:val="006055CF"/>
    <w:rsid w:val="006061C5"/>
    <w:rsid w:val="00606311"/>
    <w:rsid w:val="006066B6"/>
    <w:rsid w:val="00606BD6"/>
    <w:rsid w:val="006077F3"/>
    <w:rsid w:val="0060790B"/>
    <w:rsid w:val="00607B7A"/>
    <w:rsid w:val="00607BA6"/>
    <w:rsid w:val="0061041E"/>
    <w:rsid w:val="00610B9D"/>
    <w:rsid w:val="00610C7B"/>
    <w:rsid w:val="00611B60"/>
    <w:rsid w:val="00612052"/>
    <w:rsid w:val="0061282F"/>
    <w:rsid w:val="00612917"/>
    <w:rsid w:val="00612DE6"/>
    <w:rsid w:val="00613357"/>
    <w:rsid w:val="006141CA"/>
    <w:rsid w:val="006142FC"/>
    <w:rsid w:val="006143E0"/>
    <w:rsid w:val="006149F6"/>
    <w:rsid w:val="00615E04"/>
    <w:rsid w:val="0061620E"/>
    <w:rsid w:val="00616828"/>
    <w:rsid w:val="006168CA"/>
    <w:rsid w:val="00616E0B"/>
    <w:rsid w:val="00617F88"/>
    <w:rsid w:val="00620019"/>
    <w:rsid w:val="0062028B"/>
    <w:rsid w:val="00620450"/>
    <w:rsid w:val="00620676"/>
    <w:rsid w:val="00620B07"/>
    <w:rsid w:val="00620BF5"/>
    <w:rsid w:val="00621A2A"/>
    <w:rsid w:val="00622DBE"/>
    <w:rsid w:val="00623442"/>
    <w:rsid w:val="006235C6"/>
    <w:rsid w:val="00623C42"/>
    <w:rsid w:val="00624511"/>
    <w:rsid w:val="0062466E"/>
    <w:rsid w:val="00624A02"/>
    <w:rsid w:val="00624A1F"/>
    <w:rsid w:val="00624F1C"/>
    <w:rsid w:val="0062522A"/>
    <w:rsid w:val="0062574B"/>
    <w:rsid w:val="00625779"/>
    <w:rsid w:val="00626774"/>
    <w:rsid w:val="00626C8E"/>
    <w:rsid w:val="00626D52"/>
    <w:rsid w:val="006277C3"/>
    <w:rsid w:val="00627D33"/>
    <w:rsid w:val="00630664"/>
    <w:rsid w:val="00630710"/>
    <w:rsid w:val="00630768"/>
    <w:rsid w:val="006309A6"/>
    <w:rsid w:val="00630A85"/>
    <w:rsid w:val="0063138A"/>
    <w:rsid w:val="006319E1"/>
    <w:rsid w:val="00631B81"/>
    <w:rsid w:val="00631DD0"/>
    <w:rsid w:val="006321CD"/>
    <w:rsid w:val="006323DF"/>
    <w:rsid w:val="006336A6"/>
    <w:rsid w:val="00633888"/>
    <w:rsid w:val="00634592"/>
    <w:rsid w:val="00635108"/>
    <w:rsid w:val="0063518E"/>
    <w:rsid w:val="006353C4"/>
    <w:rsid w:val="006358BC"/>
    <w:rsid w:val="00635AD1"/>
    <w:rsid w:val="00635E53"/>
    <w:rsid w:val="00636178"/>
    <w:rsid w:val="0063617B"/>
    <w:rsid w:val="00636A07"/>
    <w:rsid w:val="00636E81"/>
    <w:rsid w:val="006373DE"/>
    <w:rsid w:val="00637964"/>
    <w:rsid w:val="00640A1D"/>
    <w:rsid w:val="00641002"/>
    <w:rsid w:val="00641AED"/>
    <w:rsid w:val="00641E37"/>
    <w:rsid w:val="00642279"/>
    <w:rsid w:val="0064232F"/>
    <w:rsid w:val="00642A84"/>
    <w:rsid w:val="00642B06"/>
    <w:rsid w:val="006432EE"/>
    <w:rsid w:val="00643B66"/>
    <w:rsid w:val="00643BD7"/>
    <w:rsid w:val="00643DDB"/>
    <w:rsid w:val="0064409F"/>
    <w:rsid w:val="00644A08"/>
    <w:rsid w:val="00644B39"/>
    <w:rsid w:val="00644B69"/>
    <w:rsid w:val="00644BFF"/>
    <w:rsid w:val="0064645A"/>
    <w:rsid w:val="006469BA"/>
    <w:rsid w:val="00646FBB"/>
    <w:rsid w:val="00647297"/>
    <w:rsid w:val="006477F9"/>
    <w:rsid w:val="00647B99"/>
    <w:rsid w:val="0065009F"/>
    <w:rsid w:val="00650252"/>
    <w:rsid w:val="006508BC"/>
    <w:rsid w:val="006509C4"/>
    <w:rsid w:val="00650C5F"/>
    <w:rsid w:val="006511AD"/>
    <w:rsid w:val="006514CD"/>
    <w:rsid w:val="00651660"/>
    <w:rsid w:val="00651CBF"/>
    <w:rsid w:val="0065218D"/>
    <w:rsid w:val="006525C1"/>
    <w:rsid w:val="00652D75"/>
    <w:rsid w:val="00654731"/>
    <w:rsid w:val="00654D20"/>
    <w:rsid w:val="00655213"/>
    <w:rsid w:val="0065549C"/>
    <w:rsid w:val="00655C20"/>
    <w:rsid w:val="00655F4D"/>
    <w:rsid w:val="00656662"/>
    <w:rsid w:val="00656910"/>
    <w:rsid w:val="00656AEF"/>
    <w:rsid w:val="00656B63"/>
    <w:rsid w:val="00656D8C"/>
    <w:rsid w:val="00657288"/>
    <w:rsid w:val="00657A1C"/>
    <w:rsid w:val="00657BCA"/>
    <w:rsid w:val="006605FF"/>
    <w:rsid w:val="00660689"/>
    <w:rsid w:val="00660E88"/>
    <w:rsid w:val="00660F43"/>
    <w:rsid w:val="00660FE4"/>
    <w:rsid w:val="0066198F"/>
    <w:rsid w:val="00662067"/>
    <w:rsid w:val="0066265D"/>
    <w:rsid w:val="00662699"/>
    <w:rsid w:val="00662D14"/>
    <w:rsid w:val="00662D8B"/>
    <w:rsid w:val="00663107"/>
    <w:rsid w:val="006634E4"/>
    <w:rsid w:val="00663C22"/>
    <w:rsid w:val="00663C3D"/>
    <w:rsid w:val="006644EF"/>
    <w:rsid w:val="0066458F"/>
    <w:rsid w:val="00664659"/>
    <w:rsid w:val="00664A65"/>
    <w:rsid w:val="00664DDD"/>
    <w:rsid w:val="00664DF8"/>
    <w:rsid w:val="006651C7"/>
    <w:rsid w:val="00665472"/>
    <w:rsid w:val="00665A03"/>
    <w:rsid w:val="00667D0C"/>
    <w:rsid w:val="00667D51"/>
    <w:rsid w:val="00667F4B"/>
    <w:rsid w:val="0067004E"/>
    <w:rsid w:val="00670542"/>
    <w:rsid w:val="00670703"/>
    <w:rsid w:val="00670862"/>
    <w:rsid w:val="00670925"/>
    <w:rsid w:val="00670D97"/>
    <w:rsid w:val="0067196C"/>
    <w:rsid w:val="00671A37"/>
    <w:rsid w:val="00671BAF"/>
    <w:rsid w:val="00671C6A"/>
    <w:rsid w:val="006726C2"/>
    <w:rsid w:val="00672ACD"/>
    <w:rsid w:val="00672C49"/>
    <w:rsid w:val="00672C6C"/>
    <w:rsid w:val="006732A9"/>
    <w:rsid w:val="006737FB"/>
    <w:rsid w:val="00673CD7"/>
    <w:rsid w:val="006740F8"/>
    <w:rsid w:val="00674953"/>
    <w:rsid w:val="00675135"/>
    <w:rsid w:val="00676BAA"/>
    <w:rsid w:val="00676BFB"/>
    <w:rsid w:val="00677859"/>
    <w:rsid w:val="00677D2A"/>
    <w:rsid w:val="00680B8B"/>
    <w:rsid w:val="00680C65"/>
    <w:rsid w:val="00681745"/>
    <w:rsid w:val="00682737"/>
    <w:rsid w:val="006827B7"/>
    <w:rsid w:val="00682D9C"/>
    <w:rsid w:val="00682E8E"/>
    <w:rsid w:val="0068325D"/>
    <w:rsid w:val="006832F5"/>
    <w:rsid w:val="006834B7"/>
    <w:rsid w:val="00683715"/>
    <w:rsid w:val="00683785"/>
    <w:rsid w:val="00684788"/>
    <w:rsid w:val="00685396"/>
    <w:rsid w:val="006856EF"/>
    <w:rsid w:val="00685BA1"/>
    <w:rsid w:val="00685C46"/>
    <w:rsid w:val="006862D0"/>
    <w:rsid w:val="00686A58"/>
    <w:rsid w:val="00686FF9"/>
    <w:rsid w:val="006872C0"/>
    <w:rsid w:val="006876AB"/>
    <w:rsid w:val="0068792E"/>
    <w:rsid w:val="00687AC8"/>
    <w:rsid w:val="00690333"/>
    <w:rsid w:val="006908FC"/>
    <w:rsid w:val="00690ACE"/>
    <w:rsid w:val="00690D65"/>
    <w:rsid w:val="00690E01"/>
    <w:rsid w:val="00691103"/>
    <w:rsid w:val="0069135F"/>
    <w:rsid w:val="00692C8C"/>
    <w:rsid w:val="006930C7"/>
    <w:rsid w:val="00693259"/>
    <w:rsid w:val="0069327A"/>
    <w:rsid w:val="00694784"/>
    <w:rsid w:val="006951C9"/>
    <w:rsid w:val="0069610B"/>
    <w:rsid w:val="006974E0"/>
    <w:rsid w:val="006A007E"/>
    <w:rsid w:val="006A04D9"/>
    <w:rsid w:val="006A0799"/>
    <w:rsid w:val="006A0D3A"/>
    <w:rsid w:val="006A12BF"/>
    <w:rsid w:val="006A17C0"/>
    <w:rsid w:val="006A1B17"/>
    <w:rsid w:val="006A22B4"/>
    <w:rsid w:val="006A26B4"/>
    <w:rsid w:val="006A2C6F"/>
    <w:rsid w:val="006A2C7D"/>
    <w:rsid w:val="006A39E9"/>
    <w:rsid w:val="006A3C0F"/>
    <w:rsid w:val="006A3ED8"/>
    <w:rsid w:val="006A3FAE"/>
    <w:rsid w:val="006A4A65"/>
    <w:rsid w:val="006A5679"/>
    <w:rsid w:val="006A56EF"/>
    <w:rsid w:val="006A5C96"/>
    <w:rsid w:val="006A5F31"/>
    <w:rsid w:val="006A64F8"/>
    <w:rsid w:val="006A7879"/>
    <w:rsid w:val="006B049A"/>
    <w:rsid w:val="006B0B7B"/>
    <w:rsid w:val="006B1257"/>
    <w:rsid w:val="006B1588"/>
    <w:rsid w:val="006B2CB0"/>
    <w:rsid w:val="006B31B9"/>
    <w:rsid w:val="006B32F5"/>
    <w:rsid w:val="006B3676"/>
    <w:rsid w:val="006B374C"/>
    <w:rsid w:val="006B389D"/>
    <w:rsid w:val="006B3936"/>
    <w:rsid w:val="006B3C62"/>
    <w:rsid w:val="006B3D3E"/>
    <w:rsid w:val="006B3D3F"/>
    <w:rsid w:val="006B455E"/>
    <w:rsid w:val="006B553D"/>
    <w:rsid w:val="006B55CA"/>
    <w:rsid w:val="006B57CD"/>
    <w:rsid w:val="006B5F84"/>
    <w:rsid w:val="006B6C4B"/>
    <w:rsid w:val="006B6E88"/>
    <w:rsid w:val="006B7778"/>
    <w:rsid w:val="006C0877"/>
    <w:rsid w:val="006C0F20"/>
    <w:rsid w:val="006C1130"/>
    <w:rsid w:val="006C1DD4"/>
    <w:rsid w:val="006C2E62"/>
    <w:rsid w:val="006C363E"/>
    <w:rsid w:val="006C36BD"/>
    <w:rsid w:val="006C395C"/>
    <w:rsid w:val="006C3D94"/>
    <w:rsid w:val="006C478C"/>
    <w:rsid w:val="006C48BA"/>
    <w:rsid w:val="006C4B56"/>
    <w:rsid w:val="006C513F"/>
    <w:rsid w:val="006C609F"/>
    <w:rsid w:val="006C60ED"/>
    <w:rsid w:val="006C660A"/>
    <w:rsid w:val="006C7519"/>
    <w:rsid w:val="006C7DFF"/>
    <w:rsid w:val="006D08B5"/>
    <w:rsid w:val="006D1361"/>
    <w:rsid w:val="006D173F"/>
    <w:rsid w:val="006D22C4"/>
    <w:rsid w:val="006D2620"/>
    <w:rsid w:val="006D27B6"/>
    <w:rsid w:val="006D2AC9"/>
    <w:rsid w:val="006D2E9B"/>
    <w:rsid w:val="006D394A"/>
    <w:rsid w:val="006D3B8C"/>
    <w:rsid w:val="006D43D2"/>
    <w:rsid w:val="006D4D7E"/>
    <w:rsid w:val="006D5179"/>
    <w:rsid w:val="006D5BB8"/>
    <w:rsid w:val="006D5FEC"/>
    <w:rsid w:val="006D6ED0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172"/>
    <w:rsid w:val="006E22B0"/>
    <w:rsid w:val="006E2D07"/>
    <w:rsid w:val="006E2DE0"/>
    <w:rsid w:val="006E3247"/>
    <w:rsid w:val="006E3490"/>
    <w:rsid w:val="006E34CE"/>
    <w:rsid w:val="006E3564"/>
    <w:rsid w:val="006E3FA6"/>
    <w:rsid w:val="006E5167"/>
    <w:rsid w:val="006E524E"/>
    <w:rsid w:val="006E58D3"/>
    <w:rsid w:val="006E5BE4"/>
    <w:rsid w:val="006E62F7"/>
    <w:rsid w:val="006E63C4"/>
    <w:rsid w:val="006E6559"/>
    <w:rsid w:val="006E6A24"/>
    <w:rsid w:val="006E75DD"/>
    <w:rsid w:val="006E7C77"/>
    <w:rsid w:val="006F0AC3"/>
    <w:rsid w:val="006F18EE"/>
    <w:rsid w:val="006F1B28"/>
    <w:rsid w:val="006F1D1E"/>
    <w:rsid w:val="006F1ED9"/>
    <w:rsid w:val="006F2265"/>
    <w:rsid w:val="006F270A"/>
    <w:rsid w:val="006F273C"/>
    <w:rsid w:val="006F2819"/>
    <w:rsid w:val="006F2E47"/>
    <w:rsid w:val="006F2E7E"/>
    <w:rsid w:val="006F3B97"/>
    <w:rsid w:val="006F50C3"/>
    <w:rsid w:val="006F534F"/>
    <w:rsid w:val="006F6039"/>
    <w:rsid w:val="006F6113"/>
    <w:rsid w:val="006F61C0"/>
    <w:rsid w:val="006F66BD"/>
    <w:rsid w:val="006F69C3"/>
    <w:rsid w:val="006F6A1F"/>
    <w:rsid w:val="006F6C4A"/>
    <w:rsid w:val="006F7BF5"/>
    <w:rsid w:val="006F7E92"/>
    <w:rsid w:val="007002D2"/>
    <w:rsid w:val="007002D4"/>
    <w:rsid w:val="0070032F"/>
    <w:rsid w:val="007004E0"/>
    <w:rsid w:val="00700FC8"/>
    <w:rsid w:val="00701327"/>
    <w:rsid w:val="00702D7F"/>
    <w:rsid w:val="007033A2"/>
    <w:rsid w:val="00704208"/>
    <w:rsid w:val="00704895"/>
    <w:rsid w:val="00704C06"/>
    <w:rsid w:val="00705C32"/>
    <w:rsid w:val="00705D50"/>
    <w:rsid w:val="00705FB2"/>
    <w:rsid w:val="0070670A"/>
    <w:rsid w:val="00706984"/>
    <w:rsid w:val="00707287"/>
    <w:rsid w:val="007072C3"/>
    <w:rsid w:val="00707CCC"/>
    <w:rsid w:val="007116B1"/>
    <w:rsid w:val="007118B9"/>
    <w:rsid w:val="007119F4"/>
    <w:rsid w:val="00711B4D"/>
    <w:rsid w:val="00711B6E"/>
    <w:rsid w:val="0071256D"/>
    <w:rsid w:val="00712D23"/>
    <w:rsid w:val="00712DAE"/>
    <w:rsid w:val="0071304A"/>
    <w:rsid w:val="007135B5"/>
    <w:rsid w:val="00713642"/>
    <w:rsid w:val="007136D3"/>
    <w:rsid w:val="007137E3"/>
    <w:rsid w:val="00713985"/>
    <w:rsid w:val="00713A3C"/>
    <w:rsid w:val="00713B39"/>
    <w:rsid w:val="00713D1A"/>
    <w:rsid w:val="00713D72"/>
    <w:rsid w:val="007145A6"/>
    <w:rsid w:val="00714928"/>
    <w:rsid w:val="00715B59"/>
    <w:rsid w:val="00715DD0"/>
    <w:rsid w:val="00716EAD"/>
    <w:rsid w:val="00717B36"/>
    <w:rsid w:val="00717F91"/>
    <w:rsid w:val="007202A4"/>
    <w:rsid w:val="0072049C"/>
    <w:rsid w:val="007204EB"/>
    <w:rsid w:val="007205A4"/>
    <w:rsid w:val="00720B4D"/>
    <w:rsid w:val="007213BD"/>
    <w:rsid w:val="0072177E"/>
    <w:rsid w:val="007217F8"/>
    <w:rsid w:val="00721829"/>
    <w:rsid w:val="00721D7C"/>
    <w:rsid w:val="00722164"/>
    <w:rsid w:val="00722689"/>
    <w:rsid w:val="007227EE"/>
    <w:rsid w:val="007228B0"/>
    <w:rsid w:val="007229EF"/>
    <w:rsid w:val="00722C7C"/>
    <w:rsid w:val="007231E6"/>
    <w:rsid w:val="0072330F"/>
    <w:rsid w:val="00723355"/>
    <w:rsid w:val="007234AC"/>
    <w:rsid w:val="00723CD4"/>
    <w:rsid w:val="00724309"/>
    <w:rsid w:val="00724901"/>
    <w:rsid w:val="00725168"/>
    <w:rsid w:val="0072551D"/>
    <w:rsid w:val="00725A5F"/>
    <w:rsid w:val="0072648C"/>
    <w:rsid w:val="00726D9A"/>
    <w:rsid w:val="00726E78"/>
    <w:rsid w:val="00727823"/>
    <w:rsid w:val="00727B5E"/>
    <w:rsid w:val="00727EBF"/>
    <w:rsid w:val="0073079D"/>
    <w:rsid w:val="00730826"/>
    <w:rsid w:val="0073146E"/>
    <w:rsid w:val="00731530"/>
    <w:rsid w:val="00731AB3"/>
    <w:rsid w:val="00731EBB"/>
    <w:rsid w:val="007324AD"/>
    <w:rsid w:val="00732607"/>
    <w:rsid w:val="0073282E"/>
    <w:rsid w:val="00732BF4"/>
    <w:rsid w:val="00733701"/>
    <w:rsid w:val="00734353"/>
    <w:rsid w:val="00734D1F"/>
    <w:rsid w:val="00735553"/>
    <w:rsid w:val="007360A1"/>
    <w:rsid w:val="007367EE"/>
    <w:rsid w:val="00736AE5"/>
    <w:rsid w:val="00736B56"/>
    <w:rsid w:val="00736F00"/>
    <w:rsid w:val="0073700B"/>
    <w:rsid w:val="00737FC2"/>
    <w:rsid w:val="00740659"/>
    <w:rsid w:val="00741476"/>
    <w:rsid w:val="0074187D"/>
    <w:rsid w:val="00742C65"/>
    <w:rsid w:val="00742C8A"/>
    <w:rsid w:val="007431C0"/>
    <w:rsid w:val="007431F3"/>
    <w:rsid w:val="0074479A"/>
    <w:rsid w:val="007454B4"/>
    <w:rsid w:val="00745798"/>
    <w:rsid w:val="007462AE"/>
    <w:rsid w:val="00747028"/>
    <w:rsid w:val="0074708F"/>
    <w:rsid w:val="00747245"/>
    <w:rsid w:val="00747995"/>
    <w:rsid w:val="0075022C"/>
    <w:rsid w:val="0075022E"/>
    <w:rsid w:val="00750415"/>
    <w:rsid w:val="00750529"/>
    <w:rsid w:val="00750F71"/>
    <w:rsid w:val="007522F0"/>
    <w:rsid w:val="00752826"/>
    <w:rsid w:val="00752F75"/>
    <w:rsid w:val="00753549"/>
    <w:rsid w:val="00753761"/>
    <w:rsid w:val="00753DB4"/>
    <w:rsid w:val="007547F5"/>
    <w:rsid w:val="00754EA4"/>
    <w:rsid w:val="007565CD"/>
    <w:rsid w:val="007566F8"/>
    <w:rsid w:val="00756922"/>
    <w:rsid w:val="00756C21"/>
    <w:rsid w:val="00756D4D"/>
    <w:rsid w:val="00756E18"/>
    <w:rsid w:val="0075723F"/>
    <w:rsid w:val="007572C8"/>
    <w:rsid w:val="00757719"/>
    <w:rsid w:val="00757C13"/>
    <w:rsid w:val="00760A09"/>
    <w:rsid w:val="00761069"/>
    <w:rsid w:val="0076133C"/>
    <w:rsid w:val="0076205C"/>
    <w:rsid w:val="00762C60"/>
    <w:rsid w:val="007637AD"/>
    <w:rsid w:val="00763C52"/>
    <w:rsid w:val="0076420F"/>
    <w:rsid w:val="00764778"/>
    <w:rsid w:val="00764DB1"/>
    <w:rsid w:val="007653F3"/>
    <w:rsid w:val="0076583B"/>
    <w:rsid w:val="00765901"/>
    <w:rsid w:val="00765F73"/>
    <w:rsid w:val="00766136"/>
    <w:rsid w:val="007668AC"/>
    <w:rsid w:val="00766BCC"/>
    <w:rsid w:val="0076735A"/>
    <w:rsid w:val="00767EA0"/>
    <w:rsid w:val="0077090A"/>
    <w:rsid w:val="007709A1"/>
    <w:rsid w:val="00770B83"/>
    <w:rsid w:val="00770BE2"/>
    <w:rsid w:val="00771D94"/>
    <w:rsid w:val="00771E46"/>
    <w:rsid w:val="00772397"/>
    <w:rsid w:val="007723E8"/>
    <w:rsid w:val="007728EC"/>
    <w:rsid w:val="00772C92"/>
    <w:rsid w:val="00773E0F"/>
    <w:rsid w:val="00774CBB"/>
    <w:rsid w:val="00774F1E"/>
    <w:rsid w:val="00775034"/>
    <w:rsid w:val="007754F9"/>
    <w:rsid w:val="00775C53"/>
    <w:rsid w:val="007763C9"/>
    <w:rsid w:val="007771E4"/>
    <w:rsid w:val="00777240"/>
    <w:rsid w:val="00777494"/>
    <w:rsid w:val="007774AA"/>
    <w:rsid w:val="00777B2E"/>
    <w:rsid w:val="007806D2"/>
    <w:rsid w:val="00781180"/>
    <w:rsid w:val="00781F6E"/>
    <w:rsid w:val="007822A1"/>
    <w:rsid w:val="00782349"/>
    <w:rsid w:val="00782871"/>
    <w:rsid w:val="00782B2F"/>
    <w:rsid w:val="00782CFA"/>
    <w:rsid w:val="00782E29"/>
    <w:rsid w:val="007831FB"/>
    <w:rsid w:val="00783B3C"/>
    <w:rsid w:val="00783F90"/>
    <w:rsid w:val="007844F2"/>
    <w:rsid w:val="0078460E"/>
    <w:rsid w:val="00784B5C"/>
    <w:rsid w:val="00784D06"/>
    <w:rsid w:val="0078502C"/>
    <w:rsid w:val="007852AC"/>
    <w:rsid w:val="007855F1"/>
    <w:rsid w:val="007858D9"/>
    <w:rsid w:val="00785E85"/>
    <w:rsid w:val="00785F39"/>
    <w:rsid w:val="00786D78"/>
    <w:rsid w:val="00786DF1"/>
    <w:rsid w:val="0078766C"/>
    <w:rsid w:val="007879EE"/>
    <w:rsid w:val="007908C8"/>
    <w:rsid w:val="00790DD8"/>
    <w:rsid w:val="007910EF"/>
    <w:rsid w:val="0079192A"/>
    <w:rsid w:val="007926CD"/>
    <w:rsid w:val="00792F3C"/>
    <w:rsid w:val="007936E0"/>
    <w:rsid w:val="00793BB6"/>
    <w:rsid w:val="00793FA3"/>
    <w:rsid w:val="0079467C"/>
    <w:rsid w:val="0079477A"/>
    <w:rsid w:val="00794D0D"/>
    <w:rsid w:val="00795560"/>
    <w:rsid w:val="00795825"/>
    <w:rsid w:val="00795A26"/>
    <w:rsid w:val="00795F44"/>
    <w:rsid w:val="00796D41"/>
    <w:rsid w:val="007971D2"/>
    <w:rsid w:val="00797773"/>
    <w:rsid w:val="007A0844"/>
    <w:rsid w:val="007A0EE6"/>
    <w:rsid w:val="007A11F7"/>
    <w:rsid w:val="007A1437"/>
    <w:rsid w:val="007A1B4E"/>
    <w:rsid w:val="007A237E"/>
    <w:rsid w:val="007A3AC0"/>
    <w:rsid w:val="007A50F4"/>
    <w:rsid w:val="007A5B0A"/>
    <w:rsid w:val="007A5D87"/>
    <w:rsid w:val="007A5E26"/>
    <w:rsid w:val="007A5EDE"/>
    <w:rsid w:val="007A62B5"/>
    <w:rsid w:val="007A63D2"/>
    <w:rsid w:val="007A6791"/>
    <w:rsid w:val="007A6A04"/>
    <w:rsid w:val="007A7853"/>
    <w:rsid w:val="007A7888"/>
    <w:rsid w:val="007B0917"/>
    <w:rsid w:val="007B184C"/>
    <w:rsid w:val="007B21C9"/>
    <w:rsid w:val="007B2B4A"/>
    <w:rsid w:val="007B2F63"/>
    <w:rsid w:val="007B3266"/>
    <w:rsid w:val="007B38D4"/>
    <w:rsid w:val="007B3BA3"/>
    <w:rsid w:val="007B4C75"/>
    <w:rsid w:val="007B5363"/>
    <w:rsid w:val="007B5446"/>
    <w:rsid w:val="007B619B"/>
    <w:rsid w:val="007B79AE"/>
    <w:rsid w:val="007B7EAB"/>
    <w:rsid w:val="007B7EED"/>
    <w:rsid w:val="007B7FEA"/>
    <w:rsid w:val="007C01D2"/>
    <w:rsid w:val="007C0A5A"/>
    <w:rsid w:val="007C0B94"/>
    <w:rsid w:val="007C0D7A"/>
    <w:rsid w:val="007C110D"/>
    <w:rsid w:val="007C1325"/>
    <w:rsid w:val="007C16F4"/>
    <w:rsid w:val="007C1777"/>
    <w:rsid w:val="007C1EAB"/>
    <w:rsid w:val="007C1ED3"/>
    <w:rsid w:val="007C1EDE"/>
    <w:rsid w:val="007C294B"/>
    <w:rsid w:val="007C2DF4"/>
    <w:rsid w:val="007C37B8"/>
    <w:rsid w:val="007C3DA5"/>
    <w:rsid w:val="007C44DB"/>
    <w:rsid w:val="007C455E"/>
    <w:rsid w:val="007C45A0"/>
    <w:rsid w:val="007C47DD"/>
    <w:rsid w:val="007C4EDF"/>
    <w:rsid w:val="007C4FD0"/>
    <w:rsid w:val="007C56A5"/>
    <w:rsid w:val="007C5BE8"/>
    <w:rsid w:val="007C5C1E"/>
    <w:rsid w:val="007C6792"/>
    <w:rsid w:val="007C6E51"/>
    <w:rsid w:val="007C70BA"/>
    <w:rsid w:val="007C78D4"/>
    <w:rsid w:val="007D01C7"/>
    <w:rsid w:val="007D0212"/>
    <w:rsid w:val="007D04A8"/>
    <w:rsid w:val="007D0C47"/>
    <w:rsid w:val="007D0C51"/>
    <w:rsid w:val="007D16A6"/>
    <w:rsid w:val="007D17CA"/>
    <w:rsid w:val="007D17E3"/>
    <w:rsid w:val="007D1818"/>
    <w:rsid w:val="007D1AB4"/>
    <w:rsid w:val="007D1CB6"/>
    <w:rsid w:val="007D1D15"/>
    <w:rsid w:val="007D23EC"/>
    <w:rsid w:val="007D35C9"/>
    <w:rsid w:val="007D3D0B"/>
    <w:rsid w:val="007D471A"/>
    <w:rsid w:val="007D559F"/>
    <w:rsid w:val="007D5694"/>
    <w:rsid w:val="007D5DA9"/>
    <w:rsid w:val="007D5F26"/>
    <w:rsid w:val="007D5F34"/>
    <w:rsid w:val="007D70E0"/>
    <w:rsid w:val="007D7A61"/>
    <w:rsid w:val="007E05BB"/>
    <w:rsid w:val="007E0E84"/>
    <w:rsid w:val="007E118E"/>
    <w:rsid w:val="007E1872"/>
    <w:rsid w:val="007E1A5D"/>
    <w:rsid w:val="007E1FA7"/>
    <w:rsid w:val="007E222D"/>
    <w:rsid w:val="007E34C6"/>
    <w:rsid w:val="007E3863"/>
    <w:rsid w:val="007E3889"/>
    <w:rsid w:val="007E3EDF"/>
    <w:rsid w:val="007E40DA"/>
    <w:rsid w:val="007E4857"/>
    <w:rsid w:val="007E4D05"/>
    <w:rsid w:val="007E52D2"/>
    <w:rsid w:val="007E6524"/>
    <w:rsid w:val="007E6A02"/>
    <w:rsid w:val="007E6ED4"/>
    <w:rsid w:val="007E71BE"/>
    <w:rsid w:val="007E74A9"/>
    <w:rsid w:val="007E75F3"/>
    <w:rsid w:val="007E78BD"/>
    <w:rsid w:val="007E7D98"/>
    <w:rsid w:val="007F0379"/>
    <w:rsid w:val="007F0C75"/>
    <w:rsid w:val="007F101D"/>
    <w:rsid w:val="007F12C1"/>
    <w:rsid w:val="007F130A"/>
    <w:rsid w:val="007F1EEE"/>
    <w:rsid w:val="007F1F73"/>
    <w:rsid w:val="007F2F27"/>
    <w:rsid w:val="007F3568"/>
    <w:rsid w:val="007F360D"/>
    <w:rsid w:val="007F3687"/>
    <w:rsid w:val="007F3DD1"/>
    <w:rsid w:val="007F42AF"/>
    <w:rsid w:val="007F487D"/>
    <w:rsid w:val="007F5598"/>
    <w:rsid w:val="007F561A"/>
    <w:rsid w:val="007F5BCB"/>
    <w:rsid w:val="007F5D51"/>
    <w:rsid w:val="007F5F46"/>
    <w:rsid w:val="007F6531"/>
    <w:rsid w:val="007F656A"/>
    <w:rsid w:val="007F6954"/>
    <w:rsid w:val="007F6A0D"/>
    <w:rsid w:val="007F743F"/>
    <w:rsid w:val="007F791D"/>
    <w:rsid w:val="007F79E3"/>
    <w:rsid w:val="007F7F98"/>
    <w:rsid w:val="00800016"/>
    <w:rsid w:val="0080069E"/>
    <w:rsid w:val="008011BF"/>
    <w:rsid w:val="00801DA4"/>
    <w:rsid w:val="00801FFB"/>
    <w:rsid w:val="0080342B"/>
    <w:rsid w:val="00803B15"/>
    <w:rsid w:val="00803C14"/>
    <w:rsid w:val="0080411E"/>
    <w:rsid w:val="008043EC"/>
    <w:rsid w:val="00804601"/>
    <w:rsid w:val="00804B0E"/>
    <w:rsid w:val="00804BC2"/>
    <w:rsid w:val="00804C98"/>
    <w:rsid w:val="00804EF6"/>
    <w:rsid w:val="0080527C"/>
    <w:rsid w:val="0080538E"/>
    <w:rsid w:val="008056EE"/>
    <w:rsid w:val="00805B04"/>
    <w:rsid w:val="00805DFC"/>
    <w:rsid w:val="00806043"/>
    <w:rsid w:val="0080667E"/>
    <w:rsid w:val="00806D64"/>
    <w:rsid w:val="00806FF0"/>
    <w:rsid w:val="0080703A"/>
    <w:rsid w:val="00807323"/>
    <w:rsid w:val="008074DD"/>
    <w:rsid w:val="00807DCB"/>
    <w:rsid w:val="008106F6"/>
    <w:rsid w:val="00810F01"/>
    <w:rsid w:val="00811661"/>
    <w:rsid w:val="00811794"/>
    <w:rsid w:val="00811FFB"/>
    <w:rsid w:val="008122B5"/>
    <w:rsid w:val="008127BB"/>
    <w:rsid w:val="00812ADD"/>
    <w:rsid w:val="00812B31"/>
    <w:rsid w:val="00813255"/>
    <w:rsid w:val="00813AF6"/>
    <w:rsid w:val="00813DFE"/>
    <w:rsid w:val="00814098"/>
    <w:rsid w:val="00814A32"/>
    <w:rsid w:val="00814B0F"/>
    <w:rsid w:val="00814BF9"/>
    <w:rsid w:val="00814E5F"/>
    <w:rsid w:val="00814FFB"/>
    <w:rsid w:val="008157AC"/>
    <w:rsid w:val="00815F02"/>
    <w:rsid w:val="0081636D"/>
    <w:rsid w:val="008163B4"/>
    <w:rsid w:val="00816D33"/>
    <w:rsid w:val="00816EDB"/>
    <w:rsid w:val="00817144"/>
    <w:rsid w:val="00817DCD"/>
    <w:rsid w:val="00817FBB"/>
    <w:rsid w:val="00820512"/>
    <w:rsid w:val="00820D0F"/>
    <w:rsid w:val="00820D27"/>
    <w:rsid w:val="00820D65"/>
    <w:rsid w:val="00820F91"/>
    <w:rsid w:val="00821D7B"/>
    <w:rsid w:val="00822925"/>
    <w:rsid w:val="00822C17"/>
    <w:rsid w:val="00823DB5"/>
    <w:rsid w:val="00824182"/>
    <w:rsid w:val="0082460A"/>
    <w:rsid w:val="0082469D"/>
    <w:rsid w:val="00824997"/>
    <w:rsid w:val="00824B4A"/>
    <w:rsid w:val="00825C2E"/>
    <w:rsid w:val="00826174"/>
    <w:rsid w:val="008276E9"/>
    <w:rsid w:val="008278DB"/>
    <w:rsid w:val="0082796F"/>
    <w:rsid w:val="00827B36"/>
    <w:rsid w:val="0083016C"/>
    <w:rsid w:val="00830A75"/>
    <w:rsid w:val="00830CCA"/>
    <w:rsid w:val="00831482"/>
    <w:rsid w:val="0083177D"/>
    <w:rsid w:val="00831860"/>
    <w:rsid w:val="00831AD1"/>
    <w:rsid w:val="00831DA6"/>
    <w:rsid w:val="008321E7"/>
    <w:rsid w:val="00832C4A"/>
    <w:rsid w:val="00834AA5"/>
    <w:rsid w:val="008357ED"/>
    <w:rsid w:val="008361CC"/>
    <w:rsid w:val="00836EA2"/>
    <w:rsid w:val="0083711E"/>
    <w:rsid w:val="00837A62"/>
    <w:rsid w:val="008414E5"/>
    <w:rsid w:val="00841CDF"/>
    <w:rsid w:val="00841D1C"/>
    <w:rsid w:val="00842962"/>
    <w:rsid w:val="008429F0"/>
    <w:rsid w:val="00842CA7"/>
    <w:rsid w:val="00842E39"/>
    <w:rsid w:val="00843CC9"/>
    <w:rsid w:val="00843FF4"/>
    <w:rsid w:val="008450DF"/>
    <w:rsid w:val="0084515E"/>
    <w:rsid w:val="00845318"/>
    <w:rsid w:val="008463D4"/>
    <w:rsid w:val="00846598"/>
    <w:rsid w:val="0084684F"/>
    <w:rsid w:val="00846E80"/>
    <w:rsid w:val="00846E93"/>
    <w:rsid w:val="0084730B"/>
    <w:rsid w:val="00847876"/>
    <w:rsid w:val="00847E36"/>
    <w:rsid w:val="00850067"/>
    <w:rsid w:val="008500EC"/>
    <w:rsid w:val="0085053B"/>
    <w:rsid w:val="008506BE"/>
    <w:rsid w:val="0085102D"/>
    <w:rsid w:val="008520AA"/>
    <w:rsid w:val="00852112"/>
    <w:rsid w:val="00852911"/>
    <w:rsid w:val="00852C63"/>
    <w:rsid w:val="00852D56"/>
    <w:rsid w:val="00853349"/>
    <w:rsid w:val="008543C2"/>
    <w:rsid w:val="008544A7"/>
    <w:rsid w:val="008544B3"/>
    <w:rsid w:val="0085497A"/>
    <w:rsid w:val="00854C5D"/>
    <w:rsid w:val="008557BB"/>
    <w:rsid w:val="00855FF7"/>
    <w:rsid w:val="0085615D"/>
    <w:rsid w:val="0085662E"/>
    <w:rsid w:val="00856AC0"/>
    <w:rsid w:val="00856D38"/>
    <w:rsid w:val="008574C8"/>
    <w:rsid w:val="008603E7"/>
    <w:rsid w:val="00861B1D"/>
    <w:rsid w:val="00861F42"/>
    <w:rsid w:val="008626C2"/>
    <w:rsid w:val="00862E56"/>
    <w:rsid w:val="00862E91"/>
    <w:rsid w:val="00863729"/>
    <w:rsid w:val="00863EE1"/>
    <w:rsid w:val="00864C23"/>
    <w:rsid w:val="00864FBC"/>
    <w:rsid w:val="0086554C"/>
    <w:rsid w:val="0086584E"/>
    <w:rsid w:val="00865D3F"/>
    <w:rsid w:val="00866707"/>
    <w:rsid w:val="008672EB"/>
    <w:rsid w:val="00867396"/>
    <w:rsid w:val="0086755C"/>
    <w:rsid w:val="008679C5"/>
    <w:rsid w:val="00867B76"/>
    <w:rsid w:val="00867C31"/>
    <w:rsid w:val="00867EFE"/>
    <w:rsid w:val="008725EB"/>
    <w:rsid w:val="008731AA"/>
    <w:rsid w:val="00873409"/>
    <w:rsid w:val="00873A55"/>
    <w:rsid w:val="00873D6F"/>
    <w:rsid w:val="00874C8B"/>
    <w:rsid w:val="00874E50"/>
    <w:rsid w:val="008757F1"/>
    <w:rsid w:val="008763EF"/>
    <w:rsid w:val="00877211"/>
    <w:rsid w:val="00877284"/>
    <w:rsid w:val="008774A9"/>
    <w:rsid w:val="00877A8F"/>
    <w:rsid w:val="00877F79"/>
    <w:rsid w:val="00880604"/>
    <w:rsid w:val="00880611"/>
    <w:rsid w:val="00880A1B"/>
    <w:rsid w:val="00881EAC"/>
    <w:rsid w:val="00881F9C"/>
    <w:rsid w:val="008820CD"/>
    <w:rsid w:val="008824C3"/>
    <w:rsid w:val="00882D19"/>
    <w:rsid w:val="008840F8"/>
    <w:rsid w:val="008845C2"/>
    <w:rsid w:val="00884AD3"/>
    <w:rsid w:val="00884CA3"/>
    <w:rsid w:val="008864D9"/>
    <w:rsid w:val="008868E4"/>
    <w:rsid w:val="00886A36"/>
    <w:rsid w:val="00891006"/>
    <w:rsid w:val="008920CF"/>
    <w:rsid w:val="00892468"/>
    <w:rsid w:val="008929C2"/>
    <w:rsid w:val="00892D3F"/>
    <w:rsid w:val="008930C0"/>
    <w:rsid w:val="00893C31"/>
    <w:rsid w:val="00893C6D"/>
    <w:rsid w:val="00894B1D"/>
    <w:rsid w:val="00894D06"/>
    <w:rsid w:val="00895F17"/>
    <w:rsid w:val="0089619C"/>
    <w:rsid w:val="0089624E"/>
    <w:rsid w:val="008969AB"/>
    <w:rsid w:val="00896F34"/>
    <w:rsid w:val="008973DC"/>
    <w:rsid w:val="008974CD"/>
    <w:rsid w:val="008A0118"/>
    <w:rsid w:val="008A098B"/>
    <w:rsid w:val="008A1332"/>
    <w:rsid w:val="008A1BC0"/>
    <w:rsid w:val="008A2352"/>
    <w:rsid w:val="008A28B8"/>
    <w:rsid w:val="008A3B25"/>
    <w:rsid w:val="008A3F1D"/>
    <w:rsid w:val="008A44FE"/>
    <w:rsid w:val="008A4AFF"/>
    <w:rsid w:val="008A4FD8"/>
    <w:rsid w:val="008A54E0"/>
    <w:rsid w:val="008A5BB0"/>
    <w:rsid w:val="008A5C5E"/>
    <w:rsid w:val="008A5FAA"/>
    <w:rsid w:val="008A6316"/>
    <w:rsid w:val="008A661D"/>
    <w:rsid w:val="008A6A24"/>
    <w:rsid w:val="008A6DBE"/>
    <w:rsid w:val="008A78F5"/>
    <w:rsid w:val="008A7924"/>
    <w:rsid w:val="008B0376"/>
    <w:rsid w:val="008B067E"/>
    <w:rsid w:val="008B09BB"/>
    <w:rsid w:val="008B1389"/>
    <w:rsid w:val="008B13C7"/>
    <w:rsid w:val="008B15A2"/>
    <w:rsid w:val="008B1871"/>
    <w:rsid w:val="008B1D31"/>
    <w:rsid w:val="008B20D5"/>
    <w:rsid w:val="008B218C"/>
    <w:rsid w:val="008B2568"/>
    <w:rsid w:val="008B2602"/>
    <w:rsid w:val="008B2FE4"/>
    <w:rsid w:val="008B33F0"/>
    <w:rsid w:val="008B3845"/>
    <w:rsid w:val="008B4FFC"/>
    <w:rsid w:val="008B502B"/>
    <w:rsid w:val="008B57BA"/>
    <w:rsid w:val="008B5ABC"/>
    <w:rsid w:val="008B5B7B"/>
    <w:rsid w:val="008B5BB5"/>
    <w:rsid w:val="008B6D71"/>
    <w:rsid w:val="008B707C"/>
    <w:rsid w:val="008B7995"/>
    <w:rsid w:val="008B7B8F"/>
    <w:rsid w:val="008C05B7"/>
    <w:rsid w:val="008C0600"/>
    <w:rsid w:val="008C1148"/>
    <w:rsid w:val="008C2076"/>
    <w:rsid w:val="008C2210"/>
    <w:rsid w:val="008C24D1"/>
    <w:rsid w:val="008C34FC"/>
    <w:rsid w:val="008C375F"/>
    <w:rsid w:val="008C3B9C"/>
    <w:rsid w:val="008C3BB4"/>
    <w:rsid w:val="008C3E02"/>
    <w:rsid w:val="008C4024"/>
    <w:rsid w:val="008C4F34"/>
    <w:rsid w:val="008C501A"/>
    <w:rsid w:val="008C5B8D"/>
    <w:rsid w:val="008C5D23"/>
    <w:rsid w:val="008C6443"/>
    <w:rsid w:val="008C6776"/>
    <w:rsid w:val="008C6833"/>
    <w:rsid w:val="008C74FA"/>
    <w:rsid w:val="008C7A19"/>
    <w:rsid w:val="008C7A25"/>
    <w:rsid w:val="008D023D"/>
    <w:rsid w:val="008D0C67"/>
    <w:rsid w:val="008D0E54"/>
    <w:rsid w:val="008D2640"/>
    <w:rsid w:val="008D317E"/>
    <w:rsid w:val="008D36EB"/>
    <w:rsid w:val="008D39DA"/>
    <w:rsid w:val="008D3B8D"/>
    <w:rsid w:val="008D47B7"/>
    <w:rsid w:val="008D4F0B"/>
    <w:rsid w:val="008D5062"/>
    <w:rsid w:val="008D52C6"/>
    <w:rsid w:val="008D5339"/>
    <w:rsid w:val="008D5705"/>
    <w:rsid w:val="008D5F2B"/>
    <w:rsid w:val="008D5F45"/>
    <w:rsid w:val="008D60CE"/>
    <w:rsid w:val="008D6194"/>
    <w:rsid w:val="008D6218"/>
    <w:rsid w:val="008D6FD6"/>
    <w:rsid w:val="008D70B8"/>
    <w:rsid w:val="008E03D9"/>
    <w:rsid w:val="008E0929"/>
    <w:rsid w:val="008E18F5"/>
    <w:rsid w:val="008E25A4"/>
    <w:rsid w:val="008E29BF"/>
    <w:rsid w:val="008E2EAD"/>
    <w:rsid w:val="008E30AB"/>
    <w:rsid w:val="008E33BB"/>
    <w:rsid w:val="008E33BF"/>
    <w:rsid w:val="008E37D8"/>
    <w:rsid w:val="008E3E13"/>
    <w:rsid w:val="008E447F"/>
    <w:rsid w:val="008E4F54"/>
    <w:rsid w:val="008E4F9E"/>
    <w:rsid w:val="008E5141"/>
    <w:rsid w:val="008E5563"/>
    <w:rsid w:val="008E5ABB"/>
    <w:rsid w:val="008E5CBC"/>
    <w:rsid w:val="008E5EFC"/>
    <w:rsid w:val="008E638F"/>
    <w:rsid w:val="008E69A4"/>
    <w:rsid w:val="008E6CB2"/>
    <w:rsid w:val="008E6F71"/>
    <w:rsid w:val="008E7249"/>
    <w:rsid w:val="008F13CA"/>
    <w:rsid w:val="008F1D73"/>
    <w:rsid w:val="008F1E85"/>
    <w:rsid w:val="008F1FDC"/>
    <w:rsid w:val="008F2326"/>
    <w:rsid w:val="008F364F"/>
    <w:rsid w:val="008F380F"/>
    <w:rsid w:val="008F39E9"/>
    <w:rsid w:val="008F3C68"/>
    <w:rsid w:val="008F42D7"/>
    <w:rsid w:val="008F4445"/>
    <w:rsid w:val="008F4D4C"/>
    <w:rsid w:val="008F4F78"/>
    <w:rsid w:val="008F54D4"/>
    <w:rsid w:val="008F583F"/>
    <w:rsid w:val="008F5A73"/>
    <w:rsid w:val="008F6014"/>
    <w:rsid w:val="008F6B5F"/>
    <w:rsid w:val="008F6C57"/>
    <w:rsid w:val="008F6FD2"/>
    <w:rsid w:val="008F75F5"/>
    <w:rsid w:val="0090070E"/>
    <w:rsid w:val="00900D42"/>
    <w:rsid w:val="009016B1"/>
    <w:rsid w:val="00901AF8"/>
    <w:rsid w:val="009020CA"/>
    <w:rsid w:val="00903225"/>
    <w:rsid w:val="0090371D"/>
    <w:rsid w:val="00903873"/>
    <w:rsid w:val="009038E4"/>
    <w:rsid w:val="0090395D"/>
    <w:rsid w:val="00903CE1"/>
    <w:rsid w:val="00903D56"/>
    <w:rsid w:val="009040BE"/>
    <w:rsid w:val="009042C5"/>
    <w:rsid w:val="009044FE"/>
    <w:rsid w:val="00904728"/>
    <w:rsid w:val="009048C0"/>
    <w:rsid w:val="00904B82"/>
    <w:rsid w:val="0090511C"/>
    <w:rsid w:val="0090571E"/>
    <w:rsid w:val="0090589C"/>
    <w:rsid w:val="00905CAB"/>
    <w:rsid w:val="0090666E"/>
    <w:rsid w:val="00907277"/>
    <w:rsid w:val="00907A99"/>
    <w:rsid w:val="00907B35"/>
    <w:rsid w:val="00910D8D"/>
    <w:rsid w:val="0091144E"/>
    <w:rsid w:val="0091172C"/>
    <w:rsid w:val="009117D0"/>
    <w:rsid w:val="00911B33"/>
    <w:rsid w:val="00911C06"/>
    <w:rsid w:val="00912706"/>
    <w:rsid w:val="00912A8C"/>
    <w:rsid w:val="00912EC1"/>
    <w:rsid w:val="009134A2"/>
    <w:rsid w:val="00913657"/>
    <w:rsid w:val="009136DF"/>
    <w:rsid w:val="00913964"/>
    <w:rsid w:val="0091400D"/>
    <w:rsid w:val="00915207"/>
    <w:rsid w:val="00915287"/>
    <w:rsid w:val="0091544E"/>
    <w:rsid w:val="0091673E"/>
    <w:rsid w:val="00916C8E"/>
    <w:rsid w:val="00916C92"/>
    <w:rsid w:val="00916F3A"/>
    <w:rsid w:val="009171F8"/>
    <w:rsid w:val="009173EA"/>
    <w:rsid w:val="00917636"/>
    <w:rsid w:val="00917774"/>
    <w:rsid w:val="009177E1"/>
    <w:rsid w:val="00917B9F"/>
    <w:rsid w:val="00920DF2"/>
    <w:rsid w:val="00921111"/>
    <w:rsid w:val="00921941"/>
    <w:rsid w:val="00921C23"/>
    <w:rsid w:val="00921D0A"/>
    <w:rsid w:val="009223A4"/>
    <w:rsid w:val="00922992"/>
    <w:rsid w:val="009231D2"/>
    <w:rsid w:val="009232FE"/>
    <w:rsid w:val="009236EA"/>
    <w:rsid w:val="00923850"/>
    <w:rsid w:val="009245E4"/>
    <w:rsid w:val="00924631"/>
    <w:rsid w:val="009250A4"/>
    <w:rsid w:val="009252F3"/>
    <w:rsid w:val="009252F5"/>
    <w:rsid w:val="0092588A"/>
    <w:rsid w:val="009259FB"/>
    <w:rsid w:val="00925FBC"/>
    <w:rsid w:val="009268DA"/>
    <w:rsid w:val="009269C7"/>
    <w:rsid w:val="00926BE9"/>
    <w:rsid w:val="009270B9"/>
    <w:rsid w:val="00927136"/>
    <w:rsid w:val="009273E2"/>
    <w:rsid w:val="00927B9B"/>
    <w:rsid w:val="009300D4"/>
    <w:rsid w:val="009304DC"/>
    <w:rsid w:val="009306F4"/>
    <w:rsid w:val="009312C5"/>
    <w:rsid w:val="00931532"/>
    <w:rsid w:val="009317DB"/>
    <w:rsid w:val="009320C6"/>
    <w:rsid w:val="00932339"/>
    <w:rsid w:val="00932423"/>
    <w:rsid w:val="0093262F"/>
    <w:rsid w:val="00933258"/>
    <w:rsid w:val="00933A06"/>
    <w:rsid w:val="00933B5B"/>
    <w:rsid w:val="00933FAB"/>
    <w:rsid w:val="009340A0"/>
    <w:rsid w:val="00934495"/>
    <w:rsid w:val="009358C0"/>
    <w:rsid w:val="0093654C"/>
    <w:rsid w:val="00936661"/>
    <w:rsid w:val="00936D70"/>
    <w:rsid w:val="0093789E"/>
    <w:rsid w:val="00937AD6"/>
    <w:rsid w:val="00940258"/>
    <w:rsid w:val="00940A13"/>
    <w:rsid w:val="00940A2F"/>
    <w:rsid w:val="00940A65"/>
    <w:rsid w:val="00940B27"/>
    <w:rsid w:val="00940DF8"/>
    <w:rsid w:val="00941092"/>
    <w:rsid w:val="00941A6E"/>
    <w:rsid w:val="00941C77"/>
    <w:rsid w:val="0094218A"/>
    <w:rsid w:val="00942360"/>
    <w:rsid w:val="009456D2"/>
    <w:rsid w:val="0094588B"/>
    <w:rsid w:val="00945ADD"/>
    <w:rsid w:val="009462BB"/>
    <w:rsid w:val="00946A40"/>
    <w:rsid w:val="009476F5"/>
    <w:rsid w:val="00947903"/>
    <w:rsid w:val="00947927"/>
    <w:rsid w:val="009479FE"/>
    <w:rsid w:val="00947A5F"/>
    <w:rsid w:val="00950530"/>
    <w:rsid w:val="00950A78"/>
    <w:rsid w:val="0095108D"/>
    <w:rsid w:val="00951C8C"/>
    <w:rsid w:val="0095287C"/>
    <w:rsid w:val="009529F6"/>
    <w:rsid w:val="00952F62"/>
    <w:rsid w:val="00953564"/>
    <w:rsid w:val="00954A2C"/>
    <w:rsid w:val="0095542F"/>
    <w:rsid w:val="00955C19"/>
    <w:rsid w:val="00955C97"/>
    <w:rsid w:val="00956A2E"/>
    <w:rsid w:val="00956D00"/>
    <w:rsid w:val="00956E85"/>
    <w:rsid w:val="0095768E"/>
    <w:rsid w:val="009576AD"/>
    <w:rsid w:val="00957F35"/>
    <w:rsid w:val="0096024A"/>
    <w:rsid w:val="0096080A"/>
    <w:rsid w:val="00960D84"/>
    <w:rsid w:val="00960ECB"/>
    <w:rsid w:val="00961B7F"/>
    <w:rsid w:val="00962AE0"/>
    <w:rsid w:val="00962B7D"/>
    <w:rsid w:val="00962EB7"/>
    <w:rsid w:val="00963349"/>
    <w:rsid w:val="00963551"/>
    <w:rsid w:val="0096366F"/>
    <w:rsid w:val="00964425"/>
    <w:rsid w:val="009644B1"/>
    <w:rsid w:val="0096523B"/>
    <w:rsid w:val="00965452"/>
    <w:rsid w:val="0096571A"/>
    <w:rsid w:val="009660BB"/>
    <w:rsid w:val="009663EE"/>
    <w:rsid w:val="00967126"/>
    <w:rsid w:val="00967819"/>
    <w:rsid w:val="00967B58"/>
    <w:rsid w:val="00971908"/>
    <w:rsid w:val="009736E6"/>
    <w:rsid w:val="00973A64"/>
    <w:rsid w:val="009741B4"/>
    <w:rsid w:val="00974454"/>
    <w:rsid w:val="009745E3"/>
    <w:rsid w:val="00974ED0"/>
    <w:rsid w:val="00974F96"/>
    <w:rsid w:val="0097572E"/>
    <w:rsid w:val="00976266"/>
    <w:rsid w:val="00977624"/>
    <w:rsid w:val="0097778E"/>
    <w:rsid w:val="00980012"/>
    <w:rsid w:val="009807E3"/>
    <w:rsid w:val="0098092F"/>
    <w:rsid w:val="00980E43"/>
    <w:rsid w:val="009810B8"/>
    <w:rsid w:val="00981299"/>
    <w:rsid w:val="00981BF2"/>
    <w:rsid w:val="009825C3"/>
    <w:rsid w:val="00982BC6"/>
    <w:rsid w:val="009831B5"/>
    <w:rsid w:val="0098325A"/>
    <w:rsid w:val="009835DA"/>
    <w:rsid w:val="00984298"/>
    <w:rsid w:val="00984E39"/>
    <w:rsid w:val="009855B6"/>
    <w:rsid w:val="009855E2"/>
    <w:rsid w:val="009858FA"/>
    <w:rsid w:val="00985EAD"/>
    <w:rsid w:val="00986C0B"/>
    <w:rsid w:val="00987C47"/>
    <w:rsid w:val="00990504"/>
    <w:rsid w:val="009906DB"/>
    <w:rsid w:val="00991B9A"/>
    <w:rsid w:val="0099294B"/>
    <w:rsid w:val="00992A6B"/>
    <w:rsid w:val="009933B3"/>
    <w:rsid w:val="00993A61"/>
    <w:rsid w:val="00993B84"/>
    <w:rsid w:val="009940A8"/>
    <w:rsid w:val="009940BC"/>
    <w:rsid w:val="00994314"/>
    <w:rsid w:val="00994353"/>
    <w:rsid w:val="009944B6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A2D"/>
    <w:rsid w:val="00996E40"/>
    <w:rsid w:val="00996F61"/>
    <w:rsid w:val="00996F70"/>
    <w:rsid w:val="00997496"/>
    <w:rsid w:val="009978BB"/>
    <w:rsid w:val="00997914"/>
    <w:rsid w:val="009A09DF"/>
    <w:rsid w:val="009A14D8"/>
    <w:rsid w:val="009A1897"/>
    <w:rsid w:val="009A1980"/>
    <w:rsid w:val="009A1A94"/>
    <w:rsid w:val="009A1CBA"/>
    <w:rsid w:val="009A1E16"/>
    <w:rsid w:val="009A1FA7"/>
    <w:rsid w:val="009A2AE2"/>
    <w:rsid w:val="009A3054"/>
    <w:rsid w:val="009A3537"/>
    <w:rsid w:val="009A3592"/>
    <w:rsid w:val="009A38C5"/>
    <w:rsid w:val="009A3A0D"/>
    <w:rsid w:val="009A53A4"/>
    <w:rsid w:val="009A5404"/>
    <w:rsid w:val="009A5A31"/>
    <w:rsid w:val="009A62FE"/>
    <w:rsid w:val="009A656D"/>
    <w:rsid w:val="009A7251"/>
    <w:rsid w:val="009A7384"/>
    <w:rsid w:val="009A75EC"/>
    <w:rsid w:val="009B0676"/>
    <w:rsid w:val="009B073C"/>
    <w:rsid w:val="009B07E9"/>
    <w:rsid w:val="009B1089"/>
    <w:rsid w:val="009B15AA"/>
    <w:rsid w:val="009B15F0"/>
    <w:rsid w:val="009B1F86"/>
    <w:rsid w:val="009B2CCD"/>
    <w:rsid w:val="009B394F"/>
    <w:rsid w:val="009B41A2"/>
    <w:rsid w:val="009B51BB"/>
    <w:rsid w:val="009B5289"/>
    <w:rsid w:val="009B5EA1"/>
    <w:rsid w:val="009B62D8"/>
    <w:rsid w:val="009B6B12"/>
    <w:rsid w:val="009B7113"/>
    <w:rsid w:val="009B7870"/>
    <w:rsid w:val="009C04B1"/>
    <w:rsid w:val="009C06EA"/>
    <w:rsid w:val="009C078E"/>
    <w:rsid w:val="009C0A38"/>
    <w:rsid w:val="009C18AD"/>
    <w:rsid w:val="009C1D3A"/>
    <w:rsid w:val="009C33DF"/>
    <w:rsid w:val="009C3C66"/>
    <w:rsid w:val="009C4B44"/>
    <w:rsid w:val="009C59E3"/>
    <w:rsid w:val="009C5E68"/>
    <w:rsid w:val="009C63DE"/>
    <w:rsid w:val="009C727D"/>
    <w:rsid w:val="009C731F"/>
    <w:rsid w:val="009D0094"/>
    <w:rsid w:val="009D1C25"/>
    <w:rsid w:val="009D1CCF"/>
    <w:rsid w:val="009D27C1"/>
    <w:rsid w:val="009D3319"/>
    <w:rsid w:val="009D3672"/>
    <w:rsid w:val="009D38DE"/>
    <w:rsid w:val="009D4CCA"/>
    <w:rsid w:val="009D510B"/>
    <w:rsid w:val="009D590E"/>
    <w:rsid w:val="009D5C79"/>
    <w:rsid w:val="009D62F6"/>
    <w:rsid w:val="009D7593"/>
    <w:rsid w:val="009D7833"/>
    <w:rsid w:val="009E0914"/>
    <w:rsid w:val="009E0A87"/>
    <w:rsid w:val="009E113A"/>
    <w:rsid w:val="009E15C9"/>
    <w:rsid w:val="009E3047"/>
    <w:rsid w:val="009E3BC2"/>
    <w:rsid w:val="009E3C7A"/>
    <w:rsid w:val="009E3D8E"/>
    <w:rsid w:val="009E412F"/>
    <w:rsid w:val="009E4899"/>
    <w:rsid w:val="009E56FD"/>
    <w:rsid w:val="009E6E4C"/>
    <w:rsid w:val="009E771A"/>
    <w:rsid w:val="009E7905"/>
    <w:rsid w:val="009E7DB4"/>
    <w:rsid w:val="009E7F6A"/>
    <w:rsid w:val="009E7F6E"/>
    <w:rsid w:val="009F0056"/>
    <w:rsid w:val="009F0152"/>
    <w:rsid w:val="009F0A6C"/>
    <w:rsid w:val="009F0D74"/>
    <w:rsid w:val="009F170C"/>
    <w:rsid w:val="009F28D5"/>
    <w:rsid w:val="009F30D3"/>
    <w:rsid w:val="009F3537"/>
    <w:rsid w:val="009F35AF"/>
    <w:rsid w:val="009F38A0"/>
    <w:rsid w:val="009F3D65"/>
    <w:rsid w:val="009F4040"/>
    <w:rsid w:val="009F4068"/>
    <w:rsid w:val="009F42A7"/>
    <w:rsid w:val="009F432F"/>
    <w:rsid w:val="009F466E"/>
    <w:rsid w:val="009F4B04"/>
    <w:rsid w:val="009F4BAF"/>
    <w:rsid w:val="009F4EA7"/>
    <w:rsid w:val="009F50DB"/>
    <w:rsid w:val="009F666F"/>
    <w:rsid w:val="009F7098"/>
    <w:rsid w:val="009F724C"/>
    <w:rsid w:val="009F7B94"/>
    <w:rsid w:val="009F7FF8"/>
    <w:rsid w:val="00A00660"/>
    <w:rsid w:val="00A00714"/>
    <w:rsid w:val="00A00830"/>
    <w:rsid w:val="00A01289"/>
    <w:rsid w:val="00A015E0"/>
    <w:rsid w:val="00A016B4"/>
    <w:rsid w:val="00A01AE0"/>
    <w:rsid w:val="00A01BAF"/>
    <w:rsid w:val="00A01F01"/>
    <w:rsid w:val="00A01FB1"/>
    <w:rsid w:val="00A021D9"/>
    <w:rsid w:val="00A02A35"/>
    <w:rsid w:val="00A02D49"/>
    <w:rsid w:val="00A03C59"/>
    <w:rsid w:val="00A03E88"/>
    <w:rsid w:val="00A0409B"/>
    <w:rsid w:val="00A0429A"/>
    <w:rsid w:val="00A059C0"/>
    <w:rsid w:val="00A06DAC"/>
    <w:rsid w:val="00A07959"/>
    <w:rsid w:val="00A10295"/>
    <w:rsid w:val="00A10735"/>
    <w:rsid w:val="00A10B0A"/>
    <w:rsid w:val="00A11248"/>
    <w:rsid w:val="00A11A02"/>
    <w:rsid w:val="00A11DF1"/>
    <w:rsid w:val="00A12D0C"/>
    <w:rsid w:val="00A12EE5"/>
    <w:rsid w:val="00A1317E"/>
    <w:rsid w:val="00A137B7"/>
    <w:rsid w:val="00A139F3"/>
    <w:rsid w:val="00A14166"/>
    <w:rsid w:val="00A141B9"/>
    <w:rsid w:val="00A14B6D"/>
    <w:rsid w:val="00A14FD3"/>
    <w:rsid w:val="00A14FF6"/>
    <w:rsid w:val="00A15034"/>
    <w:rsid w:val="00A15401"/>
    <w:rsid w:val="00A15E73"/>
    <w:rsid w:val="00A15EEE"/>
    <w:rsid w:val="00A1704D"/>
    <w:rsid w:val="00A17437"/>
    <w:rsid w:val="00A178CC"/>
    <w:rsid w:val="00A178CE"/>
    <w:rsid w:val="00A178D8"/>
    <w:rsid w:val="00A17B9F"/>
    <w:rsid w:val="00A17F25"/>
    <w:rsid w:val="00A206DD"/>
    <w:rsid w:val="00A20A17"/>
    <w:rsid w:val="00A222AB"/>
    <w:rsid w:val="00A224B8"/>
    <w:rsid w:val="00A224C8"/>
    <w:rsid w:val="00A22544"/>
    <w:rsid w:val="00A22965"/>
    <w:rsid w:val="00A22996"/>
    <w:rsid w:val="00A22FB0"/>
    <w:rsid w:val="00A23750"/>
    <w:rsid w:val="00A244EE"/>
    <w:rsid w:val="00A24798"/>
    <w:rsid w:val="00A2598E"/>
    <w:rsid w:val="00A259C5"/>
    <w:rsid w:val="00A25A68"/>
    <w:rsid w:val="00A26390"/>
    <w:rsid w:val="00A265BF"/>
    <w:rsid w:val="00A269A8"/>
    <w:rsid w:val="00A26B18"/>
    <w:rsid w:val="00A26C75"/>
    <w:rsid w:val="00A271E4"/>
    <w:rsid w:val="00A272C5"/>
    <w:rsid w:val="00A27AED"/>
    <w:rsid w:val="00A305FD"/>
    <w:rsid w:val="00A30862"/>
    <w:rsid w:val="00A30B99"/>
    <w:rsid w:val="00A32B47"/>
    <w:rsid w:val="00A32C58"/>
    <w:rsid w:val="00A33560"/>
    <w:rsid w:val="00A3398F"/>
    <w:rsid w:val="00A339F7"/>
    <w:rsid w:val="00A342A6"/>
    <w:rsid w:val="00A351C3"/>
    <w:rsid w:val="00A35646"/>
    <w:rsid w:val="00A359EC"/>
    <w:rsid w:val="00A35AA4"/>
    <w:rsid w:val="00A37859"/>
    <w:rsid w:val="00A37863"/>
    <w:rsid w:val="00A37ABC"/>
    <w:rsid w:val="00A37B8E"/>
    <w:rsid w:val="00A37D96"/>
    <w:rsid w:val="00A37E2C"/>
    <w:rsid w:val="00A40A69"/>
    <w:rsid w:val="00A40EA7"/>
    <w:rsid w:val="00A41076"/>
    <w:rsid w:val="00A410C8"/>
    <w:rsid w:val="00A4147C"/>
    <w:rsid w:val="00A415E2"/>
    <w:rsid w:val="00A41961"/>
    <w:rsid w:val="00A41BF3"/>
    <w:rsid w:val="00A41CE9"/>
    <w:rsid w:val="00A42A73"/>
    <w:rsid w:val="00A42CB5"/>
    <w:rsid w:val="00A42CF0"/>
    <w:rsid w:val="00A43EA6"/>
    <w:rsid w:val="00A44482"/>
    <w:rsid w:val="00A45459"/>
    <w:rsid w:val="00A456C0"/>
    <w:rsid w:val="00A45827"/>
    <w:rsid w:val="00A45D9C"/>
    <w:rsid w:val="00A4636A"/>
    <w:rsid w:val="00A463DE"/>
    <w:rsid w:val="00A465A6"/>
    <w:rsid w:val="00A46ED5"/>
    <w:rsid w:val="00A471C2"/>
    <w:rsid w:val="00A47262"/>
    <w:rsid w:val="00A4762E"/>
    <w:rsid w:val="00A47B36"/>
    <w:rsid w:val="00A47B47"/>
    <w:rsid w:val="00A47C58"/>
    <w:rsid w:val="00A504F1"/>
    <w:rsid w:val="00A508AD"/>
    <w:rsid w:val="00A508FC"/>
    <w:rsid w:val="00A5118C"/>
    <w:rsid w:val="00A516FC"/>
    <w:rsid w:val="00A51ABD"/>
    <w:rsid w:val="00A52162"/>
    <w:rsid w:val="00A52518"/>
    <w:rsid w:val="00A53349"/>
    <w:rsid w:val="00A53440"/>
    <w:rsid w:val="00A5366C"/>
    <w:rsid w:val="00A539E6"/>
    <w:rsid w:val="00A540F9"/>
    <w:rsid w:val="00A54E83"/>
    <w:rsid w:val="00A551CB"/>
    <w:rsid w:val="00A5588D"/>
    <w:rsid w:val="00A55949"/>
    <w:rsid w:val="00A561F4"/>
    <w:rsid w:val="00A567B4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363A"/>
    <w:rsid w:val="00A640FD"/>
    <w:rsid w:val="00A649B0"/>
    <w:rsid w:val="00A64DFD"/>
    <w:rsid w:val="00A6561E"/>
    <w:rsid w:val="00A65C94"/>
    <w:rsid w:val="00A6697D"/>
    <w:rsid w:val="00A66BAF"/>
    <w:rsid w:val="00A66DB9"/>
    <w:rsid w:val="00A67034"/>
    <w:rsid w:val="00A6726F"/>
    <w:rsid w:val="00A673AA"/>
    <w:rsid w:val="00A67A21"/>
    <w:rsid w:val="00A67D83"/>
    <w:rsid w:val="00A7055B"/>
    <w:rsid w:val="00A70745"/>
    <w:rsid w:val="00A70817"/>
    <w:rsid w:val="00A71502"/>
    <w:rsid w:val="00A71628"/>
    <w:rsid w:val="00A7192C"/>
    <w:rsid w:val="00A71BA1"/>
    <w:rsid w:val="00A71F3E"/>
    <w:rsid w:val="00A72919"/>
    <w:rsid w:val="00A72C2C"/>
    <w:rsid w:val="00A72D28"/>
    <w:rsid w:val="00A73075"/>
    <w:rsid w:val="00A731B6"/>
    <w:rsid w:val="00A737BE"/>
    <w:rsid w:val="00A73F31"/>
    <w:rsid w:val="00A73F5A"/>
    <w:rsid w:val="00A74DDA"/>
    <w:rsid w:val="00A753C9"/>
    <w:rsid w:val="00A7548E"/>
    <w:rsid w:val="00A7641F"/>
    <w:rsid w:val="00A76546"/>
    <w:rsid w:val="00A76CB5"/>
    <w:rsid w:val="00A77235"/>
    <w:rsid w:val="00A77454"/>
    <w:rsid w:val="00A778CB"/>
    <w:rsid w:val="00A77988"/>
    <w:rsid w:val="00A77AD2"/>
    <w:rsid w:val="00A77B10"/>
    <w:rsid w:val="00A808ED"/>
    <w:rsid w:val="00A826EC"/>
    <w:rsid w:val="00A82A26"/>
    <w:rsid w:val="00A82AED"/>
    <w:rsid w:val="00A82C97"/>
    <w:rsid w:val="00A833AD"/>
    <w:rsid w:val="00A839D5"/>
    <w:rsid w:val="00A83ABE"/>
    <w:rsid w:val="00A83ADE"/>
    <w:rsid w:val="00A844CA"/>
    <w:rsid w:val="00A84782"/>
    <w:rsid w:val="00A84D65"/>
    <w:rsid w:val="00A85014"/>
    <w:rsid w:val="00A851FA"/>
    <w:rsid w:val="00A856E8"/>
    <w:rsid w:val="00A85C1B"/>
    <w:rsid w:val="00A85E21"/>
    <w:rsid w:val="00A872A0"/>
    <w:rsid w:val="00A873B6"/>
    <w:rsid w:val="00A8789A"/>
    <w:rsid w:val="00A879B0"/>
    <w:rsid w:val="00A87D70"/>
    <w:rsid w:val="00A92183"/>
    <w:rsid w:val="00A92528"/>
    <w:rsid w:val="00A925A4"/>
    <w:rsid w:val="00A92878"/>
    <w:rsid w:val="00A92A38"/>
    <w:rsid w:val="00A92C37"/>
    <w:rsid w:val="00A92D22"/>
    <w:rsid w:val="00A93127"/>
    <w:rsid w:val="00A933F3"/>
    <w:rsid w:val="00A93800"/>
    <w:rsid w:val="00A93C2C"/>
    <w:rsid w:val="00A93DE8"/>
    <w:rsid w:val="00A945A9"/>
    <w:rsid w:val="00A94636"/>
    <w:rsid w:val="00A94662"/>
    <w:rsid w:val="00A94B20"/>
    <w:rsid w:val="00A94D20"/>
    <w:rsid w:val="00A96893"/>
    <w:rsid w:val="00A96961"/>
    <w:rsid w:val="00A96BC7"/>
    <w:rsid w:val="00A975C7"/>
    <w:rsid w:val="00A976B5"/>
    <w:rsid w:val="00A97ED8"/>
    <w:rsid w:val="00AA03AF"/>
    <w:rsid w:val="00AA052F"/>
    <w:rsid w:val="00AA0B9F"/>
    <w:rsid w:val="00AA1177"/>
    <w:rsid w:val="00AA165E"/>
    <w:rsid w:val="00AA1B35"/>
    <w:rsid w:val="00AA1CB1"/>
    <w:rsid w:val="00AA1CDE"/>
    <w:rsid w:val="00AA211C"/>
    <w:rsid w:val="00AA22AD"/>
    <w:rsid w:val="00AA27BD"/>
    <w:rsid w:val="00AA2EF8"/>
    <w:rsid w:val="00AA2F16"/>
    <w:rsid w:val="00AA3218"/>
    <w:rsid w:val="00AA38A8"/>
    <w:rsid w:val="00AA3EE3"/>
    <w:rsid w:val="00AA405B"/>
    <w:rsid w:val="00AA43E8"/>
    <w:rsid w:val="00AA4A52"/>
    <w:rsid w:val="00AA57C1"/>
    <w:rsid w:val="00AA58A7"/>
    <w:rsid w:val="00AA5D4B"/>
    <w:rsid w:val="00AA5E96"/>
    <w:rsid w:val="00AA6047"/>
    <w:rsid w:val="00AA6393"/>
    <w:rsid w:val="00AA64C1"/>
    <w:rsid w:val="00AA6C69"/>
    <w:rsid w:val="00AA6FC4"/>
    <w:rsid w:val="00AA76BC"/>
    <w:rsid w:val="00AA7D20"/>
    <w:rsid w:val="00AB0CF8"/>
    <w:rsid w:val="00AB1179"/>
    <w:rsid w:val="00AB1387"/>
    <w:rsid w:val="00AB150E"/>
    <w:rsid w:val="00AB2313"/>
    <w:rsid w:val="00AB265F"/>
    <w:rsid w:val="00AB27B9"/>
    <w:rsid w:val="00AB2A24"/>
    <w:rsid w:val="00AB2AB5"/>
    <w:rsid w:val="00AB30EB"/>
    <w:rsid w:val="00AB3141"/>
    <w:rsid w:val="00AB3B3E"/>
    <w:rsid w:val="00AB3B8E"/>
    <w:rsid w:val="00AB3BEE"/>
    <w:rsid w:val="00AB3F5A"/>
    <w:rsid w:val="00AB3FAD"/>
    <w:rsid w:val="00AB46A9"/>
    <w:rsid w:val="00AB4F02"/>
    <w:rsid w:val="00AB5132"/>
    <w:rsid w:val="00AB536A"/>
    <w:rsid w:val="00AB598A"/>
    <w:rsid w:val="00AB5CC6"/>
    <w:rsid w:val="00AB5E20"/>
    <w:rsid w:val="00AB6376"/>
    <w:rsid w:val="00AB6B61"/>
    <w:rsid w:val="00AB6C66"/>
    <w:rsid w:val="00AB6F0E"/>
    <w:rsid w:val="00AB7E2C"/>
    <w:rsid w:val="00AC05E5"/>
    <w:rsid w:val="00AC088F"/>
    <w:rsid w:val="00AC12E4"/>
    <w:rsid w:val="00AC1336"/>
    <w:rsid w:val="00AC13E0"/>
    <w:rsid w:val="00AC192D"/>
    <w:rsid w:val="00AC258D"/>
    <w:rsid w:val="00AC342D"/>
    <w:rsid w:val="00AC3B6A"/>
    <w:rsid w:val="00AC3D12"/>
    <w:rsid w:val="00AC433A"/>
    <w:rsid w:val="00AC4578"/>
    <w:rsid w:val="00AC4AF5"/>
    <w:rsid w:val="00AC50D5"/>
    <w:rsid w:val="00AC5515"/>
    <w:rsid w:val="00AC60CA"/>
    <w:rsid w:val="00AC6673"/>
    <w:rsid w:val="00AC69D2"/>
    <w:rsid w:val="00AC6FD2"/>
    <w:rsid w:val="00AC73AB"/>
    <w:rsid w:val="00AC7713"/>
    <w:rsid w:val="00AC78AC"/>
    <w:rsid w:val="00AD03D1"/>
    <w:rsid w:val="00AD0C09"/>
    <w:rsid w:val="00AD101C"/>
    <w:rsid w:val="00AD1C03"/>
    <w:rsid w:val="00AD3BE0"/>
    <w:rsid w:val="00AD4F89"/>
    <w:rsid w:val="00AD5221"/>
    <w:rsid w:val="00AD53BF"/>
    <w:rsid w:val="00AD5F24"/>
    <w:rsid w:val="00AD6137"/>
    <w:rsid w:val="00AD624F"/>
    <w:rsid w:val="00AD7FCE"/>
    <w:rsid w:val="00AE04B7"/>
    <w:rsid w:val="00AE07F4"/>
    <w:rsid w:val="00AE09B4"/>
    <w:rsid w:val="00AE2C99"/>
    <w:rsid w:val="00AE2E92"/>
    <w:rsid w:val="00AE34D5"/>
    <w:rsid w:val="00AE37DE"/>
    <w:rsid w:val="00AE3D42"/>
    <w:rsid w:val="00AE4393"/>
    <w:rsid w:val="00AE467A"/>
    <w:rsid w:val="00AE46EB"/>
    <w:rsid w:val="00AE4E79"/>
    <w:rsid w:val="00AE5001"/>
    <w:rsid w:val="00AE55AC"/>
    <w:rsid w:val="00AE5BC1"/>
    <w:rsid w:val="00AE5D8C"/>
    <w:rsid w:val="00AE6010"/>
    <w:rsid w:val="00AE6199"/>
    <w:rsid w:val="00AE63F5"/>
    <w:rsid w:val="00AE658F"/>
    <w:rsid w:val="00AE6739"/>
    <w:rsid w:val="00AE695A"/>
    <w:rsid w:val="00AF0693"/>
    <w:rsid w:val="00AF0AD7"/>
    <w:rsid w:val="00AF189A"/>
    <w:rsid w:val="00AF23E1"/>
    <w:rsid w:val="00AF2493"/>
    <w:rsid w:val="00AF286B"/>
    <w:rsid w:val="00AF2D6C"/>
    <w:rsid w:val="00AF30DB"/>
    <w:rsid w:val="00AF3796"/>
    <w:rsid w:val="00AF384D"/>
    <w:rsid w:val="00AF385C"/>
    <w:rsid w:val="00AF3E9D"/>
    <w:rsid w:val="00AF453F"/>
    <w:rsid w:val="00AF49AB"/>
    <w:rsid w:val="00AF4E12"/>
    <w:rsid w:val="00AF50C9"/>
    <w:rsid w:val="00AF559B"/>
    <w:rsid w:val="00AF5F14"/>
    <w:rsid w:val="00AF6380"/>
    <w:rsid w:val="00AF64BE"/>
    <w:rsid w:val="00AF6800"/>
    <w:rsid w:val="00AF6825"/>
    <w:rsid w:val="00AF6CF3"/>
    <w:rsid w:val="00AF7200"/>
    <w:rsid w:val="00AF7C1F"/>
    <w:rsid w:val="00AF7D85"/>
    <w:rsid w:val="00AF7EF5"/>
    <w:rsid w:val="00B002C5"/>
    <w:rsid w:val="00B00418"/>
    <w:rsid w:val="00B01801"/>
    <w:rsid w:val="00B018CF"/>
    <w:rsid w:val="00B0197C"/>
    <w:rsid w:val="00B027FA"/>
    <w:rsid w:val="00B02A02"/>
    <w:rsid w:val="00B02F77"/>
    <w:rsid w:val="00B030D5"/>
    <w:rsid w:val="00B0388C"/>
    <w:rsid w:val="00B0395E"/>
    <w:rsid w:val="00B045B5"/>
    <w:rsid w:val="00B0478F"/>
    <w:rsid w:val="00B04D2F"/>
    <w:rsid w:val="00B052BF"/>
    <w:rsid w:val="00B05586"/>
    <w:rsid w:val="00B0558C"/>
    <w:rsid w:val="00B056AA"/>
    <w:rsid w:val="00B05706"/>
    <w:rsid w:val="00B05AB2"/>
    <w:rsid w:val="00B06029"/>
    <w:rsid w:val="00B06484"/>
    <w:rsid w:val="00B06BD2"/>
    <w:rsid w:val="00B06DA1"/>
    <w:rsid w:val="00B071A4"/>
    <w:rsid w:val="00B075C1"/>
    <w:rsid w:val="00B0768F"/>
    <w:rsid w:val="00B077AA"/>
    <w:rsid w:val="00B101EB"/>
    <w:rsid w:val="00B10690"/>
    <w:rsid w:val="00B113E2"/>
    <w:rsid w:val="00B115CF"/>
    <w:rsid w:val="00B11626"/>
    <w:rsid w:val="00B1187C"/>
    <w:rsid w:val="00B118EB"/>
    <w:rsid w:val="00B1230E"/>
    <w:rsid w:val="00B1247D"/>
    <w:rsid w:val="00B1286A"/>
    <w:rsid w:val="00B12AFB"/>
    <w:rsid w:val="00B12F31"/>
    <w:rsid w:val="00B1301B"/>
    <w:rsid w:val="00B13651"/>
    <w:rsid w:val="00B141CA"/>
    <w:rsid w:val="00B14E2B"/>
    <w:rsid w:val="00B14FCB"/>
    <w:rsid w:val="00B150D2"/>
    <w:rsid w:val="00B151A4"/>
    <w:rsid w:val="00B15511"/>
    <w:rsid w:val="00B155E0"/>
    <w:rsid w:val="00B15916"/>
    <w:rsid w:val="00B15EEF"/>
    <w:rsid w:val="00B15F2A"/>
    <w:rsid w:val="00B16A58"/>
    <w:rsid w:val="00B16F6C"/>
    <w:rsid w:val="00B1712B"/>
    <w:rsid w:val="00B17136"/>
    <w:rsid w:val="00B17279"/>
    <w:rsid w:val="00B17506"/>
    <w:rsid w:val="00B176E3"/>
    <w:rsid w:val="00B17915"/>
    <w:rsid w:val="00B17AAA"/>
    <w:rsid w:val="00B17D7E"/>
    <w:rsid w:val="00B17F65"/>
    <w:rsid w:val="00B20486"/>
    <w:rsid w:val="00B2073D"/>
    <w:rsid w:val="00B20794"/>
    <w:rsid w:val="00B20826"/>
    <w:rsid w:val="00B209EC"/>
    <w:rsid w:val="00B20A1D"/>
    <w:rsid w:val="00B20AEA"/>
    <w:rsid w:val="00B21503"/>
    <w:rsid w:val="00B21938"/>
    <w:rsid w:val="00B21A57"/>
    <w:rsid w:val="00B22B7B"/>
    <w:rsid w:val="00B236DC"/>
    <w:rsid w:val="00B24BF1"/>
    <w:rsid w:val="00B24F83"/>
    <w:rsid w:val="00B2534A"/>
    <w:rsid w:val="00B254C7"/>
    <w:rsid w:val="00B2555C"/>
    <w:rsid w:val="00B25DB9"/>
    <w:rsid w:val="00B25E94"/>
    <w:rsid w:val="00B26016"/>
    <w:rsid w:val="00B26D45"/>
    <w:rsid w:val="00B27295"/>
    <w:rsid w:val="00B27298"/>
    <w:rsid w:val="00B274B5"/>
    <w:rsid w:val="00B27662"/>
    <w:rsid w:val="00B27866"/>
    <w:rsid w:val="00B278EF"/>
    <w:rsid w:val="00B279F1"/>
    <w:rsid w:val="00B27B37"/>
    <w:rsid w:val="00B27D55"/>
    <w:rsid w:val="00B30722"/>
    <w:rsid w:val="00B3089F"/>
    <w:rsid w:val="00B313CB"/>
    <w:rsid w:val="00B317FD"/>
    <w:rsid w:val="00B31832"/>
    <w:rsid w:val="00B31D7F"/>
    <w:rsid w:val="00B32203"/>
    <w:rsid w:val="00B3238E"/>
    <w:rsid w:val="00B32801"/>
    <w:rsid w:val="00B32C2F"/>
    <w:rsid w:val="00B33430"/>
    <w:rsid w:val="00B3485B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1BB7"/>
    <w:rsid w:val="00B41FD6"/>
    <w:rsid w:val="00B42490"/>
    <w:rsid w:val="00B42C0D"/>
    <w:rsid w:val="00B42F24"/>
    <w:rsid w:val="00B433DA"/>
    <w:rsid w:val="00B43868"/>
    <w:rsid w:val="00B43B39"/>
    <w:rsid w:val="00B43C5B"/>
    <w:rsid w:val="00B4444F"/>
    <w:rsid w:val="00B4487C"/>
    <w:rsid w:val="00B44AEB"/>
    <w:rsid w:val="00B45DC6"/>
    <w:rsid w:val="00B46832"/>
    <w:rsid w:val="00B46FA5"/>
    <w:rsid w:val="00B47024"/>
    <w:rsid w:val="00B47B9C"/>
    <w:rsid w:val="00B47D11"/>
    <w:rsid w:val="00B5036C"/>
    <w:rsid w:val="00B505E2"/>
    <w:rsid w:val="00B50642"/>
    <w:rsid w:val="00B51155"/>
    <w:rsid w:val="00B513C0"/>
    <w:rsid w:val="00B51C71"/>
    <w:rsid w:val="00B51D59"/>
    <w:rsid w:val="00B51E4C"/>
    <w:rsid w:val="00B523FB"/>
    <w:rsid w:val="00B52B88"/>
    <w:rsid w:val="00B53EA3"/>
    <w:rsid w:val="00B53F23"/>
    <w:rsid w:val="00B54072"/>
    <w:rsid w:val="00B542B7"/>
    <w:rsid w:val="00B54808"/>
    <w:rsid w:val="00B54D49"/>
    <w:rsid w:val="00B55885"/>
    <w:rsid w:val="00B57561"/>
    <w:rsid w:val="00B579D5"/>
    <w:rsid w:val="00B60144"/>
    <w:rsid w:val="00B6042E"/>
    <w:rsid w:val="00B60469"/>
    <w:rsid w:val="00B60557"/>
    <w:rsid w:val="00B61809"/>
    <w:rsid w:val="00B61AA6"/>
    <w:rsid w:val="00B61EAC"/>
    <w:rsid w:val="00B6270D"/>
    <w:rsid w:val="00B62D6E"/>
    <w:rsid w:val="00B63203"/>
    <w:rsid w:val="00B6469E"/>
    <w:rsid w:val="00B64A79"/>
    <w:rsid w:val="00B64D78"/>
    <w:rsid w:val="00B64EF7"/>
    <w:rsid w:val="00B651A1"/>
    <w:rsid w:val="00B65239"/>
    <w:rsid w:val="00B653D3"/>
    <w:rsid w:val="00B6573E"/>
    <w:rsid w:val="00B6576F"/>
    <w:rsid w:val="00B65793"/>
    <w:rsid w:val="00B658B4"/>
    <w:rsid w:val="00B65AAE"/>
    <w:rsid w:val="00B65AD1"/>
    <w:rsid w:val="00B6630F"/>
    <w:rsid w:val="00B664DD"/>
    <w:rsid w:val="00B67749"/>
    <w:rsid w:val="00B67ADF"/>
    <w:rsid w:val="00B67E2D"/>
    <w:rsid w:val="00B7024D"/>
    <w:rsid w:val="00B70312"/>
    <w:rsid w:val="00B70655"/>
    <w:rsid w:val="00B706DE"/>
    <w:rsid w:val="00B707F7"/>
    <w:rsid w:val="00B70DD5"/>
    <w:rsid w:val="00B715E4"/>
    <w:rsid w:val="00B71697"/>
    <w:rsid w:val="00B71A96"/>
    <w:rsid w:val="00B72A9C"/>
    <w:rsid w:val="00B72B09"/>
    <w:rsid w:val="00B74DE0"/>
    <w:rsid w:val="00B75ED9"/>
    <w:rsid w:val="00B75F7C"/>
    <w:rsid w:val="00B760A3"/>
    <w:rsid w:val="00B76257"/>
    <w:rsid w:val="00B763CE"/>
    <w:rsid w:val="00B76515"/>
    <w:rsid w:val="00B76B31"/>
    <w:rsid w:val="00B76E80"/>
    <w:rsid w:val="00B77E0F"/>
    <w:rsid w:val="00B809CC"/>
    <w:rsid w:val="00B81389"/>
    <w:rsid w:val="00B821C9"/>
    <w:rsid w:val="00B8254A"/>
    <w:rsid w:val="00B8290D"/>
    <w:rsid w:val="00B82C18"/>
    <w:rsid w:val="00B82D2B"/>
    <w:rsid w:val="00B83120"/>
    <w:rsid w:val="00B842D8"/>
    <w:rsid w:val="00B844C0"/>
    <w:rsid w:val="00B84620"/>
    <w:rsid w:val="00B849E5"/>
    <w:rsid w:val="00B84E58"/>
    <w:rsid w:val="00B84FB9"/>
    <w:rsid w:val="00B850D9"/>
    <w:rsid w:val="00B8537D"/>
    <w:rsid w:val="00B8553D"/>
    <w:rsid w:val="00B86DCA"/>
    <w:rsid w:val="00B86FE1"/>
    <w:rsid w:val="00B8742D"/>
    <w:rsid w:val="00B8754F"/>
    <w:rsid w:val="00B877FD"/>
    <w:rsid w:val="00B87B0C"/>
    <w:rsid w:val="00B90744"/>
    <w:rsid w:val="00B907B1"/>
    <w:rsid w:val="00B907D9"/>
    <w:rsid w:val="00B908E4"/>
    <w:rsid w:val="00B92088"/>
    <w:rsid w:val="00B9319C"/>
    <w:rsid w:val="00B933B9"/>
    <w:rsid w:val="00B935B7"/>
    <w:rsid w:val="00B93957"/>
    <w:rsid w:val="00B93970"/>
    <w:rsid w:val="00B9402E"/>
    <w:rsid w:val="00B94454"/>
    <w:rsid w:val="00B94B0A"/>
    <w:rsid w:val="00B959DB"/>
    <w:rsid w:val="00B9632C"/>
    <w:rsid w:val="00B96897"/>
    <w:rsid w:val="00B97486"/>
    <w:rsid w:val="00B974EA"/>
    <w:rsid w:val="00B97A40"/>
    <w:rsid w:val="00BA00DB"/>
    <w:rsid w:val="00BA0405"/>
    <w:rsid w:val="00BA05B1"/>
    <w:rsid w:val="00BA07BB"/>
    <w:rsid w:val="00BA0AB3"/>
    <w:rsid w:val="00BA1104"/>
    <w:rsid w:val="00BA153B"/>
    <w:rsid w:val="00BA1A35"/>
    <w:rsid w:val="00BA2481"/>
    <w:rsid w:val="00BA249C"/>
    <w:rsid w:val="00BA3055"/>
    <w:rsid w:val="00BA30D6"/>
    <w:rsid w:val="00BA32BC"/>
    <w:rsid w:val="00BA3AE5"/>
    <w:rsid w:val="00BA46BA"/>
    <w:rsid w:val="00BA4C5D"/>
    <w:rsid w:val="00BA4D32"/>
    <w:rsid w:val="00BA579F"/>
    <w:rsid w:val="00BA59AE"/>
    <w:rsid w:val="00BA6302"/>
    <w:rsid w:val="00BA6370"/>
    <w:rsid w:val="00BA6854"/>
    <w:rsid w:val="00BA6C9A"/>
    <w:rsid w:val="00BA6EEB"/>
    <w:rsid w:val="00BB044C"/>
    <w:rsid w:val="00BB11BF"/>
    <w:rsid w:val="00BB12E8"/>
    <w:rsid w:val="00BB14F3"/>
    <w:rsid w:val="00BB1AD3"/>
    <w:rsid w:val="00BB1FB6"/>
    <w:rsid w:val="00BB211E"/>
    <w:rsid w:val="00BB2343"/>
    <w:rsid w:val="00BB2C9E"/>
    <w:rsid w:val="00BB2FC0"/>
    <w:rsid w:val="00BB32F8"/>
    <w:rsid w:val="00BB343A"/>
    <w:rsid w:val="00BB3834"/>
    <w:rsid w:val="00BB4599"/>
    <w:rsid w:val="00BB4D07"/>
    <w:rsid w:val="00BB4DDC"/>
    <w:rsid w:val="00BB4DE4"/>
    <w:rsid w:val="00BB509C"/>
    <w:rsid w:val="00BB52BF"/>
    <w:rsid w:val="00BB531A"/>
    <w:rsid w:val="00BB53F7"/>
    <w:rsid w:val="00BB5503"/>
    <w:rsid w:val="00BB6FCD"/>
    <w:rsid w:val="00BB73AF"/>
    <w:rsid w:val="00BB7DBB"/>
    <w:rsid w:val="00BC0202"/>
    <w:rsid w:val="00BC0EB8"/>
    <w:rsid w:val="00BC1253"/>
    <w:rsid w:val="00BC22E5"/>
    <w:rsid w:val="00BC23DE"/>
    <w:rsid w:val="00BC248D"/>
    <w:rsid w:val="00BC298B"/>
    <w:rsid w:val="00BC2B8F"/>
    <w:rsid w:val="00BC359C"/>
    <w:rsid w:val="00BC36C5"/>
    <w:rsid w:val="00BC3A24"/>
    <w:rsid w:val="00BC3C47"/>
    <w:rsid w:val="00BC3C79"/>
    <w:rsid w:val="00BC3CBA"/>
    <w:rsid w:val="00BC40C2"/>
    <w:rsid w:val="00BC43B3"/>
    <w:rsid w:val="00BC4954"/>
    <w:rsid w:val="00BC4BEE"/>
    <w:rsid w:val="00BC4FF9"/>
    <w:rsid w:val="00BC54A8"/>
    <w:rsid w:val="00BC6159"/>
    <w:rsid w:val="00BC6222"/>
    <w:rsid w:val="00BC6436"/>
    <w:rsid w:val="00BC6A38"/>
    <w:rsid w:val="00BC6FA4"/>
    <w:rsid w:val="00BC74BC"/>
    <w:rsid w:val="00BC7A51"/>
    <w:rsid w:val="00BC7C60"/>
    <w:rsid w:val="00BC7D65"/>
    <w:rsid w:val="00BD0C07"/>
    <w:rsid w:val="00BD134C"/>
    <w:rsid w:val="00BD21B7"/>
    <w:rsid w:val="00BD268A"/>
    <w:rsid w:val="00BD26A6"/>
    <w:rsid w:val="00BD271B"/>
    <w:rsid w:val="00BD29D4"/>
    <w:rsid w:val="00BD31C5"/>
    <w:rsid w:val="00BD3974"/>
    <w:rsid w:val="00BD44C6"/>
    <w:rsid w:val="00BD5104"/>
    <w:rsid w:val="00BD66C1"/>
    <w:rsid w:val="00BD6951"/>
    <w:rsid w:val="00BD6FFA"/>
    <w:rsid w:val="00BD783B"/>
    <w:rsid w:val="00BE0A5A"/>
    <w:rsid w:val="00BE0C64"/>
    <w:rsid w:val="00BE0ED7"/>
    <w:rsid w:val="00BE106B"/>
    <w:rsid w:val="00BE1F06"/>
    <w:rsid w:val="00BE3D29"/>
    <w:rsid w:val="00BE4417"/>
    <w:rsid w:val="00BE4919"/>
    <w:rsid w:val="00BE4DA3"/>
    <w:rsid w:val="00BE5422"/>
    <w:rsid w:val="00BE55DB"/>
    <w:rsid w:val="00BE574C"/>
    <w:rsid w:val="00BE5C45"/>
    <w:rsid w:val="00BE6190"/>
    <w:rsid w:val="00BE61C4"/>
    <w:rsid w:val="00BE6266"/>
    <w:rsid w:val="00BE63F3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BF9"/>
    <w:rsid w:val="00BF0EB3"/>
    <w:rsid w:val="00BF188D"/>
    <w:rsid w:val="00BF1AF9"/>
    <w:rsid w:val="00BF1F42"/>
    <w:rsid w:val="00BF2563"/>
    <w:rsid w:val="00BF27EA"/>
    <w:rsid w:val="00BF2AC1"/>
    <w:rsid w:val="00BF2DD9"/>
    <w:rsid w:val="00BF36E6"/>
    <w:rsid w:val="00BF398F"/>
    <w:rsid w:val="00BF3C05"/>
    <w:rsid w:val="00BF43D8"/>
    <w:rsid w:val="00BF4E5B"/>
    <w:rsid w:val="00BF4FDD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725E"/>
    <w:rsid w:val="00BF744A"/>
    <w:rsid w:val="00BF75D8"/>
    <w:rsid w:val="00C00CAE"/>
    <w:rsid w:val="00C00E52"/>
    <w:rsid w:val="00C01584"/>
    <w:rsid w:val="00C02349"/>
    <w:rsid w:val="00C02813"/>
    <w:rsid w:val="00C03A4C"/>
    <w:rsid w:val="00C03F11"/>
    <w:rsid w:val="00C0417A"/>
    <w:rsid w:val="00C042CD"/>
    <w:rsid w:val="00C0498A"/>
    <w:rsid w:val="00C0498E"/>
    <w:rsid w:val="00C04D65"/>
    <w:rsid w:val="00C054AF"/>
    <w:rsid w:val="00C05BE3"/>
    <w:rsid w:val="00C0609B"/>
    <w:rsid w:val="00C060EA"/>
    <w:rsid w:val="00C06252"/>
    <w:rsid w:val="00C06684"/>
    <w:rsid w:val="00C0689C"/>
    <w:rsid w:val="00C06D38"/>
    <w:rsid w:val="00C07082"/>
    <w:rsid w:val="00C0715A"/>
    <w:rsid w:val="00C07260"/>
    <w:rsid w:val="00C07980"/>
    <w:rsid w:val="00C1017A"/>
    <w:rsid w:val="00C11EE5"/>
    <w:rsid w:val="00C12BF2"/>
    <w:rsid w:val="00C12DAD"/>
    <w:rsid w:val="00C131D3"/>
    <w:rsid w:val="00C139DF"/>
    <w:rsid w:val="00C1425E"/>
    <w:rsid w:val="00C15DDF"/>
    <w:rsid w:val="00C162A3"/>
    <w:rsid w:val="00C16CA5"/>
    <w:rsid w:val="00C16CD9"/>
    <w:rsid w:val="00C17E08"/>
    <w:rsid w:val="00C17FA2"/>
    <w:rsid w:val="00C2108F"/>
    <w:rsid w:val="00C21564"/>
    <w:rsid w:val="00C215E1"/>
    <w:rsid w:val="00C226FC"/>
    <w:rsid w:val="00C230DA"/>
    <w:rsid w:val="00C237B1"/>
    <w:rsid w:val="00C23B7E"/>
    <w:rsid w:val="00C23C6E"/>
    <w:rsid w:val="00C241CB"/>
    <w:rsid w:val="00C242A5"/>
    <w:rsid w:val="00C242D1"/>
    <w:rsid w:val="00C2448A"/>
    <w:rsid w:val="00C24B58"/>
    <w:rsid w:val="00C24EF8"/>
    <w:rsid w:val="00C25925"/>
    <w:rsid w:val="00C262B4"/>
    <w:rsid w:val="00C2653A"/>
    <w:rsid w:val="00C26F6C"/>
    <w:rsid w:val="00C27AF7"/>
    <w:rsid w:val="00C27B1A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9E0"/>
    <w:rsid w:val="00C33CED"/>
    <w:rsid w:val="00C33D28"/>
    <w:rsid w:val="00C33FDE"/>
    <w:rsid w:val="00C34C36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760"/>
    <w:rsid w:val="00C41E71"/>
    <w:rsid w:val="00C42178"/>
    <w:rsid w:val="00C4236D"/>
    <w:rsid w:val="00C434E6"/>
    <w:rsid w:val="00C43666"/>
    <w:rsid w:val="00C4400D"/>
    <w:rsid w:val="00C441B8"/>
    <w:rsid w:val="00C4442C"/>
    <w:rsid w:val="00C44995"/>
    <w:rsid w:val="00C46356"/>
    <w:rsid w:val="00C4638C"/>
    <w:rsid w:val="00C464A4"/>
    <w:rsid w:val="00C46693"/>
    <w:rsid w:val="00C46931"/>
    <w:rsid w:val="00C46A26"/>
    <w:rsid w:val="00C46B8D"/>
    <w:rsid w:val="00C46CE0"/>
    <w:rsid w:val="00C46FE9"/>
    <w:rsid w:val="00C47B1A"/>
    <w:rsid w:val="00C509E8"/>
    <w:rsid w:val="00C50F88"/>
    <w:rsid w:val="00C5127E"/>
    <w:rsid w:val="00C51897"/>
    <w:rsid w:val="00C51E4C"/>
    <w:rsid w:val="00C52311"/>
    <w:rsid w:val="00C5287E"/>
    <w:rsid w:val="00C52E14"/>
    <w:rsid w:val="00C53C17"/>
    <w:rsid w:val="00C54385"/>
    <w:rsid w:val="00C5528C"/>
    <w:rsid w:val="00C55722"/>
    <w:rsid w:val="00C55CC4"/>
    <w:rsid w:val="00C55D03"/>
    <w:rsid w:val="00C561CA"/>
    <w:rsid w:val="00C56799"/>
    <w:rsid w:val="00C5733C"/>
    <w:rsid w:val="00C579C1"/>
    <w:rsid w:val="00C61076"/>
    <w:rsid w:val="00C624AF"/>
    <w:rsid w:val="00C624B3"/>
    <w:rsid w:val="00C62F26"/>
    <w:rsid w:val="00C640A0"/>
    <w:rsid w:val="00C64386"/>
    <w:rsid w:val="00C64603"/>
    <w:rsid w:val="00C646AE"/>
    <w:rsid w:val="00C657D8"/>
    <w:rsid w:val="00C65C36"/>
    <w:rsid w:val="00C66A11"/>
    <w:rsid w:val="00C66C0F"/>
    <w:rsid w:val="00C66DAA"/>
    <w:rsid w:val="00C66E9D"/>
    <w:rsid w:val="00C66EAF"/>
    <w:rsid w:val="00C67527"/>
    <w:rsid w:val="00C678F3"/>
    <w:rsid w:val="00C67E81"/>
    <w:rsid w:val="00C70282"/>
    <w:rsid w:val="00C70347"/>
    <w:rsid w:val="00C70D39"/>
    <w:rsid w:val="00C70FB8"/>
    <w:rsid w:val="00C71762"/>
    <w:rsid w:val="00C718BD"/>
    <w:rsid w:val="00C7246D"/>
    <w:rsid w:val="00C724D2"/>
    <w:rsid w:val="00C724E2"/>
    <w:rsid w:val="00C726B7"/>
    <w:rsid w:val="00C726D6"/>
    <w:rsid w:val="00C729A4"/>
    <w:rsid w:val="00C73EF0"/>
    <w:rsid w:val="00C74025"/>
    <w:rsid w:val="00C742AC"/>
    <w:rsid w:val="00C74410"/>
    <w:rsid w:val="00C74A4D"/>
    <w:rsid w:val="00C7522F"/>
    <w:rsid w:val="00C75361"/>
    <w:rsid w:val="00C75560"/>
    <w:rsid w:val="00C755A7"/>
    <w:rsid w:val="00C75623"/>
    <w:rsid w:val="00C75872"/>
    <w:rsid w:val="00C75FA3"/>
    <w:rsid w:val="00C75FA5"/>
    <w:rsid w:val="00C76D1F"/>
    <w:rsid w:val="00C77136"/>
    <w:rsid w:val="00C77A6B"/>
    <w:rsid w:val="00C77EAD"/>
    <w:rsid w:val="00C8063E"/>
    <w:rsid w:val="00C80823"/>
    <w:rsid w:val="00C80975"/>
    <w:rsid w:val="00C8159D"/>
    <w:rsid w:val="00C81CF7"/>
    <w:rsid w:val="00C82329"/>
    <w:rsid w:val="00C8277E"/>
    <w:rsid w:val="00C828BA"/>
    <w:rsid w:val="00C832B8"/>
    <w:rsid w:val="00C83353"/>
    <w:rsid w:val="00C844B2"/>
    <w:rsid w:val="00C84547"/>
    <w:rsid w:val="00C84606"/>
    <w:rsid w:val="00C84AE4"/>
    <w:rsid w:val="00C84B15"/>
    <w:rsid w:val="00C84BB7"/>
    <w:rsid w:val="00C86D83"/>
    <w:rsid w:val="00C86F1D"/>
    <w:rsid w:val="00C8726A"/>
    <w:rsid w:val="00C872F1"/>
    <w:rsid w:val="00C87449"/>
    <w:rsid w:val="00C87481"/>
    <w:rsid w:val="00C87A36"/>
    <w:rsid w:val="00C87FB3"/>
    <w:rsid w:val="00C906D9"/>
    <w:rsid w:val="00C909B6"/>
    <w:rsid w:val="00C90C62"/>
    <w:rsid w:val="00C91944"/>
    <w:rsid w:val="00C91F1C"/>
    <w:rsid w:val="00C922C7"/>
    <w:rsid w:val="00C927B4"/>
    <w:rsid w:val="00C92C72"/>
    <w:rsid w:val="00C9313F"/>
    <w:rsid w:val="00C93934"/>
    <w:rsid w:val="00C93ACC"/>
    <w:rsid w:val="00C93EAE"/>
    <w:rsid w:val="00C94041"/>
    <w:rsid w:val="00C943D1"/>
    <w:rsid w:val="00C944E5"/>
    <w:rsid w:val="00C948D1"/>
    <w:rsid w:val="00C94BA6"/>
    <w:rsid w:val="00C95206"/>
    <w:rsid w:val="00C955F0"/>
    <w:rsid w:val="00C95CBD"/>
    <w:rsid w:val="00C95DF3"/>
    <w:rsid w:val="00C96822"/>
    <w:rsid w:val="00C97786"/>
    <w:rsid w:val="00C97A0D"/>
    <w:rsid w:val="00CA0B0F"/>
    <w:rsid w:val="00CA0B21"/>
    <w:rsid w:val="00CA1674"/>
    <w:rsid w:val="00CA1DF3"/>
    <w:rsid w:val="00CA1E18"/>
    <w:rsid w:val="00CA216A"/>
    <w:rsid w:val="00CA2581"/>
    <w:rsid w:val="00CA29AD"/>
    <w:rsid w:val="00CA3726"/>
    <w:rsid w:val="00CA41C0"/>
    <w:rsid w:val="00CA4EB8"/>
    <w:rsid w:val="00CA5502"/>
    <w:rsid w:val="00CA597F"/>
    <w:rsid w:val="00CA61C8"/>
    <w:rsid w:val="00CA62EB"/>
    <w:rsid w:val="00CA669B"/>
    <w:rsid w:val="00CA6E1F"/>
    <w:rsid w:val="00CA75F8"/>
    <w:rsid w:val="00CA769E"/>
    <w:rsid w:val="00CA772E"/>
    <w:rsid w:val="00CA7A7B"/>
    <w:rsid w:val="00CB14D5"/>
    <w:rsid w:val="00CB16AC"/>
    <w:rsid w:val="00CB16E2"/>
    <w:rsid w:val="00CB2670"/>
    <w:rsid w:val="00CB26D0"/>
    <w:rsid w:val="00CB3B72"/>
    <w:rsid w:val="00CB410F"/>
    <w:rsid w:val="00CB42FA"/>
    <w:rsid w:val="00CB565D"/>
    <w:rsid w:val="00CB6635"/>
    <w:rsid w:val="00CB7139"/>
    <w:rsid w:val="00CB7415"/>
    <w:rsid w:val="00CB7B5C"/>
    <w:rsid w:val="00CC039D"/>
    <w:rsid w:val="00CC0654"/>
    <w:rsid w:val="00CC165B"/>
    <w:rsid w:val="00CC2021"/>
    <w:rsid w:val="00CC276D"/>
    <w:rsid w:val="00CC3149"/>
    <w:rsid w:val="00CC3203"/>
    <w:rsid w:val="00CC35DD"/>
    <w:rsid w:val="00CC3F21"/>
    <w:rsid w:val="00CC3F3D"/>
    <w:rsid w:val="00CC4231"/>
    <w:rsid w:val="00CC45EA"/>
    <w:rsid w:val="00CC4884"/>
    <w:rsid w:val="00CC525E"/>
    <w:rsid w:val="00CC52D0"/>
    <w:rsid w:val="00CC5681"/>
    <w:rsid w:val="00CC5819"/>
    <w:rsid w:val="00CC59B6"/>
    <w:rsid w:val="00CC5D6E"/>
    <w:rsid w:val="00CC64C3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26D"/>
    <w:rsid w:val="00CD21C1"/>
    <w:rsid w:val="00CD2E4F"/>
    <w:rsid w:val="00CD2E63"/>
    <w:rsid w:val="00CD2F6E"/>
    <w:rsid w:val="00CD305C"/>
    <w:rsid w:val="00CD44A0"/>
    <w:rsid w:val="00CD4720"/>
    <w:rsid w:val="00CD4AB8"/>
    <w:rsid w:val="00CD4F6E"/>
    <w:rsid w:val="00CD4F75"/>
    <w:rsid w:val="00CD51F4"/>
    <w:rsid w:val="00CD57AE"/>
    <w:rsid w:val="00CD5E1E"/>
    <w:rsid w:val="00CD5EF1"/>
    <w:rsid w:val="00CD680A"/>
    <w:rsid w:val="00CD6A4C"/>
    <w:rsid w:val="00CD7577"/>
    <w:rsid w:val="00CD7853"/>
    <w:rsid w:val="00CD7F12"/>
    <w:rsid w:val="00CE0034"/>
    <w:rsid w:val="00CE0365"/>
    <w:rsid w:val="00CE0D69"/>
    <w:rsid w:val="00CE0FBB"/>
    <w:rsid w:val="00CE1A60"/>
    <w:rsid w:val="00CE202C"/>
    <w:rsid w:val="00CE2453"/>
    <w:rsid w:val="00CE27C5"/>
    <w:rsid w:val="00CE2943"/>
    <w:rsid w:val="00CE2A35"/>
    <w:rsid w:val="00CE2F2F"/>
    <w:rsid w:val="00CE3997"/>
    <w:rsid w:val="00CE3F43"/>
    <w:rsid w:val="00CE4991"/>
    <w:rsid w:val="00CE5631"/>
    <w:rsid w:val="00CE57E3"/>
    <w:rsid w:val="00CE603A"/>
    <w:rsid w:val="00CE61B8"/>
    <w:rsid w:val="00CE6D23"/>
    <w:rsid w:val="00CE725B"/>
    <w:rsid w:val="00CE7CB6"/>
    <w:rsid w:val="00CF0E93"/>
    <w:rsid w:val="00CF151E"/>
    <w:rsid w:val="00CF257D"/>
    <w:rsid w:val="00CF28F3"/>
    <w:rsid w:val="00CF2B3A"/>
    <w:rsid w:val="00CF2BA1"/>
    <w:rsid w:val="00CF3299"/>
    <w:rsid w:val="00CF32F4"/>
    <w:rsid w:val="00CF354B"/>
    <w:rsid w:val="00CF3B5F"/>
    <w:rsid w:val="00CF4484"/>
    <w:rsid w:val="00CF4A7D"/>
    <w:rsid w:val="00CF4DE5"/>
    <w:rsid w:val="00CF4FB1"/>
    <w:rsid w:val="00CF5060"/>
    <w:rsid w:val="00CF5AF3"/>
    <w:rsid w:val="00CF6DB7"/>
    <w:rsid w:val="00CF6E6E"/>
    <w:rsid w:val="00D00B67"/>
    <w:rsid w:val="00D00F68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4FDC"/>
    <w:rsid w:val="00D05398"/>
    <w:rsid w:val="00D05A80"/>
    <w:rsid w:val="00D05BBC"/>
    <w:rsid w:val="00D05DE1"/>
    <w:rsid w:val="00D0643E"/>
    <w:rsid w:val="00D06618"/>
    <w:rsid w:val="00D06894"/>
    <w:rsid w:val="00D071A4"/>
    <w:rsid w:val="00D10883"/>
    <w:rsid w:val="00D10C62"/>
    <w:rsid w:val="00D1142A"/>
    <w:rsid w:val="00D11CB6"/>
    <w:rsid w:val="00D128C1"/>
    <w:rsid w:val="00D139C2"/>
    <w:rsid w:val="00D1412D"/>
    <w:rsid w:val="00D146BD"/>
    <w:rsid w:val="00D14C54"/>
    <w:rsid w:val="00D150FD"/>
    <w:rsid w:val="00D152E1"/>
    <w:rsid w:val="00D154C6"/>
    <w:rsid w:val="00D15663"/>
    <w:rsid w:val="00D1581D"/>
    <w:rsid w:val="00D15E73"/>
    <w:rsid w:val="00D160B7"/>
    <w:rsid w:val="00D165AB"/>
    <w:rsid w:val="00D16802"/>
    <w:rsid w:val="00D16D10"/>
    <w:rsid w:val="00D202A3"/>
    <w:rsid w:val="00D20A89"/>
    <w:rsid w:val="00D20D2F"/>
    <w:rsid w:val="00D2107D"/>
    <w:rsid w:val="00D21174"/>
    <w:rsid w:val="00D2127D"/>
    <w:rsid w:val="00D21D31"/>
    <w:rsid w:val="00D21E6F"/>
    <w:rsid w:val="00D2275D"/>
    <w:rsid w:val="00D22CFC"/>
    <w:rsid w:val="00D22E1D"/>
    <w:rsid w:val="00D23066"/>
    <w:rsid w:val="00D231D5"/>
    <w:rsid w:val="00D23854"/>
    <w:rsid w:val="00D24A7A"/>
    <w:rsid w:val="00D24BE3"/>
    <w:rsid w:val="00D25292"/>
    <w:rsid w:val="00D2565C"/>
    <w:rsid w:val="00D2587B"/>
    <w:rsid w:val="00D2598C"/>
    <w:rsid w:val="00D25ECB"/>
    <w:rsid w:val="00D25F98"/>
    <w:rsid w:val="00D26910"/>
    <w:rsid w:val="00D26A4B"/>
    <w:rsid w:val="00D26B1B"/>
    <w:rsid w:val="00D26CEC"/>
    <w:rsid w:val="00D26E0E"/>
    <w:rsid w:val="00D27FE4"/>
    <w:rsid w:val="00D30077"/>
    <w:rsid w:val="00D300CC"/>
    <w:rsid w:val="00D302D4"/>
    <w:rsid w:val="00D305A6"/>
    <w:rsid w:val="00D30738"/>
    <w:rsid w:val="00D30798"/>
    <w:rsid w:val="00D314CB"/>
    <w:rsid w:val="00D3196B"/>
    <w:rsid w:val="00D31D9E"/>
    <w:rsid w:val="00D320C0"/>
    <w:rsid w:val="00D3253C"/>
    <w:rsid w:val="00D326C5"/>
    <w:rsid w:val="00D32C65"/>
    <w:rsid w:val="00D331E2"/>
    <w:rsid w:val="00D3479E"/>
    <w:rsid w:val="00D35930"/>
    <w:rsid w:val="00D35C76"/>
    <w:rsid w:val="00D35ED3"/>
    <w:rsid w:val="00D36662"/>
    <w:rsid w:val="00D36C83"/>
    <w:rsid w:val="00D3739D"/>
    <w:rsid w:val="00D37CDC"/>
    <w:rsid w:val="00D37CFC"/>
    <w:rsid w:val="00D37DD0"/>
    <w:rsid w:val="00D37E90"/>
    <w:rsid w:val="00D404E0"/>
    <w:rsid w:val="00D409A4"/>
    <w:rsid w:val="00D418FC"/>
    <w:rsid w:val="00D41B12"/>
    <w:rsid w:val="00D43656"/>
    <w:rsid w:val="00D43749"/>
    <w:rsid w:val="00D438B9"/>
    <w:rsid w:val="00D438FF"/>
    <w:rsid w:val="00D43E87"/>
    <w:rsid w:val="00D43EAB"/>
    <w:rsid w:val="00D449A2"/>
    <w:rsid w:val="00D44A22"/>
    <w:rsid w:val="00D44AE1"/>
    <w:rsid w:val="00D44B5C"/>
    <w:rsid w:val="00D45308"/>
    <w:rsid w:val="00D46892"/>
    <w:rsid w:val="00D46F86"/>
    <w:rsid w:val="00D47131"/>
    <w:rsid w:val="00D47676"/>
    <w:rsid w:val="00D47807"/>
    <w:rsid w:val="00D5085E"/>
    <w:rsid w:val="00D51F54"/>
    <w:rsid w:val="00D52149"/>
    <w:rsid w:val="00D52AC8"/>
    <w:rsid w:val="00D53584"/>
    <w:rsid w:val="00D5415D"/>
    <w:rsid w:val="00D541B6"/>
    <w:rsid w:val="00D54556"/>
    <w:rsid w:val="00D54750"/>
    <w:rsid w:val="00D549C3"/>
    <w:rsid w:val="00D553EF"/>
    <w:rsid w:val="00D558EA"/>
    <w:rsid w:val="00D55E72"/>
    <w:rsid w:val="00D55EB8"/>
    <w:rsid w:val="00D55EED"/>
    <w:rsid w:val="00D5691E"/>
    <w:rsid w:val="00D56A45"/>
    <w:rsid w:val="00D56EF3"/>
    <w:rsid w:val="00D56FFE"/>
    <w:rsid w:val="00D575C8"/>
    <w:rsid w:val="00D57852"/>
    <w:rsid w:val="00D57DC6"/>
    <w:rsid w:val="00D600D8"/>
    <w:rsid w:val="00D60D0B"/>
    <w:rsid w:val="00D621BE"/>
    <w:rsid w:val="00D626FD"/>
    <w:rsid w:val="00D633DA"/>
    <w:rsid w:val="00D63756"/>
    <w:rsid w:val="00D638DC"/>
    <w:rsid w:val="00D6427A"/>
    <w:rsid w:val="00D647D8"/>
    <w:rsid w:val="00D64A8D"/>
    <w:rsid w:val="00D64B58"/>
    <w:rsid w:val="00D656B0"/>
    <w:rsid w:val="00D65853"/>
    <w:rsid w:val="00D65F2C"/>
    <w:rsid w:val="00D6719C"/>
    <w:rsid w:val="00D6791E"/>
    <w:rsid w:val="00D67B25"/>
    <w:rsid w:val="00D67FBE"/>
    <w:rsid w:val="00D701AD"/>
    <w:rsid w:val="00D70A3A"/>
    <w:rsid w:val="00D71374"/>
    <w:rsid w:val="00D7184C"/>
    <w:rsid w:val="00D7227A"/>
    <w:rsid w:val="00D728D9"/>
    <w:rsid w:val="00D73165"/>
    <w:rsid w:val="00D73D45"/>
    <w:rsid w:val="00D74214"/>
    <w:rsid w:val="00D74D15"/>
    <w:rsid w:val="00D74E21"/>
    <w:rsid w:val="00D7528F"/>
    <w:rsid w:val="00D759BC"/>
    <w:rsid w:val="00D76293"/>
    <w:rsid w:val="00D76602"/>
    <w:rsid w:val="00D7665D"/>
    <w:rsid w:val="00D767A4"/>
    <w:rsid w:val="00D7696A"/>
    <w:rsid w:val="00D770BF"/>
    <w:rsid w:val="00D7781C"/>
    <w:rsid w:val="00D80EE1"/>
    <w:rsid w:val="00D8106A"/>
    <w:rsid w:val="00D8130B"/>
    <w:rsid w:val="00D81699"/>
    <w:rsid w:val="00D819CC"/>
    <w:rsid w:val="00D81CCE"/>
    <w:rsid w:val="00D82343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5C"/>
    <w:rsid w:val="00D84AB8"/>
    <w:rsid w:val="00D84FED"/>
    <w:rsid w:val="00D85F95"/>
    <w:rsid w:val="00D86EDC"/>
    <w:rsid w:val="00D8742D"/>
    <w:rsid w:val="00D87735"/>
    <w:rsid w:val="00D87CCD"/>
    <w:rsid w:val="00D87E79"/>
    <w:rsid w:val="00D87EAF"/>
    <w:rsid w:val="00D90294"/>
    <w:rsid w:val="00D90956"/>
    <w:rsid w:val="00D91D2C"/>
    <w:rsid w:val="00D91E68"/>
    <w:rsid w:val="00D92D63"/>
    <w:rsid w:val="00D935F6"/>
    <w:rsid w:val="00D9566C"/>
    <w:rsid w:val="00D95A57"/>
    <w:rsid w:val="00D95A7E"/>
    <w:rsid w:val="00D95AA7"/>
    <w:rsid w:val="00D95EA2"/>
    <w:rsid w:val="00D96F4F"/>
    <w:rsid w:val="00D97239"/>
    <w:rsid w:val="00D974D9"/>
    <w:rsid w:val="00D9785D"/>
    <w:rsid w:val="00D97A38"/>
    <w:rsid w:val="00DA03C5"/>
    <w:rsid w:val="00DA05CB"/>
    <w:rsid w:val="00DA08A4"/>
    <w:rsid w:val="00DA1187"/>
    <w:rsid w:val="00DA15C7"/>
    <w:rsid w:val="00DA1F68"/>
    <w:rsid w:val="00DA2066"/>
    <w:rsid w:val="00DA25D3"/>
    <w:rsid w:val="00DA3550"/>
    <w:rsid w:val="00DA35CC"/>
    <w:rsid w:val="00DA3F0A"/>
    <w:rsid w:val="00DA4895"/>
    <w:rsid w:val="00DA4D7C"/>
    <w:rsid w:val="00DA4DDB"/>
    <w:rsid w:val="00DA5805"/>
    <w:rsid w:val="00DA5977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1C03"/>
    <w:rsid w:val="00DB34AD"/>
    <w:rsid w:val="00DB358B"/>
    <w:rsid w:val="00DB3960"/>
    <w:rsid w:val="00DB3EC6"/>
    <w:rsid w:val="00DB43CF"/>
    <w:rsid w:val="00DB43F1"/>
    <w:rsid w:val="00DB46B3"/>
    <w:rsid w:val="00DB4884"/>
    <w:rsid w:val="00DB7179"/>
    <w:rsid w:val="00DB7C4F"/>
    <w:rsid w:val="00DB7F09"/>
    <w:rsid w:val="00DB7F16"/>
    <w:rsid w:val="00DB7F38"/>
    <w:rsid w:val="00DC0EE5"/>
    <w:rsid w:val="00DC15E6"/>
    <w:rsid w:val="00DC17BC"/>
    <w:rsid w:val="00DC1BA3"/>
    <w:rsid w:val="00DC1CFD"/>
    <w:rsid w:val="00DC1F3E"/>
    <w:rsid w:val="00DC2D06"/>
    <w:rsid w:val="00DC2E99"/>
    <w:rsid w:val="00DC33C7"/>
    <w:rsid w:val="00DC33C8"/>
    <w:rsid w:val="00DC34B6"/>
    <w:rsid w:val="00DC39E2"/>
    <w:rsid w:val="00DC3CC3"/>
    <w:rsid w:val="00DC402E"/>
    <w:rsid w:val="00DC41A2"/>
    <w:rsid w:val="00DC4205"/>
    <w:rsid w:val="00DC4C2A"/>
    <w:rsid w:val="00DC4D54"/>
    <w:rsid w:val="00DC5C6F"/>
    <w:rsid w:val="00DC60BB"/>
    <w:rsid w:val="00DC63F2"/>
    <w:rsid w:val="00DC65AA"/>
    <w:rsid w:val="00DC6A99"/>
    <w:rsid w:val="00DC7BA2"/>
    <w:rsid w:val="00DD0820"/>
    <w:rsid w:val="00DD121E"/>
    <w:rsid w:val="00DD1470"/>
    <w:rsid w:val="00DD1841"/>
    <w:rsid w:val="00DD18DC"/>
    <w:rsid w:val="00DD1B54"/>
    <w:rsid w:val="00DD2623"/>
    <w:rsid w:val="00DD2656"/>
    <w:rsid w:val="00DD2C0B"/>
    <w:rsid w:val="00DD2D21"/>
    <w:rsid w:val="00DD32C1"/>
    <w:rsid w:val="00DD3BB8"/>
    <w:rsid w:val="00DD4751"/>
    <w:rsid w:val="00DD4B2C"/>
    <w:rsid w:val="00DD4F90"/>
    <w:rsid w:val="00DD5565"/>
    <w:rsid w:val="00DD5B02"/>
    <w:rsid w:val="00DD5BA8"/>
    <w:rsid w:val="00DD6059"/>
    <w:rsid w:val="00DD6283"/>
    <w:rsid w:val="00DD6729"/>
    <w:rsid w:val="00DD676C"/>
    <w:rsid w:val="00DD6FDE"/>
    <w:rsid w:val="00DD7376"/>
    <w:rsid w:val="00DD75E3"/>
    <w:rsid w:val="00DD7DDD"/>
    <w:rsid w:val="00DE08C6"/>
    <w:rsid w:val="00DE16D8"/>
    <w:rsid w:val="00DE1FF4"/>
    <w:rsid w:val="00DE2844"/>
    <w:rsid w:val="00DE3779"/>
    <w:rsid w:val="00DE37B7"/>
    <w:rsid w:val="00DE3929"/>
    <w:rsid w:val="00DE3CAD"/>
    <w:rsid w:val="00DE4822"/>
    <w:rsid w:val="00DE4F5B"/>
    <w:rsid w:val="00DE50EF"/>
    <w:rsid w:val="00DE545A"/>
    <w:rsid w:val="00DE5548"/>
    <w:rsid w:val="00DE55E0"/>
    <w:rsid w:val="00DE582B"/>
    <w:rsid w:val="00DE5C41"/>
    <w:rsid w:val="00DE600C"/>
    <w:rsid w:val="00DE6987"/>
    <w:rsid w:val="00DE6A6E"/>
    <w:rsid w:val="00DE7047"/>
    <w:rsid w:val="00DF00A5"/>
    <w:rsid w:val="00DF04A1"/>
    <w:rsid w:val="00DF0C96"/>
    <w:rsid w:val="00DF0FF7"/>
    <w:rsid w:val="00DF107C"/>
    <w:rsid w:val="00DF109B"/>
    <w:rsid w:val="00DF204C"/>
    <w:rsid w:val="00DF25DC"/>
    <w:rsid w:val="00DF3119"/>
    <w:rsid w:val="00DF328F"/>
    <w:rsid w:val="00DF32B4"/>
    <w:rsid w:val="00DF37EB"/>
    <w:rsid w:val="00DF6262"/>
    <w:rsid w:val="00DF6BF1"/>
    <w:rsid w:val="00DF6CBD"/>
    <w:rsid w:val="00DF724B"/>
    <w:rsid w:val="00DF757E"/>
    <w:rsid w:val="00DF77BF"/>
    <w:rsid w:val="00E008A9"/>
    <w:rsid w:val="00E00B38"/>
    <w:rsid w:val="00E013A7"/>
    <w:rsid w:val="00E015AE"/>
    <w:rsid w:val="00E01637"/>
    <w:rsid w:val="00E01DD5"/>
    <w:rsid w:val="00E02149"/>
    <w:rsid w:val="00E042EB"/>
    <w:rsid w:val="00E04D8C"/>
    <w:rsid w:val="00E04F69"/>
    <w:rsid w:val="00E04F96"/>
    <w:rsid w:val="00E050B1"/>
    <w:rsid w:val="00E050E9"/>
    <w:rsid w:val="00E05C24"/>
    <w:rsid w:val="00E06293"/>
    <w:rsid w:val="00E0777E"/>
    <w:rsid w:val="00E077B0"/>
    <w:rsid w:val="00E1027E"/>
    <w:rsid w:val="00E110EB"/>
    <w:rsid w:val="00E11544"/>
    <w:rsid w:val="00E118B9"/>
    <w:rsid w:val="00E11F2D"/>
    <w:rsid w:val="00E12242"/>
    <w:rsid w:val="00E124BA"/>
    <w:rsid w:val="00E125F4"/>
    <w:rsid w:val="00E12BF7"/>
    <w:rsid w:val="00E12C7D"/>
    <w:rsid w:val="00E12CEF"/>
    <w:rsid w:val="00E13356"/>
    <w:rsid w:val="00E13E72"/>
    <w:rsid w:val="00E149FC"/>
    <w:rsid w:val="00E14A5E"/>
    <w:rsid w:val="00E14A8B"/>
    <w:rsid w:val="00E159D1"/>
    <w:rsid w:val="00E16549"/>
    <w:rsid w:val="00E16BC5"/>
    <w:rsid w:val="00E16C57"/>
    <w:rsid w:val="00E16D61"/>
    <w:rsid w:val="00E1734B"/>
    <w:rsid w:val="00E17483"/>
    <w:rsid w:val="00E17511"/>
    <w:rsid w:val="00E178A2"/>
    <w:rsid w:val="00E17BCB"/>
    <w:rsid w:val="00E20117"/>
    <w:rsid w:val="00E2085F"/>
    <w:rsid w:val="00E20EE4"/>
    <w:rsid w:val="00E221F6"/>
    <w:rsid w:val="00E22C24"/>
    <w:rsid w:val="00E23034"/>
    <w:rsid w:val="00E2335C"/>
    <w:rsid w:val="00E24017"/>
    <w:rsid w:val="00E24C6B"/>
    <w:rsid w:val="00E24CBB"/>
    <w:rsid w:val="00E24EDF"/>
    <w:rsid w:val="00E254C1"/>
    <w:rsid w:val="00E255DA"/>
    <w:rsid w:val="00E265F1"/>
    <w:rsid w:val="00E26971"/>
    <w:rsid w:val="00E26DE5"/>
    <w:rsid w:val="00E2789B"/>
    <w:rsid w:val="00E279AA"/>
    <w:rsid w:val="00E279F4"/>
    <w:rsid w:val="00E3058C"/>
    <w:rsid w:val="00E31320"/>
    <w:rsid w:val="00E316AE"/>
    <w:rsid w:val="00E31D5B"/>
    <w:rsid w:val="00E3251F"/>
    <w:rsid w:val="00E329D6"/>
    <w:rsid w:val="00E32E82"/>
    <w:rsid w:val="00E33D8F"/>
    <w:rsid w:val="00E35C52"/>
    <w:rsid w:val="00E35FAF"/>
    <w:rsid w:val="00E36DA5"/>
    <w:rsid w:val="00E375D9"/>
    <w:rsid w:val="00E37B32"/>
    <w:rsid w:val="00E37F47"/>
    <w:rsid w:val="00E4049E"/>
    <w:rsid w:val="00E409FB"/>
    <w:rsid w:val="00E40A09"/>
    <w:rsid w:val="00E40DAD"/>
    <w:rsid w:val="00E40F0F"/>
    <w:rsid w:val="00E40FA7"/>
    <w:rsid w:val="00E41375"/>
    <w:rsid w:val="00E415D0"/>
    <w:rsid w:val="00E41B22"/>
    <w:rsid w:val="00E42993"/>
    <w:rsid w:val="00E429CD"/>
    <w:rsid w:val="00E42BED"/>
    <w:rsid w:val="00E42CD3"/>
    <w:rsid w:val="00E4337D"/>
    <w:rsid w:val="00E43970"/>
    <w:rsid w:val="00E43C39"/>
    <w:rsid w:val="00E43F07"/>
    <w:rsid w:val="00E44ECE"/>
    <w:rsid w:val="00E456CF"/>
    <w:rsid w:val="00E45A6A"/>
    <w:rsid w:val="00E45B03"/>
    <w:rsid w:val="00E45FF9"/>
    <w:rsid w:val="00E460AF"/>
    <w:rsid w:val="00E461FA"/>
    <w:rsid w:val="00E463D1"/>
    <w:rsid w:val="00E46846"/>
    <w:rsid w:val="00E47396"/>
    <w:rsid w:val="00E474ED"/>
    <w:rsid w:val="00E500CD"/>
    <w:rsid w:val="00E5012F"/>
    <w:rsid w:val="00E507C0"/>
    <w:rsid w:val="00E50DBA"/>
    <w:rsid w:val="00E512AE"/>
    <w:rsid w:val="00E5177A"/>
    <w:rsid w:val="00E517B3"/>
    <w:rsid w:val="00E51963"/>
    <w:rsid w:val="00E522A0"/>
    <w:rsid w:val="00E52826"/>
    <w:rsid w:val="00E52CA5"/>
    <w:rsid w:val="00E52F04"/>
    <w:rsid w:val="00E5313D"/>
    <w:rsid w:val="00E53256"/>
    <w:rsid w:val="00E5346D"/>
    <w:rsid w:val="00E53708"/>
    <w:rsid w:val="00E53D12"/>
    <w:rsid w:val="00E54143"/>
    <w:rsid w:val="00E54CB4"/>
    <w:rsid w:val="00E54D8E"/>
    <w:rsid w:val="00E54E99"/>
    <w:rsid w:val="00E54EBE"/>
    <w:rsid w:val="00E5570F"/>
    <w:rsid w:val="00E558EB"/>
    <w:rsid w:val="00E55A9A"/>
    <w:rsid w:val="00E57805"/>
    <w:rsid w:val="00E6016B"/>
    <w:rsid w:val="00E602E5"/>
    <w:rsid w:val="00E60B4E"/>
    <w:rsid w:val="00E60F8F"/>
    <w:rsid w:val="00E612AA"/>
    <w:rsid w:val="00E61428"/>
    <w:rsid w:val="00E6162B"/>
    <w:rsid w:val="00E61C30"/>
    <w:rsid w:val="00E61F95"/>
    <w:rsid w:val="00E62122"/>
    <w:rsid w:val="00E62A1B"/>
    <w:rsid w:val="00E62E45"/>
    <w:rsid w:val="00E631FA"/>
    <w:rsid w:val="00E637F8"/>
    <w:rsid w:val="00E63D58"/>
    <w:rsid w:val="00E63E5A"/>
    <w:rsid w:val="00E63F0A"/>
    <w:rsid w:val="00E64120"/>
    <w:rsid w:val="00E64801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94B"/>
    <w:rsid w:val="00E67B19"/>
    <w:rsid w:val="00E67FAC"/>
    <w:rsid w:val="00E70138"/>
    <w:rsid w:val="00E70278"/>
    <w:rsid w:val="00E7027E"/>
    <w:rsid w:val="00E70EF9"/>
    <w:rsid w:val="00E71326"/>
    <w:rsid w:val="00E7136D"/>
    <w:rsid w:val="00E7176A"/>
    <w:rsid w:val="00E7178F"/>
    <w:rsid w:val="00E71EAE"/>
    <w:rsid w:val="00E73311"/>
    <w:rsid w:val="00E73650"/>
    <w:rsid w:val="00E73974"/>
    <w:rsid w:val="00E74A55"/>
    <w:rsid w:val="00E74F54"/>
    <w:rsid w:val="00E75257"/>
    <w:rsid w:val="00E752EB"/>
    <w:rsid w:val="00E7535B"/>
    <w:rsid w:val="00E75981"/>
    <w:rsid w:val="00E75C39"/>
    <w:rsid w:val="00E75C47"/>
    <w:rsid w:val="00E75CCF"/>
    <w:rsid w:val="00E75E98"/>
    <w:rsid w:val="00E76129"/>
    <w:rsid w:val="00E76247"/>
    <w:rsid w:val="00E762C1"/>
    <w:rsid w:val="00E76A96"/>
    <w:rsid w:val="00E76C02"/>
    <w:rsid w:val="00E76E80"/>
    <w:rsid w:val="00E7710C"/>
    <w:rsid w:val="00E774E2"/>
    <w:rsid w:val="00E77923"/>
    <w:rsid w:val="00E77F91"/>
    <w:rsid w:val="00E81294"/>
    <w:rsid w:val="00E81316"/>
    <w:rsid w:val="00E81B24"/>
    <w:rsid w:val="00E82116"/>
    <w:rsid w:val="00E821CF"/>
    <w:rsid w:val="00E8251B"/>
    <w:rsid w:val="00E82A0F"/>
    <w:rsid w:val="00E83043"/>
    <w:rsid w:val="00E831C9"/>
    <w:rsid w:val="00E84243"/>
    <w:rsid w:val="00E848B2"/>
    <w:rsid w:val="00E84A70"/>
    <w:rsid w:val="00E85B89"/>
    <w:rsid w:val="00E86005"/>
    <w:rsid w:val="00E86F36"/>
    <w:rsid w:val="00E86F9D"/>
    <w:rsid w:val="00E86FD6"/>
    <w:rsid w:val="00E8778D"/>
    <w:rsid w:val="00E87944"/>
    <w:rsid w:val="00E90BAF"/>
    <w:rsid w:val="00E91044"/>
    <w:rsid w:val="00E91C35"/>
    <w:rsid w:val="00E92973"/>
    <w:rsid w:val="00E93879"/>
    <w:rsid w:val="00E94208"/>
    <w:rsid w:val="00E9492E"/>
    <w:rsid w:val="00E94EA4"/>
    <w:rsid w:val="00E95197"/>
    <w:rsid w:val="00E97970"/>
    <w:rsid w:val="00E97DEA"/>
    <w:rsid w:val="00EA039D"/>
    <w:rsid w:val="00EA0F1F"/>
    <w:rsid w:val="00EA1A82"/>
    <w:rsid w:val="00EA1C90"/>
    <w:rsid w:val="00EA2E3F"/>
    <w:rsid w:val="00EA2E6C"/>
    <w:rsid w:val="00EA3139"/>
    <w:rsid w:val="00EA3C13"/>
    <w:rsid w:val="00EA4166"/>
    <w:rsid w:val="00EA44EA"/>
    <w:rsid w:val="00EA5266"/>
    <w:rsid w:val="00EA64EF"/>
    <w:rsid w:val="00EA6C74"/>
    <w:rsid w:val="00EA7402"/>
    <w:rsid w:val="00EA7693"/>
    <w:rsid w:val="00EA79ED"/>
    <w:rsid w:val="00EA7A0B"/>
    <w:rsid w:val="00EA7A50"/>
    <w:rsid w:val="00EA7AF4"/>
    <w:rsid w:val="00EA7FF8"/>
    <w:rsid w:val="00EB0173"/>
    <w:rsid w:val="00EB02EB"/>
    <w:rsid w:val="00EB0773"/>
    <w:rsid w:val="00EB09F7"/>
    <w:rsid w:val="00EB0A7B"/>
    <w:rsid w:val="00EB0BF1"/>
    <w:rsid w:val="00EB0BFE"/>
    <w:rsid w:val="00EB1292"/>
    <w:rsid w:val="00EB19C0"/>
    <w:rsid w:val="00EB1B9D"/>
    <w:rsid w:val="00EB330A"/>
    <w:rsid w:val="00EB35F0"/>
    <w:rsid w:val="00EB37FC"/>
    <w:rsid w:val="00EB3D6F"/>
    <w:rsid w:val="00EB40E6"/>
    <w:rsid w:val="00EB4988"/>
    <w:rsid w:val="00EB4FC7"/>
    <w:rsid w:val="00EB52B8"/>
    <w:rsid w:val="00EB5695"/>
    <w:rsid w:val="00EB5A73"/>
    <w:rsid w:val="00EB5B26"/>
    <w:rsid w:val="00EB5CB8"/>
    <w:rsid w:val="00EB606F"/>
    <w:rsid w:val="00EB60A3"/>
    <w:rsid w:val="00EB66C8"/>
    <w:rsid w:val="00EB66E8"/>
    <w:rsid w:val="00EB671E"/>
    <w:rsid w:val="00EB6FEA"/>
    <w:rsid w:val="00EB73AE"/>
    <w:rsid w:val="00EB7AC9"/>
    <w:rsid w:val="00EC0B1D"/>
    <w:rsid w:val="00EC1B92"/>
    <w:rsid w:val="00EC24A5"/>
    <w:rsid w:val="00EC27EB"/>
    <w:rsid w:val="00EC2FBA"/>
    <w:rsid w:val="00EC32D2"/>
    <w:rsid w:val="00EC3407"/>
    <w:rsid w:val="00EC4356"/>
    <w:rsid w:val="00EC45B5"/>
    <w:rsid w:val="00EC46EE"/>
    <w:rsid w:val="00EC477A"/>
    <w:rsid w:val="00EC4E49"/>
    <w:rsid w:val="00EC5403"/>
    <w:rsid w:val="00EC5AB3"/>
    <w:rsid w:val="00EC5CCB"/>
    <w:rsid w:val="00EC5F74"/>
    <w:rsid w:val="00EC601D"/>
    <w:rsid w:val="00EC60DF"/>
    <w:rsid w:val="00EC66F8"/>
    <w:rsid w:val="00EC68CA"/>
    <w:rsid w:val="00EC6A7A"/>
    <w:rsid w:val="00EC7168"/>
    <w:rsid w:val="00EC7C12"/>
    <w:rsid w:val="00EC7F19"/>
    <w:rsid w:val="00ED0093"/>
    <w:rsid w:val="00ED01DC"/>
    <w:rsid w:val="00ED067E"/>
    <w:rsid w:val="00ED0D2D"/>
    <w:rsid w:val="00ED1058"/>
    <w:rsid w:val="00ED13CD"/>
    <w:rsid w:val="00ED1424"/>
    <w:rsid w:val="00ED230E"/>
    <w:rsid w:val="00ED24D1"/>
    <w:rsid w:val="00ED2991"/>
    <w:rsid w:val="00ED29DF"/>
    <w:rsid w:val="00ED35DD"/>
    <w:rsid w:val="00ED398B"/>
    <w:rsid w:val="00ED589C"/>
    <w:rsid w:val="00ED58C8"/>
    <w:rsid w:val="00ED6031"/>
    <w:rsid w:val="00ED6BE8"/>
    <w:rsid w:val="00ED752E"/>
    <w:rsid w:val="00ED7A68"/>
    <w:rsid w:val="00ED7FD6"/>
    <w:rsid w:val="00EE0565"/>
    <w:rsid w:val="00EE07E3"/>
    <w:rsid w:val="00EE100D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9C8"/>
    <w:rsid w:val="00EE3B34"/>
    <w:rsid w:val="00EE3C9F"/>
    <w:rsid w:val="00EE3FC1"/>
    <w:rsid w:val="00EE4641"/>
    <w:rsid w:val="00EE465F"/>
    <w:rsid w:val="00EE5095"/>
    <w:rsid w:val="00EE5238"/>
    <w:rsid w:val="00EE5329"/>
    <w:rsid w:val="00EE56BB"/>
    <w:rsid w:val="00EE5FE2"/>
    <w:rsid w:val="00EE622F"/>
    <w:rsid w:val="00EE63B0"/>
    <w:rsid w:val="00EE6C77"/>
    <w:rsid w:val="00EE7925"/>
    <w:rsid w:val="00EF0066"/>
    <w:rsid w:val="00EF024E"/>
    <w:rsid w:val="00EF0414"/>
    <w:rsid w:val="00EF0533"/>
    <w:rsid w:val="00EF12D4"/>
    <w:rsid w:val="00EF1527"/>
    <w:rsid w:val="00EF1B5E"/>
    <w:rsid w:val="00EF1E4A"/>
    <w:rsid w:val="00EF28AE"/>
    <w:rsid w:val="00EF3154"/>
    <w:rsid w:val="00EF3342"/>
    <w:rsid w:val="00EF4119"/>
    <w:rsid w:val="00EF4D42"/>
    <w:rsid w:val="00EF4EDD"/>
    <w:rsid w:val="00EF5480"/>
    <w:rsid w:val="00EF59BB"/>
    <w:rsid w:val="00EF61E9"/>
    <w:rsid w:val="00EF6626"/>
    <w:rsid w:val="00EF7164"/>
    <w:rsid w:val="00EF7AAE"/>
    <w:rsid w:val="00EF7C3A"/>
    <w:rsid w:val="00F006C4"/>
    <w:rsid w:val="00F0077A"/>
    <w:rsid w:val="00F00D3D"/>
    <w:rsid w:val="00F010AC"/>
    <w:rsid w:val="00F01324"/>
    <w:rsid w:val="00F016B6"/>
    <w:rsid w:val="00F01B11"/>
    <w:rsid w:val="00F02949"/>
    <w:rsid w:val="00F02C44"/>
    <w:rsid w:val="00F032E1"/>
    <w:rsid w:val="00F0462E"/>
    <w:rsid w:val="00F04D8E"/>
    <w:rsid w:val="00F059D0"/>
    <w:rsid w:val="00F05CE7"/>
    <w:rsid w:val="00F06BF1"/>
    <w:rsid w:val="00F06E34"/>
    <w:rsid w:val="00F06EFC"/>
    <w:rsid w:val="00F07446"/>
    <w:rsid w:val="00F07485"/>
    <w:rsid w:val="00F10630"/>
    <w:rsid w:val="00F10B2C"/>
    <w:rsid w:val="00F10D54"/>
    <w:rsid w:val="00F10EF7"/>
    <w:rsid w:val="00F10FC4"/>
    <w:rsid w:val="00F110ED"/>
    <w:rsid w:val="00F111F5"/>
    <w:rsid w:val="00F11D99"/>
    <w:rsid w:val="00F11DD3"/>
    <w:rsid w:val="00F12211"/>
    <w:rsid w:val="00F127EF"/>
    <w:rsid w:val="00F12882"/>
    <w:rsid w:val="00F12AC8"/>
    <w:rsid w:val="00F12C16"/>
    <w:rsid w:val="00F136A9"/>
    <w:rsid w:val="00F14A57"/>
    <w:rsid w:val="00F14C44"/>
    <w:rsid w:val="00F14F94"/>
    <w:rsid w:val="00F15446"/>
    <w:rsid w:val="00F154C7"/>
    <w:rsid w:val="00F15690"/>
    <w:rsid w:val="00F15ADF"/>
    <w:rsid w:val="00F15B89"/>
    <w:rsid w:val="00F164D5"/>
    <w:rsid w:val="00F16BE9"/>
    <w:rsid w:val="00F171B5"/>
    <w:rsid w:val="00F172BD"/>
    <w:rsid w:val="00F200F8"/>
    <w:rsid w:val="00F202CA"/>
    <w:rsid w:val="00F21551"/>
    <w:rsid w:val="00F2176B"/>
    <w:rsid w:val="00F218F9"/>
    <w:rsid w:val="00F21C32"/>
    <w:rsid w:val="00F21D4C"/>
    <w:rsid w:val="00F2265C"/>
    <w:rsid w:val="00F22AC2"/>
    <w:rsid w:val="00F22C0D"/>
    <w:rsid w:val="00F22D49"/>
    <w:rsid w:val="00F234E5"/>
    <w:rsid w:val="00F2383E"/>
    <w:rsid w:val="00F245B6"/>
    <w:rsid w:val="00F24956"/>
    <w:rsid w:val="00F24A4D"/>
    <w:rsid w:val="00F24D9C"/>
    <w:rsid w:val="00F24F87"/>
    <w:rsid w:val="00F265D3"/>
    <w:rsid w:val="00F26DB4"/>
    <w:rsid w:val="00F26E5A"/>
    <w:rsid w:val="00F279D6"/>
    <w:rsid w:val="00F279E7"/>
    <w:rsid w:val="00F27CD6"/>
    <w:rsid w:val="00F27E9B"/>
    <w:rsid w:val="00F30730"/>
    <w:rsid w:val="00F30A60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203"/>
    <w:rsid w:val="00F34310"/>
    <w:rsid w:val="00F347C1"/>
    <w:rsid w:val="00F34909"/>
    <w:rsid w:val="00F35332"/>
    <w:rsid w:val="00F3542D"/>
    <w:rsid w:val="00F3567C"/>
    <w:rsid w:val="00F36593"/>
    <w:rsid w:val="00F36A2D"/>
    <w:rsid w:val="00F372B9"/>
    <w:rsid w:val="00F373C6"/>
    <w:rsid w:val="00F3768D"/>
    <w:rsid w:val="00F37C33"/>
    <w:rsid w:val="00F400D6"/>
    <w:rsid w:val="00F401B3"/>
    <w:rsid w:val="00F407BA"/>
    <w:rsid w:val="00F4096E"/>
    <w:rsid w:val="00F40EDF"/>
    <w:rsid w:val="00F415DA"/>
    <w:rsid w:val="00F416DE"/>
    <w:rsid w:val="00F41D4D"/>
    <w:rsid w:val="00F4295F"/>
    <w:rsid w:val="00F4321E"/>
    <w:rsid w:val="00F43B64"/>
    <w:rsid w:val="00F44477"/>
    <w:rsid w:val="00F44F89"/>
    <w:rsid w:val="00F454F6"/>
    <w:rsid w:val="00F45B84"/>
    <w:rsid w:val="00F46733"/>
    <w:rsid w:val="00F4673D"/>
    <w:rsid w:val="00F46977"/>
    <w:rsid w:val="00F46A66"/>
    <w:rsid w:val="00F46A81"/>
    <w:rsid w:val="00F50862"/>
    <w:rsid w:val="00F50D89"/>
    <w:rsid w:val="00F50F17"/>
    <w:rsid w:val="00F515C3"/>
    <w:rsid w:val="00F5165F"/>
    <w:rsid w:val="00F51804"/>
    <w:rsid w:val="00F51963"/>
    <w:rsid w:val="00F524EB"/>
    <w:rsid w:val="00F5283B"/>
    <w:rsid w:val="00F53F16"/>
    <w:rsid w:val="00F5411B"/>
    <w:rsid w:val="00F5448D"/>
    <w:rsid w:val="00F54AE7"/>
    <w:rsid w:val="00F54C66"/>
    <w:rsid w:val="00F5586F"/>
    <w:rsid w:val="00F558F1"/>
    <w:rsid w:val="00F55CF2"/>
    <w:rsid w:val="00F55E69"/>
    <w:rsid w:val="00F55F32"/>
    <w:rsid w:val="00F56368"/>
    <w:rsid w:val="00F56A63"/>
    <w:rsid w:val="00F5726A"/>
    <w:rsid w:val="00F57641"/>
    <w:rsid w:val="00F5788B"/>
    <w:rsid w:val="00F605D5"/>
    <w:rsid w:val="00F6065E"/>
    <w:rsid w:val="00F611DD"/>
    <w:rsid w:val="00F61612"/>
    <w:rsid w:val="00F61B06"/>
    <w:rsid w:val="00F61DCC"/>
    <w:rsid w:val="00F627F6"/>
    <w:rsid w:val="00F629D7"/>
    <w:rsid w:val="00F62AA1"/>
    <w:rsid w:val="00F62F5D"/>
    <w:rsid w:val="00F63038"/>
    <w:rsid w:val="00F630B7"/>
    <w:rsid w:val="00F63600"/>
    <w:rsid w:val="00F639E2"/>
    <w:rsid w:val="00F63C30"/>
    <w:rsid w:val="00F63DD7"/>
    <w:rsid w:val="00F659AC"/>
    <w:rsid w:val="00F65CF9"/>
    <w:rsid w:val="00F66776"/>
    <w:rsid w:val="00F66E4C"/>
    <w:rsid w:val="00F67280"/>
    <w:rsid w:val="00F672E2"/>
    <w:rsid w:val="00F67373"/>
    <w:rsid w:val="00F67F26"/>
    <w:rsid w:val="00F70814"/>
    <w:rsid w:val="00F70B3B"/>
    <w:rsid w:val="00F70CF1"/>
    <w:rsid w:val="00F71E89"/>
    <w:rsid w:val="00F7261A"/>
    <w:rsid w:val="00F72698"/>
    <w:rsid w:val="00F73391"/>
    <w:rsid w:val="00F736DF"/>
    <w:rsid w:val="00F73FC2"/>
    <w:rsid w:val="00F74014"/>
    <w:rsid w:val="00F74518"/>
    <w:rsid w:val="00F74560"/>
    <w:rsid w:val="00F75384"/>
    <w:rsid w:val="00F758B6"/>
    <w:rsid w:val="00F75A08"/>
    <w:rsid w:val="00F75AA2"/>
    <w:rsid w:val="00F75C10"/>
    <w:rsid w:val="00F75E80"/>
    <w:rsid w:val="00F7624C"/>
    <w:rsid w:val="00F769BE"/>
    <w:rsid w:val="00F77039"/>
    <w:rsid w:val="00F802C5"/>
    <w:rsid w:val="00F80737"/>
    <w:rsid w:val="00F8094D"/>
    <w:rsid w:val="00F8095C"/>
    <w:rsid w:val="00F809E8"/>
    <w:rsid w:val="00F8238A"/>
    <w:rsid w:val="00F83B56"/>
    <w:rsid w:val="00F83F0E"/>
    <w:rsid w:val="00F84908"/>
    <w:rsid w:val="00F84DB0"/>
    <w:rsid w:val="00F84DCC"/>
    <w:rsid w:val="00F8528D"/>
    <w:rsid w:val="00F85384"/>
    <w:rsid w:val="00F853BF"/>
    <w:rsid w:val="00F854ED"/>
    <w:rsid w:val="00F85A98"/>
    <w:rsid w:val="00F85ACB"/>
    <w:rsid w:val="00F85BDA"/>
    <w:rsid w:val="00F85C3F"/>
    <w:rsid w:val="00F8624C"/>
    <w:rsid w:val="00F863F4"/>
    <w:rsid w:val="00F86481"/>
    <w:rsid w:val="00F865A3"/>
    <w:rsid w:val="00F86FCC"/>
    <w:rsid w:val="00F873D5"/>
    <w:rsid w:val="00F87A17"/>
    <w:rsid w:val="00F87A82"/>
    <w:rsid w:val="00F87B48"/>
    <w:rsid w:val="00F9028E"/>
    <w:rsid w:val="00F9064F"/>
    <w:rsid w:val="00F9086C"/>
    <w:rsid w:val="00F91EAB"/>
    <w:rsid w:val="00F923A8"/>
    <w:rsid w:val="00F93A08"/>
    <w:rsid w:val="00F93B59"/>
    <w:rsid w:val="00F93D38"/>
    <w:rsid w:val="00F940D4"/>
    <w:rsid w:val="00F94325"/>
    <w:rsid w:val="00F94CA8"/>
    <w:rsid w:val="00F94F17"/>
    <w:rsid w:val="00F955A5"/>
    <w:rsid w:val="00F95D0B"/>
    <w:rsid w:val="00F96724"/>
    <w:rsid w:val="00F9737E"/>
    <w:rsid w:val="00F976FD"/>
    <w:rsid w:val="00F97E2C"/>
    <w:rsid w:val="00F97F7B"/>
    <w:rsid w:val="00FA064A"/>
    <w:rsid w:val="00FA0A0D"/>
    <w:rsid w:val="00FA0C31"/>
    <w:rsid w:val="00FA0EC2"/>
    <w:rsid w:val="00FA16E0"/>
    <w:rsid w:val="00FA1AF2"/>
    <w:rsid w:val="00FA1E44"/>
    <w:rsid w:val="00FA533A"/>
    <w:rsid w:val="00FA5778"/>
    <w:rsid w:val="00FA59FB"/>
    <w:rsid w:val="00FA6CCD"/>
    <w:rsid w:val="00FA7098"/>
    <w:rsid w:val="00FA7146"/>
    <w:rsid w:val="00FA7C7B"/>
    <w:rsid w:val="00FB049C"/>
    <w:rsid w:val="00FB060C"/>
    <w:rsid w:val="00FB0815"/>
    <w:rsid w:val="00FB0AE7"/>
    <w:rsid w:val="00FB0CA9"/>
    <w:rsid w:val="00FB1314"/>
    <w:rsid w:val="00FB16F6"/>
    <w:rsid w:val="00FB1FEC"/>
    <w:rsid w:val="00FB249C"/>
    <w:rsid w:val="00FB29CE"/>
    <w:rsid w:val="00FB3C69"/>
    <w:rsid w:val="00FB3E76"/>
    <w:rsid w:val="00FB4472"/>
    <w:rsid w:val="00FB54B2"/>
    <w:rsid w:val="00FB55AA"/>
    <w:rsid w:val="00FB59B4"/>
    <w:rsid w:val="00FB5A69"/>
    <w:rsid w:val="00FB5CD7"/>
    <w:rsid w:val="00FB5FA8"/>
    <w:rsid w:val="00FB6222"/>
    <w:rsid w:val="00FB7C89"/>
    <w:rsid w:val="00FC001B"/>
    <w:rsid w:val="00FC06C7"/>
    <w:rsid w:val="00FC0EE1"/>
    <w:rsid w:val="00FC101F"/>
    <w:rsid w:val="00FC1395"/>
    <w:rsid w:val="00FC1E30"/>
    <w:rsid w:val="00FC28ED"/>
    <w:rsid w:val="00FC303B"/>
    <w:rsid w:val="00FC34E6"/>
    <w:rsid w:val="00FC3B4B"/>
    <w:rsid w:val="00FC47D0"/>
    <w:rsid w:val="00FC5A2D"/>
    <w:rsid w:val="00FC5A6C"/>
    <w:rsid w:val="00FC5A7B"/>
    <w:rsid w:val="00FC5C52"/>
    <w:rsid w:val="00FC5C58"/>
    <w:rsid w:val="00FC5D0D"/>
    <w:rsid w:val="00FC6AAF"/>
    <w:rsid w:val="00FC7036"/>
    <w:rsid w:val="00FC720E"/>
    <w:rsid w:val="00FC7C4A"/>
    <w:rsid w:val="00FD06A1"/>
    <w:rsid w:val="00FD0946"/>
    <w:rsid w:val="00FD0C65"/>
    <w:rsid w:val="00FD0CA9"/>
    <w:rsid w:val="00FD0DC1"/>
    <w:rsid w:val="00FD1331"/>
    <w:rsid w:val="00FD16EF"/>
    <w:rsid w:val="00FD19F1"/>
    <w:rsid w:val="00FD1EDE"/>
    <w:rsid w:val="00FD28AD"/>
    <w:rsid w:val="00FD379F"/>
    <w:rsid w:val="00FD3962"/>
    <w:rsid w:val="00FD3EEF"/>
    <w:rsid w:val="00FD4213"/>
    <w:rsid w:val="00FD47B5"/>
    <w:rsid w:val="00FD4F9F"/>
    <w:rsid w:val="00FD619A"/>
    <w:rsid w:val="00FD61DC"/>
    <w:rsid w:val="00FD642D"/>
    <w:rsid w:val="00FD66AE"/>
    <w:rsid w:val="00FD6F4B"/>
    <w:rsid w:val="00FD7788"/>
    <w:rsid w:val="00FE0F8C"/>
    <w:rsid w:val="00FE1092"/>
    <w:rsid w:val="00FE11C4"/>
    <w:rsid w:val="00FE1A63"/>
    <w:rsid w:val="00FE210D"/>
    <w:rsid w:val="00FE2806"/>
    <w:rsid w:val="00FE2C73"/>
    <w:rsid w:val="00FE3654"/>
    <w:rsid w:val="00FE3A24"/>
    <w:rsid w:val="00FE3C60"/>
    <w:rsid w:val="00FE3F62"/>
    <w:rsid w:val="00FE438E"/>
    <w:rsid w:val="00FE45C3"/>
    <w:rsid w:val="00FE4820"/>
    <w:rsid w:val="00FE50B8"/>
    <w:rsid w:val="00FE540C"/>
    <w:rsid w:val="00FE5776"/>
    <w:rsid w:val="00FE57E4"/>
    <w:rsid w:val="00FE628F"/>
    <w:rsid w:val="00FE7000"/>
    <w:rsid w:val="00FE70CE"/>
    <w:rsid w:val="00FE77D8"/>
    <w:rsid w:val="00FE7D1C"/>
    <w:rsid w:val="00FF041F"/>
    <w:rsid w:val="00FF087E"/>
    <w:rsid w:val="00FF0F10"/>
    <w:rsid w:val="00FF132E"/>
    <w:rsid w:val="00FF179A"/>
    <w:rsid w:val="00FF1BC1"/>
    <w:rsid w:val="00FF1C39"/>
    <w:rsid w:val="00FF1EA6"/>
    <w:rsid w:val="00FF22DC"/>
    <w:rsid w:val="00FF283E"/>
    <w:rsid w:val="00FF2F7B"/>
    <w:rsid w:val="00FF3B46"/>
    <w:rsid w:val="00FF419D"/>
    <w:rsid w:val="00FF4B89"/>
    <w:rsid w:val="00FF597D"/>
    <w:rsid w:val="00FF6B1D"/>
    <w:rsid w:val="00FF77A5"/>
    <w:rsid w:val="00FF794F"/>
    <w:rsid w:val="00FF7983"/>
    <w:rsid w:val="040AEEA5"/>
    <w:rsid w:val="08825215"/>
    <w:rsid w:val="0E84CA43"/>
    <w:rsid w:val="162A46AE"/>
    <w:rsid w:val="1C9313F2"/>
    <w:rsid w:val="2008E150"/>
    <w:rsid w:val="25E5F82E"/>
    <w:rsid w:val="28DE50C3"/>
    <w:rsid w:val="323AB83A"/>
    <w:rsid w:val="38414BF8"/>
    <w:rsid w:val="44B1684B"/>
    <w:rsid w:val="46787F5A"/>
    <w:rsid w:val="4DABFC82"/>
    <w:rsid w:val="51D1FA0D"/>
    <w:rsid w:val="572F7F68"/>
    <w:rsid w:val="57908C4B"/>
    <w:rsid w:val="596FFC89"/>
    <w:rsid w:val="5ABE0FC3"/>
    <w:rsid w:val="62ACBAAA"/>
    <w:rsid w:val="65D7B076"/>
    <w:rsid w:val="68B55A90"/>
    <w:rsid w:val="6915A33A"/>
    <w:rsid w:val="6B0CC3EC"/>
    <w:rsid w:val="72F62350"/>
    <w:rsid w:val="7E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CE83"/>
  <w15:chartTrackingRefBased/>
  <w15:docId w15:val="{D8B75846-5666-48D6-BF31-455D710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CC3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aliases w:val="~SectionHeading"/>
    <w:basedOn w:val="Normal"/>
    <w:next w:val="Normal"/>
    <w:link w:val="Heading1Char"/>
    <w:uiPriority w:val="1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uiPriority w:val="1"/>
    <w:qFormat/>
    <w:rsid w:val="00DD6283"/>
    <w:pPr>
      <w:keepNext/>
      <w:jc w:val="both"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uiPriority w:val="1"/>
    <w:qFormat/>
    <w:rsid w:val="00DD6283"/>
    <w:pPr>
      <w:keepNext/>
      <w:outlineLvl w:val="2"/>
    </w:pPr>
    <w:rPr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uiPriority w:val="1"/>
    <w:qFormat/>
    <w:rsid w:val="00DD6283"/>
    <w:pPr>
      <w:keepNext/>
      <w:ind w:left="1440" w:hanging="720"/>
      <w:jc w:val="both"/>
      <w:outlineLvl w:val="3"/>
    </w:pPr>
    <w:rPr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uiPriority w:val="1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uiPriority w:val="9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uiPriority w:val="9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eastAsia="Times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eastAsia="Times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eastAsia="Times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eastAsia="Times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eastAsia="Times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2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2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aliases w:val="Style 99,List Paragraph 1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2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3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uiPriority w:val="39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</w:style>
  <w:style w:type="paragraph" w:customStyle="1" w:styleId="LeftHeading">
    <w:name w:val="Left Heading"/>
    <w:basedOn w:val="Normal"/>
    <w:next w:val="Normal"/>
    <w:locked/>
    <w:rsid w:val="006353C4"/>
    <w:rPr>
      <w:b/>
    </w:rPr>
  </w:style>
  <w:style w:type="paragraph" w:customStyle="1" w:styleId="LetterDate">
    <w:name w:val="Letter Date"/>
    <w:basedOn w:val="Normal"/>
    <w:next w:val="BodyText"/>
    <w:locked/>
    <w:rsid w:val="006353C4"/>
  </w:style>
  <w:style w:type="paragraph" w:customStyle="1" w:styleId="LetterClosing">
    <w:name w:val="LetterClosing"/>
    <w:basedOn w:val="Normal"/>
    <w:next w:val="Normal"/>
    <w:locked/>
    <w:rsid w:val="006353C4"/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2300A3"/>
    <w:pPr>
      <w:tabs>
        <w:tab w:val="right" w:leader="dot" w:pos="9350"/>
      </w:tabs>
      <w:spacing w:before="240"/>
      <w:ind w:left="-90" w:firstLine="81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</w:style>
  <w:style w:type="paragraph" w:customStyle="1" w:styleId="MemoDate">
    <w:name w:val="Memo Date"/>
    <w:basedOn w:val="Normal"/>
    <w:next w:val="Normal"/>
    <w:locked/>
    <w:rsid w:val="006353C4"/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4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2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2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</w:style>
  <w:style w:type="paragraph" w:customStyle="1" w:styleId="ExhibitC1">
    <w:name w:val="ExhibitC1"/>
    <w:basedOn w:val="Normal"/>
    <w:locked/>
    <w:rsid w:val="006353C4"/>
    <w:pPr>
      <w:numPr>
        <w:ilvl w:val="1"/>
        <w:numId w:val="5"/>
      </w:numPr>
      <w:tabs>
        <w:tab w:val="clear" w:pos="1440"/>
        <w:tab w:val="num" w:pos="720"/>
      </w:tabs>
      <w:ind w:left="720"/>
    </w:pPr>
    <w:rPr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6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8"/>
      </w:numPr>
      <w:spacing w:after="240"/>
    </w:pPr>
    <w:rPr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9"/>
      </w:numPr>
      <w:suppressAutoHyphens/>
      <w:spacing w:before="480"/>
      <w:jc w:val="both"/>
      <w:outlineLvl w:val="0"/>
    </w:pPr>
    <w:rPr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9"/>
      </w:numPr>
      <w:suppressAutoHyphens/>
      <w:spacing w:before="200"/>
      <w:contextualSpacing/>
      <w:jc w:val="both"/>
      <w:outlineLvl w:val="3"/>
    </w:pPr>
    <w:rPr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9"/>
      </w:numPr>
      <w:suppressAutoHyphens/>
      <w:jc w:val="both"/>
      <w:outlineLvl w:val="4"/>
    </w:pPr>
    <w:rPr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9"/>
      </w:numPr>
      <w:suppressAutoHyphens/>
      <w:jc w:val="both"/>
      <w:outlineLvl w:val="5"/>
    </w:pPr>
    <w:rPr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9"/>
      </w:numPr>
      <w:suppressAutoHyphens/>
      <w:jc w:val="both"/>
      <w:outlineLvl w:val="6"/>
    </w:pPr>
    <w:rPr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1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1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13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14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16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17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18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22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12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12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23"/>
      </w:numPr>
    </w:pPr>
  </w:style>
  <w:style w:type="numbering" w:styleId="1ai">
    <w:name w:val="Outline List 1"/>
    <w:basedOn w:val="NoList"/>
    <w:locked/>
    <w:rsid w:val="006353C4"/>
    <w:pPr>
      <w:numPr>
        <w:numId w:val="24"/>
      </w:numPr>
    </w:pPr>
  </w:style>
  <w:style w:type="numbering" w:styleId="ArticleSection">
    <w:name w:val="Outline List 3"/>
    <w:basedOn w:val="NoList"/>
    <w:locked/>
    <w:rsid w:val="006353C4"/>
    <w:pPr>
      <w:numPr>
        <w:numId w:val="25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eastAsia="SimSu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26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eastAsia="SimSu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27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28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29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eastAsia="MS Mincho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15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30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31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32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35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3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37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38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3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40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41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42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4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49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45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20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Times" w:hAnsi="Times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44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4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47"/>
      </w:numPr>
      <w:adjustRightInd w:val="0"/>
      <w:spacing w:before="40" w:after="40" w:line="360" w:lineRule="atLeast"/>
      <w:textAlignment w:val="baseline"/>
    </w:pPr>
    <w:rPr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21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50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463DF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463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63D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C27EB"/>
  </w:style>
  <w:style w:type="table" w:customStyle="1" w:styleId="TableGrid10">
    <w:name w:val="Table Grid1"/>
    <w:basedOn w:val="TableNormal"/>
    <w:next w:val="TableGrid"/>
    <w:uiPriority w:val="39"/>
    <w:rsid w:val="00EC27E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10C2E"/>
  </w:style>
  <w:style w:type="table" w:customStyle="1" w:styleId="TableGrid20">
    <w:name w:val="Table Grid2"/>
    <w:basedOn w:val="TableNormal"/>
    <w:next w:val="TableGrid"/>
    <w:uiPriority w:val="39"/>
    <w:rsid w:val="00510C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3C42"/>
  </w:style>
  <w:style w:type="table" w:customStyle="1" w:styleId="TableGrid30">
    <w:name w:val="Table Grid3"/>
    <w:basedOn w:val="TableNormal"/>
    <w:next w:val="TableGrid"/>
    <w:uiPriority w:val="39"/>
    <w:rsid w:val="00623C4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66F8"/>
  </w:style>
  <w:style w:type="table" w:customStyle="1" w:styleId="TableGrid40">
    <w:name w:val="Table Grid4"/>
    <w:basedOn w:val="TableNormal"/>
    <w:next w:val="TableGrid"/>
    <w:uiPriority w:val="39"/>
    <w:rsid w:val="007566F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5012F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556B"/>
  </w:style>
  <w:style w:type="table" w:customStyle="1" w:styleId="TableGrid60">
    <w:name w:val="Table Grid6"/>
    <w:basedOn w:val="TableNormal"/>
    <w:next w:val="TableGrid"/>
    <w:uiPriority w:val="39"/>
    <w:rsid w:val="0032556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cddeca3c-f9e2-4f7e-a496-61468479c39a">
      <Terms xmlns="http://schemas.microsoft.com/office/infopath/2007/PartnerControls"/>
    </f4ce608afb694a48bc613d95fe4a7af0>
    <TaxCatchAll xmlns="cddeca3c-f9e2-4f7e-a496-61468479c39a" xsi:nil="true"/>
    <c700ff25e99e4baaab6915db9322d896 xmlns="cddeca3c-f9e2-4f7e-a496-61468479c39a">
      <Terms xmlns="http://schemas.microsoft.com/office/infopath/2007/PartnerControls"/>
    </c700ff25e99e4baaab6915db9322d896>
    <scGroupBy xmlns="cddeca3c-f9e2-4f7e-a496-61468479c39a" xsi:nil="true"/>
    <scRollupDescription xmlns="cddeca3c-f9e2-4f7e-a496-61468479c39a" xsi:nil="true"/>
    <Status xmlns="5e408b46-cb86-45a8-882a-f74f6a28f2b0">Approved</Status>
    <Area xmlns="5e408b46-cb86-45a8-882a-f74f6a28f2b0">DBE</Area>
    <DocType xmlns="5e408b46-cb86-45a8-882a-f74f6a28f2b0">RFQ</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 - Stip Sum" ma:contentTypeID="0x01010003207965D936FC419890337BDD8E025F160900DA73266BABDE614BBD5206D371A626F3" ma:contentTypeVersion="8" ma:contentTypeDescription="" ma:contentTypeScope="" ma:versionID="a57a08f98f0b580575135a47674cefa3">
  <xsd:schema xmlns:xsd="http://www.w3.org/2001/XMLSchema" xmlns:xs="http://www.w3.org/2001/XMLSchema" xmlns:p="http://schemas.microsoft.com/office/2006/metadata/properties" xmlns:ns2="cddeca3c-f9e2-4f7e-a496-61468479c39a" xmlns:ns3="5e408b46-cb86-45a8-882a-f74f6a28f2b0" targetNamespace="http://schemas.microsoft.com/office/2006/metadata/properties" ma:root="true" ma:fieldsID="a66a0ecf0dbb1b5e2120c137c68474f3" ns2:_="" ns3:_="">
    <xsd:import namespace="cddeca3c-f9e2-4f7e-a496-61468479c39a"/>
    <xsd:import namespace="5e408b46-cb86-45a8-882a-f74f6a28f2b0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3:Area" minOccurs="0"/>
                <xsd:element ref="ns3:Doc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ca3c-f9e2-4f7e-a496-61468479c39a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461df11f-6744-48ec-b84a-a19366756c5c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ca3dc4e-4969-4a8c-a3fa-86e689dfabe7}" ma:internalName="TaxCatchAll" ma:showField="CatchAllData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ca3dc4e-4969-4a8c-a3fa-86e689dfabe7}" ma:internalName="TaxCatchAllLabel" ma:readOnly="true" ma:showField="CatchAllDataLabel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461df11f-6744-48ec-b84a-a19366756c5c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08b46-cb86-45a8-882a-f74f6a28f2b0" elementFormDefault="qualified">
    <xsd:import namespace="http://schemas.microsoft.com/office/2006/documentManagement/types"/>
    <xsd:import namespace="http://schemas.microsoft.com/office/infopath/2007/PartnerControls"/>
    <xsd:element name="Area" ma:index="16" nillable="true" ma:displayName="Area" ma:format="Dropdown" ma:internalName="Area">
      <xsd:simpleType>
        <xsd:restriction base="dms:Choice">
          <xsd:enumeration value="DBE"/>
          <xsd:enumeration value="CMA"/>
          <xsd:enumeration value="CrA"/>
          <xsd:enumeration value="Geotech"/>
          <xsd:enumeration value="IDIQ"/>
          <xsd:enumeration value="Inspection Services"/>
          <xsd:enumeration value="Materials Testing and Inspection"/>
          <xsd:enumeration value="Plan Review"/>
          <xsd:enumeration value="PMIS"/>
          <xsd:enumeration value="Scheduler"/>
          <xsd:enumeration value="X - Pending Disposition"/>
        </xsd:restriction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Agreement"/>
          <xsd:enumeration value="Agreement Supplement"/>
          <xsd:enumeration value="Agreement Support"/>
          <xsd:enumeration value="Pre GMP"/>
          <xsd:enumeration value="Post GMP"/>
          <xsd:enumeration value="Exhibits"/>
          <xsd:enumeration value="Exhibits - Div. 01"/>
          <xsd:enumeration value="RFQ"/>
          <xsd:enumeration value="RFP"/>
          <xsd:enumeration value="CMA"/>
          <xsd:enumeration value="CrA"/>
          <xsd:enumeration value="Geotech"/>
          <xsd:enumeration value="Inspection Services"/>
          <xsd:enumeration value="Materials Testing and Inspection"/>
          <xsd:enumeration value="Plan Review"/>
          <xsd:enumeration value="Scheduler"/>
          <xsd:enumeration value="RFQ/P"/>
          <xsd:enumeration value="X - Pending Disposition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Draft"/>
          <xsd:enumeration value="Approved"/>
          <xsd:enumeration value="Internal Review"/>
          <xsd:enumeration value="External Review"/>
          <xsd:enumeration value="X - Pending Disposition"/>
          <xsd:enumeration value="Z - Obsolet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F7ECE-FE32-4ACE-9430-9A840B350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8100A-C054-4E37-A3AD-54AA1F970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A243B-E6B8-4F65-AB69-070F2E417CC2}">
  <ds:schemaRefs>
    <ds:schemaRef ds:uri="http://schemas.microsoft.com/office/2006/metadata/properties"/>
    <ds:schemaRef ds:uri="http://schemas.microsoft.com/office/infopath/2007/PartnerControls"/>
    <ds:schemaRef ds:uri="cddeca3c-f9e2-4f7e-a496-61468479c39a"/>
    <ds:schemaRef ds:uri="5e408b46-cb86-45a8-882a-f74f6a28f2b0"/>
  </ds:schemaRefs>
</ds:datastoreItem>
</file>

<file path=customXml/itemProps4.xml><?xml version="1.0" encoding="utf-8"?>
<ds:datastoreItem xmlns:ds="http://schemas.openxmlformats.org/officeDocument/2006/customXml" ds:itemID="{0B65027E-DD2D-4822-957F-2E1D0662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ca3c-f9e2-4f7e-a496-61468479c39a"/>
    <ds:schemaRef ds:uri="5e408b46-cb86-45a8-882a-f74f6a28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7F7D15-3E0B-4F1A-A0EF-A9EBEEB85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Bagwill, Matthew</cp:lastModifiedBy>
  <cp:revision>23</cp:revision>
  <cp:lastPrinted>2021-06-15T14:50:00Z</cp:lastPrinted>
  <dcterms:created xsi:type="dcterms:W3CDTF">2024-11-08T17:44:00Z</dcterms:created>
  <dcterms:modified xsi:type="dcterms:W3CDTF">2025-08-15T22:30:00Z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0x01010003207965D936FC419890337BDD8E025F160900DA73266BABDE614BBD5206D371A626F3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Order">
    <vt:r8>275400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