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B0F1" w14:textId="03119713" w:rsidR="00485B2E" w:rsidRPr="00596F68" w:rsidRDefault="00485B2E" w:rsidP="00485B2E">
      <w:pPr>
        <w:pStyle w:val="Heading1"/>
        <w:spacing w:before="68"/>
        <w:jc w:val="center"/>
        <w:rPr>
          <w:sz w:val="24"/>
          <w:szCs w:val="24"/>
        </w:rPr>
      </w:pPr>
      <w:r w:rsidRPr="00596F68">
        <w:rPr>
          <w:sz w:val="24"/>
          <w:szCs w:val="24"/>
        </w:rPr>
        <w:t xml:space="preserve">Attachment </w:t>
      </w:r>
      <w:r w:rsidR="007403CC" w:rsidRPr="00596F68">
        <w:rPr>
          <w:spacing w:val="-10"/>
          <w:sz w:val="24"/>
          <w:szCs w:val="24"/>
        </w:rPr>
        <w:t>3</w:t>
      </w:r>
    </w:p>
    <w:p w14:paraId="3BEEEB23" w14:textId="77777777" w:rsidR="00485B2E" w:rsidRPr="00596F68" w:rsidRDefault="00485B2E" w:rsidP="00485B2E">
      <w:pPr>
        <w:spacing w:before="41"/>
        <w:ind w:left="1"/>
        <w:jc w:val="center"/>
        <w:rPr>
          <w:b/>
          <w:sz w:val="24"/>
          <w:szCs w:val="24"/>
        </w:rPr>
      </w:pPr>
      <w:r w:rsidRPr="00596F68">
        <w:rPr>
          <w:b/>
          <w:sz w:val="24"/>
          <w:szCs w:val="24"/>
        </w:rPr>
        <w:t>to</w:t>
      </w:r>
      <w:r w:rsidRPr="00596F68">
        <w:rPr>
          <w:b/>
          <w:spacing w:val="-1"/>
          <w:sz w:val="24"/>
          <w:szCs w:val="24"/>
        </w:rPr>
        <w:t xml:space="preserve"> </w:t>
      </w:r>
      <w:r w:rsidRPr="00596F68">
        <w:rPr>
          <w:b/>
          <w:sz w:val="24"/>
          <w:szCs w:val="24"/>
        </w:rPr>
        <w:t>RFQ</w:t>
      </w:r>
      <w:r w:rsidRPr="00596F68">
        <w:rPr>
          <w:b/>
          <w:spacing w:val="-1"/>
          <w:sz w:val="24"/>
          <w:szCs w:val="24"/>
        </w:rPr>
        <w:t xml:space="preserve"> </w:t>
      </w:r>
      <w:r w:rsidRPr="00596F68">
        <w:rPr>
          <w:b/>
          <w:sz w:val="24"/>
          <w:szCs w:val="24"/>
        </w:rPr>
        <w:t>for</w:t>
      </w:r>
      <w:r w:rsidRPr="00596F68">
        <w:rPr>
          <w:b/>
          <w:spacing w:val="-1"/>
          <w:sz w:val="24"/>
          <w:szCs w:val="24"/>
        </w:rPr>
        <w:t xml:space="preserve"> </w:t>
      </w:r>
      <w:r w:rsidRPr="00596F68">
        <w:rPr>
          <w:b/>
          <w:sz w:val="24"/>
          <w:szCs w:val="24"/>
        </w:rPr>
        <w:t>Design</w:t>
      </w:r>
      <w:r w:rsidRPr="00596F68">
        <w:rPr>
          <w:b/>
          <w:spacing w:val="-1"/>
          <w:sz w:val="24"/>
          <w:szCs w:val="24"/>
        </w:rPr>
        <w:t xml:space="preserve"> </w:t>
      </w:r>
      <w:r w:rsidRPr="00596F68">
        <w:rPr>
          <w:b/>
          <w:sz w:val="24"/>
          <w:szCs w:val="24"/>
        </w:rPr>
        <w:t>Build</w:t>
      </w:r>
      <w:r w:rsidRPr="00596F68">
        <w:rPr>
          <w:b/>
          <w:spacing w:val="-1"/>
          <w:sz w:val="24"/>
          <w:szCs w:val="24"/>
        </w:rPr>
        <w:t xml:space="preserve"> </w:t>
      </w:r>
      <w:r w:rsidRPr="00596F68">
        <w:rPr>
          <w:b/>
          <w:spacing w:val="-2"/>
          <w:sz w:val="24"/>
          <w:szCs w:val="24"/>
        </w:rPr>
        <w:t>Entity</w:t>
      </w:r>
    </w:p>
    <w:p w14:paraId="1B62F250" w14:textId="77777777" w:rsidR="00485B2E" w:rsidRDefault="00485B2E" w:rsidP="00E24C6B">
      <w:pPr>
        <w:spacing w:line="276" w:lineRule="auto"/>
        <w:ind w:left="3060"/>
        <w:rPr>
          <w:sz w:val="40"/>
          <w:szCs w:val="40"/>
          <w:lang w:val="x-none"/>
        </w:rPr>
      </w:pPr>
    </w:p>
    <w:p w14:paraId="5A2F73A9" w14:textId="77777777" w:rsidR="00485B2E" w:rsidRDefault="00E24C6B" w:rsidP="00E24C6B">
      <w:pPr>
        <w:spacing w:line="276" w:lineRule="auto"/>
        <w:ind w:left="3060"/>
      </w:pPr>
      <w:r w:rsidRPr="00E24C6B">
        <w:rPr>
          <w:noProof/>
          <w:sz w:val="40"/>
          <w:szCs w:val="40"/>
          <w:lang w:val="x-none"/>
        </w:rPr>
        <w:drawing>
          <wp:anchor distT="0" distB="0" distL="114300" distR="114300" simplePos="0" relativeHeight="251658243" behindDoc="0" locked="0" layoutInCell="1" allowOverlap="1" wp14:anchorId="522794AE" wp14:editId="386B77F3">
            <wp:simplePos x="0" y="0"/>
            <wp:positionH relativeFrom="column">
              <wp:posOffset>-28696</wp:posOffset>
            </wp:positionH>
            <wp:positionV relativeFrom="paragraph">
              <wp:posOffset>55056</wp:posOffset>
            </wp:positionV>
            <wp:extent cx="1592504" cy="5753100"/>
            <wp:effectExtent l="0" t="0" r="8255" b="0"/>
            <wp:wrapNone/>
            <wp:docPr id="21" name="Picture 10" descr="R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04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B2E" w:rsidRPr="00485B2E">
        <w:t xml:space="preserve"> </w:t>
      </w:r>
    </w:p>
    <w:p w14:paraId="17DF9E77" w14:textId="37C0E6BA" w:rsidR="009576AD" w:rsidRDefault="007403CC" w:rsidP="007403CC">
      <w:pPr>
        <w:spacing w:line="276" w:lineRule="auto"/>
        <w:ind w:left="34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Questions Submittal Form</w:t>
      </w:r>
    </w:p>
    <w:p w14:paraId="401DF38B" w14:textId="77777777" w:rsidR="00485B2E" w:rsidRDefault="00485B2E" w:rsidP="007403CC">
      <w:pPr>
        <w:spacing w:line="276" w:lineRule="auto"/>
        <w:ind w:left="3420"/>
        <w:rPr>
          <w:b/>
          <w:bCs/>
          <w:sz w:val="36"/>
          <w:szCs w:val="36"/>
        </w:rPr>
      </w:pPr>
    </w:p>
    <w:p w14:paraId="35CFE487" w14:textId="77777777" w:rsidR="00485B2E" w:rsidRDefault="00485B2E" w:rsidP="007403CC">
      <w:pPr>
        <w:spacing w:line="276" w:lineRule="auto"/>
        <w:ind w:left="3420"/>
        <w:rPr>
          <w:b/>
          <w:bCs/>
          <w:sz w:val="36"/>
          <w:szCs w:val="36"/>
        </w:rPr>
      </w:pPr>
    </w:p>
    <w:p w14:paraId="36A23738" w14:textId="77777777" w:rsidR="00763199" w:rsidRPr="009F5726" w:rsidRDefault="00763199" w:rsidP="00763199">
      <w:pPr>
        <w:pStyle w:val="Heading1"/>
        <w:ind w:left="3510"/>
        <w:jc w:val="left"/>
        <w:rPr>
          <w:sz w:val="24"/>
          <w:szCs w:val="24"/>
        </w:rPr>
      </w:pPr>
      <w:bookmarkStart w:id="0" w:name="_Hlk190863918"/>
      <w:r w:rsidRPr="009F5726">
        <w:rPr>
          <w:sz w:val="24"/>
          <w:szCs w:val="24"/>
        </w:rPr>
        <w:t>NEW FORT ORD</w:t>
      </w:r>
      <w:r w:rsidRPr="009F5726">
        <w:rPr>
          <w:spacing w:val="-3"/>
          <w:sz w:val="24"/>
          <w:szCs w:val="24"/>
        </w:rPr>
        <w:t xml:space="preserve"> </w:t>
      </w:r>
      <w:r w:rsidRPr="009F5726">
        <w:rPr>
          <w:spacing w:val="-2"/>
          <w:sz w:val="24"/>
          <w:szCs w:val="24"/>
        </w:rPr>
        <w:t>COURTHOUSE</w:t>
      </w:r>
    </w:p>
    <w:p w14:paraId="082D28B4" w14:textId="77777777" w:rsidR="00763199" w:rsidRPr="009F5726" w:rsidRDefault="00763199" w:rsidP="00763199">
      <w:pPr>
        <w:spacing w:before="123"/>
        <w:ind w:left="3510"/>
        <w:rPr>
          <w:sz w:val="24"/>
          <w:szCs w:val="24"/>
        </w:rPr>
      </w:pPr>
      <w:r w:rsidRPr="009F5726">
        <w:rPr>
          <w:sz w:val="24"/>
          <w:szCs w:val="24"/>
        </w:rPr>
        <w:t>SUPERIOR</w:t>
      </w:r>
      <w:r w:rsidRPr="009F5726">
        <w:rPr>
          <w:spacing w:val="-5"/>
          <w:sz w:val="24"/>
          <w:szCs w:val="24"/>
        </w:rPr>
        <w:t xml:space="preserve"> </w:t>
      </w:r>
      <w:r w:rsidRPr="009F5726">
        <w:rPr>
          <w:sz w:val="24"/>
          <w:szCs w:val="24"/>
        </w:rPr>
        <w:t>COURT</w:t>
      </w:r>
      <w:r w:rsidRPr="009F5726">
        <w:rPr>
          <w:spacing w:val="-5"/>
          <w:sz w:val="24"/>
          <w:szCs w:val="24"/>
        </w:rPr>
        <w:t xml:space="preserve"> </w:t>
      </w:r>
      <w:r w:rsidRPr="009F5726">
        <w:rPr>
          <w:sz w:val="24"/>
          <w:szCs w:val="24"/>
        </w:rPr>
        <w:t>OF</w:t>
      </w:r>
      <w:r w:rsidRPr="009F5726">
        <w:rPr>
          <w:spacing w:val="-4"/>
          <w:sz w:val="24"/>
          <w:szCs w:val="24"/>
        </w:rPr>
        <w:t xml:space="preserve"> </w:t>
      </w:r>
      <w:r w:rsidRPr="009F5726">
        <w:rPr>
          <w:sz w:val="24"/>
          <w:szCs w:val="24"/>
        </w:rPr>
        <w:t>CALIFORNIA</w:t>
      </w:r>
    </w:p>
    <w:p w14:paraId="477F2E33" w14:textId="77777777" w:rsidR="00763199" w:rsidRPr="009F5726" w:rsidRDefault="00763199" w:rsidP="00763199">
      <w:pPr>
        <w:spacing w:before="123"/>
        <w:ind w:left="3510"/>
        <w:rPr>
          <w:sz w:val="24"/>
          <w:szCs w:val="24"/>
        </w:rPr>
      </w:pPr>
      <w:r w:rsidRPr="009F5726">
        <w:rPr>
          <w:sz w:val="24"/>
          <w:szCs w:val="24"/>
        </w:rPr>
        <w:t>COUNTY</w:t>
      </w:r>
      <w:r w:rsidRPr="009F5726">
        <w:rPr>
          <w:spacing w:val="-5"/>
          <w:sz w:val="24"/>
          <w:szCs w:val="24"/>
        </w:rPr>
        <w:t xml:space="preserve"> </w:t>
      </w:r>
      <w:r w:rsidRPr="009F5726">
        <w:rPr>
          <w:sz w:val="24"/>
          <w:szCs w:val="24"/>
        </w:rPr>
        <w:t>OF</w:t>
      </w:r>
      <w:r w:rsidRPr="009F5726">
        <w:rPr>
          <w:spacing w:val="-4"/>
          <w:sz w:val="24"/>
          <w:szCs w:val="24"/>
        </w:rPr>
        <w:t xml:space="preserve"> </w:t>
      </w:r>
      <w:r w:rsidRPr="009F5726">
        <w:rPr>
          <w:spacing w:val="-2"/>
          <w:sz w:val="24"/>
          <w:szCs w:val="24"/>
        </w:rPr>
        <w:t>MONTEREY</w:t>
      </w:r>
    </w:p>
    <w:bookmarkEnd w:id="0"/>
    <w:p w14:paraId="3773CF5E" w14:textId="6E3EB531" w:rsidR="00485B2E" w:rsidRPr="00485B2E" w:rsidRDefault="00485B2E" w:rsidP="00485B2E">
      <w:pPr>
        <w:spacing w:line="276" w:lineRule="auto"/>
        <w:ind w:left="3060" w:firstLine="630"/>
        <w:rPr>
          <w:b/>
          <w:bCs/>
          <w:sz w:val="36"/>
          <w:szCs w:val="36"/>
          <w:lang w:val="x-none"/>
        </w:rPr>
      </w:pPr>
    </w:p>
    <w:p w14:paraId="3709F785" w14:textId="369701DD" w:rsidR="009576AD" w:rsidRPr="00E24C6B" w:rsidRDefault="009576AD" w:rsidP="00E24C6B">
      <w:pPr>
        <w:spacing w:line="276" w:lineRule="auto"/>
        <w:ind w:left="3060"/>
        <w:rPr>
          <w:sz w:val="40"/>
          <w:szCs w:val="40"/>
          <w:lang w:val="x-none"/>
        </w:rPr>
      </w:pPr>
    </w:p>
    <w:p w14:paraId="21E2175E" w14:textId="17607C1D" w:rsidR="007403CC" w:rsidRPr="00D73DC4" w:rsidRDefault="00036E5C" w:rsidP="007403CC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>
        <w:rPr>
          <w:b/>
          <w:sz w:val="20"/>
        </w:rPr>
        <w:br w:type="page"/>
      </w:r>
      <w:r w:rsidR="007403CC">
        <w:rPr>
          <w:rFonts w:ascii="Times New Roman Bold" w:hAnsi="Times New Roman Bold"/>
          <w:b/>
          <w:sz w:val="24"/>
          <w:szCs w:val="24"/>
        </w:rPr>
        <w:lastRenderedPageBreak/>
        <w:t>QUESTIONS SUBMITTAL FORM</w:t>
      </w:r>
    </w:p>
    <w:p w14:paraId="79A72884" w14:textId="7A96A77F" w:rsidR="007403CC" w:rsidRPr="00711F48" w:rsidRDefault="007403CC" w:rsidP="007403CC">
      <w:pPr>
        <w:pStyle w:val="Header"/>
        <w:tabs>
          <w:tab w:val="clear" w:pos="4320"/>
          <w:tab w:val="clear" w:pos="8640"/>
        </w:tabs>
        <w:spacing w:afterLines="100" w:after="240"/>
        <w:rPr>
          <w:szCs w:val="22"/>
        </w:rPr>
      </w:pPr>
      <w:r>
        <w:rPr>
          <w:szCs w:val="22"/>
        </w:rPr>
        <w:t xml:space="preserve">Design Build Entity </w:t>
      </w:r>
      <w:r w:rsidRPr="00711F48">
        <w:rPr>
          <w:szCs w:val="22"/>
        </w:rPr>
        <w:t>questions regarding this RF</w:t>
      </w:r>
      <w:r>
        <w:rPr>
          <w:szCs w:val="22"/>
        </w:rPr>
        <w:t xml:space="preserve">Q </w:t>
      </w:r>
      <w:r w:rsidRPr="00711F48">
        <w:rPr>
          <w:szCs w:val="22"/>
        </w:rPr>
        <w:t>must be documented in th</w:t>
      </w:r>
      <w:r>
        <w:rPr>
          <w:szCs w:val="22"/>
        </w:rPr>
        <w:t>is</w:t>
      </w:r>
      <w:r w:rsidRPr="00711F48">
        <w:rPr>
          <w:szCs w:val="22"/>
        </w:rPr>
        <w:t xml:space="preserve"> form and sent to the Judicial Council Solicitations mailbox by email to </w:t>
      </w:r>
      <w:hyperlink r:id="rId13" w:history="1">
        <w:r w:rsidRPr="00711F48">
          <w:rPr>
            <w:rStyle w:val="Hyperlink"/>
            <w:szCs w:val="22"/>
          </w:rPr>
          <w:t>Solicitations@jud.ca.gov</w:t>
        </w:r>
      </w:hyperlink>
      <w:r w:rsidRPr="00711F48">
        <w:rPr>
          <w:szCs w:val="22"/>
        </w:rPr>
        <w:t xml:space="preserve"> by the date and time </w:t>
      </w:r>
      <w:r w:rsidRPr="000D49DC">
        <w:rPr>
          <w:szCs w:val="22"/>
        </w:rPr>
        <w:t xml:space="preserve">specified in the Schedule of Events </w:t>
      </w:r>
      <w:r w:rsidRPr="00711F48">
        <w:rPr>
          <w:szCs w:val="22"/>
        </w:rPr>
        <w:t>of this RF</w:t>
      </w:r>
      <w:r>
        <w:rPr>
          <w:szCs w:val="22"/>
        </w:rPr>
        <w:t>Q</w:t>
      </w:r>
      <w:r w:rsidRPr="00711F48">
        <w:rPr>
          <w:szCs w:val="22"/>
        </w:rPr>
        <w:t xml:space="preserve">. </w:t>
      </w:r>
      <w:r>
        <w:rPr>
          <w:szCs w:val="22"/>
        </w:rPr>
        <w:t xml:space="preserve"> Design Build Entity </w:t>
      </w:r>
      <w:r w:rsidRPr="00711F48">
        <w:rPr>
          <w:szCs w:val="22"/>
        </w:rPr>
        <w:t>must indicate the document title</w:t>
      </w:r>
      <w:r>
        <w:rPr>
          <w:szCs w:val="22"/>
        </w:rPr>
        <w:t xml:space="preserve"> and page number, </w:t>
      </w:r>
      <w:r w:rsidRPr="00711F48">
        <w:rPr>
          <w:szCs w:val="22"/>
        </w:rPr>
        <w:t xml:space="preserve">section, and </w:t>
      </w:r>
      <w:r>
        <w:rPr>
          <w:szCs w:val="22"/>
        </w:rPr>
        <w:t xml:space="preserve">section item (if any) </w:t>
      </w:r>
      <w:r w:rsidRPr="00275B40">
        <w:rPr>
          <w:szCs w:val="22"/>
        </w:rPr>
        <w:t xml:space="preserve">to which each of </w:t>
      </w:r>
      <w:r>
        <w:rPr>
          <w:szCs w:val="22"/>
        </w:rPr>
        <w:t xml:space="preserve">the </w:t>
      </w:r>
      <w:r w:rsidRPr="00275B40">
        <w:rPr>
          <w:szCs w:val="22"/>
        </w:rPr>
        <w:t>questions refer.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46"/>
        <w:gridCol w:w="3567"/>
        <w:gridCol w:w="3273"/>
      </w:tblGrid>
      <w:tr w:rsidR="007403CC" w:rsidRPr="00A309A7" w14:paraId="2673FD03" w14:textId="77777777" w:rsidTr="00DE7C9A">
        <w:trPr>
          <w:cantSplit/>
          <w:trHeight w:val="360"/>
          <w:tblHeader/>
          <w:jc w:val="center"/>
        </w:trPr>
        <w:tc>
          <w:tcPr>
            <w:tcW w:w="2695" w:type="dxa"/>
            <w:gridSpan w:val="2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1CCA5913" w14:textId="77777777" w:rsidR="007403CC" w:rsidRPr="00A309A7" w:rsidRDefault="007403CC" w:rsidP="00DE7C9A">
            <w:pPr>
              <w:pStyle w:val="TableTitle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  <w:permStart w:id="1949764671" w:edGrp="everyone" w:colFirst="1" w:colLast="1"/>
            <w:r>
              <w:rPr>
                <w:rFonts w:asciiTheme="minorHAnsi" w:hAnsiTheme="minorHAnsi" w:cs="Arial"/>
                <w:sz w:val="22"/>
                <w:szCs w:val="22"/>
              </w:rPr>
              <w:t>Design Build Entity Name:</w:t>
            </w:r>
          </w:p>
        </w:tc>
        <w:tc>
          <w:tcPr>
            <w:tcW w:w="6840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19C7F0F7" w14:textId="77777777" w:rsidR="007403CC" w:rsidRPr="00012375" w:rsidRDefault="007403CC" w:rsidP="00DE7C9A">
            <w:pPr>
              <w:pStyle w:val="TableTitle"/>
              <w:spacing w:before="0" w:after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permEnd w:id="1949764671"/>
      <w:tr w:rsidR="007403CC" w:rsidRPr="00A309A7" w14:paraId="7BBADACA" w14:textId="77777777" w:rsidTr="00DE7C9A">
        <w:trPr>
          <w:cantSplit/>
          <w:trHeight w:val="360"/>
          <w:tblHeader/>
          <w:jc w:val="center"/>
        </w:trPr>
        <w:tc>
          <w:tcPr>
            <w:tcW w:w="649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4ABE284B" w14:textId="77777777" w:rsidR="007403CC" w:rsidRPr="00A309A7" w:rsidRDefault="007403CC" w:rsidP="00DE7C9A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5613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7C1C94AB" w14:textId="77777777" w:rsidR="007403CC" w:rsidRPr="00A309A7" w:rsidRDefault="007403CC" w:rsidP="00DE7C9A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</w:t>
            </w:r>
          </w:p>
        </w:tc>
        <w:tc>
          <w:tcPr>
            <w:tcW w:w="327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14:paraId="6F8052A3" w14:textId="77777777" w:rsidR="007403CC" w:rsidRDefault="007403CC" w:rsidP="00DE7C9A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Q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</w:p>
          <w:p w14:paraId="28EF346C" w14:textId="77777777" w:rsidR="007403CC" w:rsidRPr="00A309A7" w:rsidRDefault="007403CC" w:rsidP="00DE7C9A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(Document &amp; Page-Section-Item)</w:t>
            </w:r>
          </w:p>
        </w:tc>
      </w:tr>
      <w:tr w:rsidR="007403CC" w:rsidRPr="00A309A7" w14:paraId="58720DF4" w14:textId="77777777" w:rsidTr="00DE7C9A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4A686321" w14:textId="77777777" w:rsidR="007403CC" w:rsidRPr="00A309A7" w:rsidRDefault="007403CC" w:rsidP="00DE7C9A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263008826" w:edGrp="everyone" w:colFirst="1" w:colLast="1"/>
            <w:permStart w:id="1683691276" w:edGrp="everyone" w:colFirst="2" w:colLast="2"/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1AFCA9F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6FFD033C" w14:textId="77777777" w:rsidR="007403CC" w:rsidRPr="00F77943" w:rsidRDefault="007403CC" w:rsidP="00DE7C9A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7403CC" w:rsidRPr="00A309A7" w14:paraId="7027AF36" w14:textId="77777777" w:rsidTr="00DE7C9A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A8E3EE8" w14:textId="77777777" w:rsidR="007403CC" w:rsidRPr="00A309A7" w:rsidRDefault="007403CC" w:rsidP="00DE7C9A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338640816" w:edGrp="everyone" w:colFirst="1" w:colLast="1"/>
            <w:permStart w:id="627769991" w:edGrp="everyone" w:colFirst="2" w:colLast="2"/>
            <w:permEnd w:id="263008826"/>
            <w:permEnd w:id="1683691276"/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100806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109B6E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7403CC" w:rsidRPr="00A309A7" w14:paraId="63BBAF3E" w14:textId="77777777" w:rsidTr="00DE7C9A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3D79AC2B" w14:textId="77777777" w:rsidR="007403CC" w:rsidRPr="00A309A7" w:rsidRDefault="007403CC" w:rsidP="00DE7C9A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10438285" w:edGrp="everyone" w:colFirst="1" w:colLast="1"/>
            <w:permStart w:id="840384410" w:edGrp="everyone" w:colFirst="2" w:colLast="2"/>
            <w:permEnd w:id="338640816"/>
            <w:permEnd w:id="627769991"/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7FCEC9B4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3B1D07A9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7403CC" w:rsidRPr="00A309A7" w14:paraId="3DD0E767" w14:textId="77777777" w:rsidTr="00DE7C9A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323EB6FD" w14:textId="77777777" w:rsidR="007403CC" w:rsidRPr="00A309A7" w:rsidRDefault="007403CC" w:rsidP="00DE7C9A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097025688" w:edGrp="everyone" w:colFirst="1" w:colLast="1"/>
            <w:permStart w:id="611270170" w:edGrp="everyone" w:colFirst="2" w:colLast="2"/>
            <w:permEnd w:id="110438285"/>
            <w:permEnd w:id="840384410"/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AFEDD1B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E751C72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7403CC" w:rsidRPr="00A309A7" w14:paraId="6FDC8A6B" w14:textId="77777777" w:rsidTr="00DE7C9A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124A37C8" w14:textId="77777777" w:rsidR="007403CC" w:rsidRPr="00A309A7" w:rsidRDefault="007403CC" w:rsidP="00DE7C9A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88964114" w:edGrp="everyone" w:colFirst="1" w:colLast="1"/>
            <w:permStart w:id="677521351" w:edGrp="everyone" w:colFirst="2" w:colLast="2"/>
            <w:permEnd w:id="1097025688"/>
            <w:permEnd w:id="611270170"/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4AB392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D7BF8F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7403CC" w:rsidRPr="00A309A7" w14:paraId="1166273E" w14:textId="77777777" w:rsidTr="00DE7C9A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AB710EC" w14:textId="77777777" w:rsidR="007403CC" w:rsidRPr="00A309A7" w:rsidRDefault="007403CC" w:rsidP="00DE7C9A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659856094" w:edGrp="everyone" w:colFirst="1" w:colLast="1"/>
            <w:permStart w:id="1087849981" w:edGrp="everyone" w:colFirst="2" w:colLast="2"/>
            <w:permEnd w:id="988964114"/>
            <w:permEnd w:id="677521351"/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11223F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5BB61D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7403CC" w:rsidRPr="00A309A7" w14:paraId="0444AF80" w14:textId="77777777" w:rsidTr="00DE7C9A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16FC2B8D" w14:textId="77777777" w:rsidR="007403CC" w:rsidRPr="00A309A7" w:rsidRDefault="007403CC" w:rsidP="00DE7C9A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2073640993" w:edGrp="everyone" w:colFirst="1" w:colLast="1"/>
            <w:permStart w:id="803169057" w:edGrp="everyone" w:colFirst="2" w:colLast="2"/>
            <w:permEnd w:id="1659856094"/>
            <w:permEnd w:id="1087849981"/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1F7246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6FCE28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7403CC" w:rsidRPr="00A309A7" w14:paraId="055B81CC" w14:textId="77777777" w:rsidTr="00DE7C9A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A0D623E" w14:textId="77777777" w:rsidR="007403CC" w:rsidRPr="00A309A7" w:rsidRDefault="007403CC" w:rsidP="00DE7C9A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787622318" w:edGrp="everyone" w:colFirst="1" w:colLast="1"/>
            <w:permStart w:id="1621046754" w:edGrp="everyone" w:colFirst="2" w:colLast="2"/>
            <w:permEnd w:id="2073640993"/>
            <w:permEnd w:id="803169057"/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7ECCD3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848E7F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7403CC" w:rsidRPr="00A309A7" w14:paraId="246DAD8C" w14:textId="77777777" w:rsidTr="00DE7C9A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228F12B4" w14:textId="77777777" w:rsidR="007403CC" w:rsidRPr="00A309A7" w:rsidRDefault="007403CC" w:rsidP="00DE7C9A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2689551" w:edGrp="everyone" w:colFirst="1" w:colLast="1"/>
            <w:permStart w:id="208230646" w:edGrp="everyone" w:colFirst="2" w:colLast="2"/>
            <w:permEnd w:id="787622318"/>
            <w:permEnd w:id="1621046754"/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65CD4194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E59C1D4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7403CC" w:rsidRPr="00A309A7" w14:paraId="035F1A04" w14:textId="77777777" w:rsidTr="00DE7C9A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1EA78AEF" w14:textId="77777777" w:rsidR="007403CC" w:rsidRPr="00A309A7" w:rsidRDefault="007403CC" w:rsidP="00DE7C9A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216349449" w:edGrp="everyone" w:colFirst="1" w:colLast="1"/>
            <w:permStart w:id="1165384995" w:edGrp="everyone" w:colFirst="2" w:colLast="2"/>
            <w:permEnd w:id="2689551"/>
            <w:permEnd w:id="208230646"/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  <w:r>
              <w:rPr>
                <w:rFonts w:asciiTheme="minorHAnsi" w:hAnsiTheme="minorHAnsi" w:cs="Arial"/>
                <w:sz w:val="24"/>
                <w:szCs w:val="22"/>
              </w:rPr>
              <w:t>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1C89B9B5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6AA62826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7403CC" w:rsidRPr="00F77943" w14:paraId="1467FD84" w14:textId="77777777" w:rsidTr="00DE7C9A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7275C79E" w14:textId="77777777" w:rsidR="007403CC" w:rsidRPr="00A309A7" w:rsidRDefault="007403CC" w:rsidP="00DE7C9A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489885146" w:edGrp="everyone" w:colFirst="1" w:colLast="1"/>
            <w:permStart w:id="1812420462" w:edGrp="everyone" w:colFirst="2" w:colLast="2"/>
            <w:permEnd w:id="216349449"/>
            <w:permEnd w:id="1165384995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B77F322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33B72735" w14:textId="77777777" w:rsidR="007403CC" w:rsidRPr="00F77943" w:rsidRDefault="007403CC" w:rsidP="00DE7C9A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7403CC" w:rsidRPr="002055FD" w14:paraId="3C6B29D3" w14:textId="77777777" w:rsidTr="00DE7C9A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4755B96" w14:textId="77777777" w:rsidR="007403CC" w:rsidRPr="00A309A7" w:rsidRDefault="007403CC" w:rsidP="00DE7C9A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713033181" w:edGrp="everyone" w:colFirst="1" w:colLast="1"/>
            <w:permStart w:id="1601842547" w:edGrp="everyone" w:colFirst="2" w:colLast="2"/>
            <w:permEnd w:id="489885146"/>
            <w:permEnd w:id="1812420462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4770E4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C2CE25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7403CC" w:rsidRPr="002055FD" w14:paraId="5D55A780" w14:textId="77777777" w:rsidTr="00DE7C9A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763048F5" w14:textId="77777777" w:rsidR="007403CC" w:rsidRPr="00A309A7" w:rsidRDefault="007403CC" w:rsidP="00DE7C9A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012140327" w:edGrp="everyone" w:colFirst="1" w:colLast="1"/>
            <w:permStart w:id="1710953038" w:edGrp="everyone" w:colFirst="2" w:colLast="2"/>
            <w:permEnd w:id="713033181"/>
            <w:permEnd w:id="1601842547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56BDFE2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678A4C4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7403CC" w:rsidRPr="002055FD" w14:paraId="0EFAA5D1" w14:textId="77777777" w:rsidTr="00DE7C9A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3A07D176" w14:textId="77777777" w:rsidR="007403CC" w:rsidRPr="00A309A7" w:rsidRDefault="007403CC" w:rsidP="00DE7C9A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266938817" w:edGrp="everyone" w:colFirst="1" w:colLast="1"/>
            <w:permStart w:id="1515917384" w:edGrp="everyone" w:colFirst="2" w:colLast="2"/>
            <w:permEnd w:id="1012140327"/>
            <w:permEnd w:id="1710953038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8FB6E4A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0C2DF3B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7403CC" w:rsidRPr="002055FD" w14:paraId="760747B4" w14:textId="77777777" w:rsidTr="00DE7C9A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0B7EC10" w14:textId="77777777" w:rsidR="007403CC" w:rsidRPr="00A309A7" w:rsidRDefault="007403CC" w:rsidP="00DE7C9A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40056250" w:edGrp="everyone" w:colFirst="1" w:colLast="1"/>
            <w:permStart w:id="46685403" w:edGrp="everyone" w:colFirst="2" w:colLast="2"/>
            <w:permEnd w:id="266938817"/>
            <w:permEnd w:id="1515917384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E7F0EF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12F9D5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7403CC" w:rsidRPr="002055FD" w14:paraId="0D4BA09F" w14:textId="77777777" w:rsidTr="00DE7C9A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1056B0BD" w14:textId="77777777" w:rsidR="007403CC" w:rsidRPr="00A309A7" w:rsidRDefault="007403CC" w:rsidP="00DE7C9A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2091015737" w:edGrp="everyone" w:colFirst="1" w:colLast="1"/>
            <w:permStart w:id="895758900" w:edGrp="everyone" w:colFirst="2" w:colLast="2"/>
            <w:permEnd w:id="140056250"/>
            <w:permEnd w:id="46685403"/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C70F4F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A342EF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7403CC" w:rsidRPr="002055FD" w14:paraId="5EA8B58F" w14:textId="77777777" w:rsidTr="00DE7C9A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95DA66A" w14:textId="77777777" w:rsidR="007403CC" w:rsidRPr="00A309A7" w:rsidRDefault="007403CC" w:rsidP="00DE7C9A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556860543" w:edGrp="everyone" w:colFirst="1" w:colLast="1"/>
            <w:permStart w:id="1986730965" w:edGrp="everyone" w:colFirst="2" w:colLast="2"/>
            <w:permEnd w:id="2091015737"/>
            <w:permEnd w:id="895758900"/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C60242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5157F9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7403CC" w:rsidRPr="002055FD" w14:paraId="4F0E4A68" w14:textId="77777777" w:rsidTr="00DE7C9A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094A2171" w14:textId="77777777" w:rsidR="007403CC" w:rsidRPr="00A309A7" w:rsidRDefault="007403CC" w:rsidP="00DE7C9A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024078522" w:edGrp="everyone" w:colFirst="1" w:colLast="1"/>
            <w:permStart w:id="2115789443" w:edGrp="everyone" w:colFirst="2" w:colLast="2"/>
            <w:permEnd w:id="556860543"/>
            <w:permEnd w:id="1986730965"/>
            <w:r>
              <w:rPr>
                <w:rFonts w:asciiTheme="minorHAnsi" w:hAnsiTheme="minorHAnsi" w:cs="Arial"/>
                <w:sz w:val="24"/>
                <w:szCs w:val="22"/>
              </w:rPr>
              <w:t>18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F1B481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A6AB82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7403CC" w:rsidRPr="002055FD" w14:paraId="779122D9" w14:textId="77777777" w:rsidTr="00DE7C9A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724949C1" w14:textId="77777777" w:rsidR="007403CC" w:rsidRPr="00A309A7" w:rsidRDefault="007403CC" w:rsidP="00DE7C9A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529371742" w:edGrp="everyone" w:colFirst="1" w:colLast="1"/>
            <w:permStart w:id="1574784143" w:edGrp="everyone" w:colFirst="2" w:colLast="2"/>
            <w:permEnd w:id="1024078522"/>
            <w:permEnd w:id="2115789443"/>
            <w:r>
              <w:rPr>
                <w:rFonts w:asciiTheme="minorHAnsi" w:hAnsiTheme="minorHAnsi" w:cs="Arial"/>
                <w:sz w:val="24"/>
                <w:szCs w:val="22"/>
              </w:rPr>
              <w:t>19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009F5705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7BDA0F7D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7403CC" w:rsidRPr="002055FD" w14:paraId="5B471C0E" w14:textId="77777777" w:rsidTr="00DE7C9A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15F2CE8E" w14:textId="77777777" w:rsidR="007403CC" w:rsidRPr="00A309A7" w:rsidRDefault="007403CC" w:rsidP="00DE7C9A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31538838" w:edGrp="everyone" w:colFirst="1" w:colLast="1"/>
            <w:permStart w:id="1112957506" w:edGrp="everyone" w:colFirst="2" w:colLast="2"/>
            <w:permEnd w:id="1529371742"/>
            <w:permEnd w:id="1574784143"/>
            <w:r>
              <w:rPr>
                <w:rFonts w:asciiTheme="minorHAnsi" w:hAnsiTheme="minorHAnsi" w:cs="Arial"/>
                <w:sz w:val="24"/>
                <w:szCs w:val="22"/>
              </w:rPr>
              <w:t>20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1EEACA78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30662FDE" w14:textId="77777777" w:rsidR="007403CC" w:rsidRPr="002055FD" w:rsidRDefault="007403CC" w:rsidP="00DE7C9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permEnd w:id="131538838"/>
      <w:permEnd w:id="1112957506"/>
    </w:tbl>
    <w:p w14:paraId="520C3F12" w14:textId="77777777" w:rsidR="007403CC" w:rsidRDefault="007403CC" w:rsidP="007403CC"/>
    <w:p w14:paraId="6235EA33" w14:textId="3ADC644A" w:rsidR="00036E5C" w:rsidRDefault="00036E5C" w:rsidP="008F40A1">
      <w:pPr>
        <w:rPr>
          <w:b/>
          <w:sz w:val="20"/>
        </w:rPr>
      </w:pPr>
    </w:p>
    <w:sectPr w:rsidR="00036E5C" w:rsidSect="00D43782">
      <w:footerReference w:type="default" r:id="rId14"/>
      <w:headerReference w:type="first" r:id="rId15"/>
      <w:pgSz w:w="12240" w:h="15840" w:code="1"/>
      <w:pgMar w:top="900" w:right="1080" w:bottom="144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0DE1A" w14:textId="77777777" w:rsidR="00B37E8A" w:rsidRDefault="00B37E8A">
      <w:r>
        <w:separator/>
      </w:r>
    </w:p>
  </w:endnote>
  <w:endnote w:type="continuationSeparator" w:id="0">
    <w:p w14:paraId="182147D1" w14:textId="77777777" w:rsidR="00B37E8A" w:rsidRDefault="00B37E8A">
      <w:r>
        <w:continuationSeparator/>
      </w:r>
    </w:p>
  </w:endnote>
  <w:endnote w:type="continuationNotice" w:id="1">
    <w:p w14:paraId="7FD3EC0B" w14:textId="77777777" w:rsidR="00B37E8A" w:rsidRDefault="00B37E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A589" w14:textId="77777777" w:rsidR="00677859" w:rsidRPr="009D0094" w:rsidRDefault="00677859" w:rsidP="0030272C">
    <w:pPr>
      <w:pStyle w:val="Footer"/>
      <w:rPr>
        <w:bCs/>
        <w:sz w:val="20"/>
      </w:rPr>
    </w:pPr>
  </w:p>
  <w:p w14:paraId="590067E3" w14:textId="0730AF23" w:rsidR="00677859" w:rsidRPr="009D0094" w:rsidRDefault="00677859" w:rsidP="0030272C">
    <w:pPr>
      <w:pStyle w:val="Footer"/>
      <w:pBdr>
        <w:top w:val="single" w:sz="4" w:space="1" w:color="auto"/>
      </w:pBdr>
      <w:tabs>
        <w:tab w:val="clear" w:pos="8640"/>
        <w:tab w:val="right" w:pos="10080"/>
      </w:tabs>
      <w:rPr>
        <w:bCs/>
        <w:sz w:val="20"/>
      </w:rPr>
    </w:pPr>
    <w:r w:rsidRPr="009D0094">
      <w:rPr>
        <w:bCs/>
        <w:sz w:val="20"/>
      </w:rPr>
      <w:t>RFQ-</w:t>
    </w:r>
    <w:r w:rsidR="00304B07" w:rsidRPr="009D0094">
      <w:rPr>
        <w:bCs/>
        <w:sz w:val="20"/>
      </w:rPr>
      <w:t>FS-</w:t>
    </w:r>
    <w:r w:rsidR="0044701B">
      <w:rPr>
        <w:bCs/>
        <w:sz w:val="20"/>
      </w:rPr>
      <w:t>2025-02-MB</w:t>
    </w:r>
    <w:r w:rsidRPr="009D0094">
      <w:rPr>
        <w:bCs/>
        <w:sz w:val="20"/>
      </w:rPr>
      <w:tab/>
    </w:r>
    <w:r w:rsidRPr="009D0094">
      <w:rPr>
        <w:bCs/>
        <w:sz w:val="20"/>
      </w:rPr>
      <w:tab/>
      <w:t xml:space="preserve">Pg. </w:t>
    </w:r>
    <w:r w:rsidRPr="009D0094">
      <w:rPr>
        <w:bCs/>
        <w:sz w:val="20"/>
      </w:rPr>
      <w:fldChar w:fldCharType="begin"/>
    </w:r>
    <w:r w:rsidRPr="009D0094">
      <w:rPr>
        <w:bCs/>
        <w:sz w:val="20"/>
      </w:rPr>
      <w:instrText xml:space="preserve"> PAGE    \* MERGEFORMAT </w:instrText>
    </w:r>
    <w:r w:rsidRPr="009D0094">
      <w:rPr>
        <w:bCs/>
        <w:sz w:val="20"/>
      </w:rPr>
      <w:fldChar w:fldCharType="separate"/>
    </w:r>
    <w:r w:rsidRPr="009D0094">
      <w:rPr>
        <w:bCs/>
        <w:noProof/>
        <w:sz w:val="20"/>
      </w:rPr>
      <w:t>154</w:t>
    </w:r>
    <w:r w:rsidRPr="009D0094">
      <w:rPr>
        <w:bCs/>
        <w:sz w:val="20"/>
      </w:rPr>
      <w:fldChar w:fldCharType="end"/>
    </w:r>
  </w:p>
  <w:p w14:paraId="7F9E57B0" w14:textId="1E2C0AE6" w:rsidR="00677859" w:rsidRPr="009D0094" w:rsidRDefault="00677859" w:rsidP="0030272C">
    <w:pPr>
      <w:pStyle w:val="Footer"/>
      <w:tabs>
        <w:tab w:val="clear" w:pos="8640"/>
        <w:tab w:val="right" w:pos="10080"/>
      </w:tabs>
      <w:rPr>
        <w:bCs/>
        <w:sz w:val="20"/>
      </w:rPr>
    </w:pPr>
    <w:r w:rsidRPr="009D0094">
      <w:rPr>
        <w:bCs/>
        <w:sz w:val="20"/>
      </w:rPr>
      <w:t>For DBE Firm – Judicial Council –</w:t>
    </w:r>
    <w:r w:rsidRPr="009D0094">
      <w:rPr>
        <w:bCs/>
        <w:sz w:val="20"/>
        <w:lang w:val="en-US"/>
      </w:rPr>
      <w:t xml:space="preserve"> </w:t>
    </w:r>
    <w:r w:rsidR="0044701B">
      <w:rPr>
        <w:bCs/>
        <w:sz w:val="20"/>
        <w:lang w:val="en-US"/>
      </w:rPr>
      <w:t>New Fort Ord</w:t>
    </w:r>
    <w:r w:rsidRPr="009D0094">
      <w:rPr>
        <w:bCs/>
        <w:color w:val="FF0000"/>
        <w:sz w:val="20"/>
        <w:lang w:val="en-US"/>
      </w:rPr>
      <w:t xml:space="preserve"> </w:t>
    </w:r>
    <w:r w:rsidRPr="009D0094">
      <w:rPr>
        <w:bCs/>
        <w:sz w:val="20"/>
      </w:rPr>
      <w:t>Courthouse</w:t>
    </w:r>
    <w:r w:rsidRPr="009D0094">
      <w:rPr>
        <w:bCs/>
        <w:sz w:val="20"/>
      </w:rPr>
      <w:tab/>
    </w:r>
  </w:p>
  <w:p w14:paraId="7896EE2D" w14:textId="28BA661B" w:rsidR="00677859" w:rsidRPr="009D0094" w:rsidRDefault="00677859" w:rsidP="0070670A">
    <w:pPr>
      <w:pStyle w:val="BodyText"/>
      <w:widowControl w:val="0"/>
      <w:rPr>
        <w:bCs/>
        <w:sz w:val="20"/>
        <w:lang w:val="en-US"/>
      </w:rPr>
    </w:pPr>
    <w:r w:rsidRPr="009D0094">
      <w:rPr>
        <w:bCs/>
        <w:sz w:val="20"/>
      </w:rPr>
      <w:t xml:space="preserve">Attachment </w:t>
    </w:r>
    <w:r w:rsidR="007403CC">
      <w:rPr>
        <w:bCs/>
        <w:sz w:val="20"/>
        <w:lang w:val="en-US"/>
      </w:rPr>
      <w:t>3</w:t>
    </w:r>
    <w:r w:rsidRPr="009D0094">
      <w:rPr>
        <w:bCs/>
        <w:sz w:val="20"/>
      </w:rPr>
      <w:t xml:space="preserve"> to RFQ – </w:t>
    </w:r>
    <w:r w:rsidR="007403CC">
      <w:rPr>
        <w:bCs/>
        <w:sz w:val="20"/>
        <w:lang w:val="en-US"/>
      </w:rPr>
      <w:t>Questions Submittal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5691" w14:textId="77777777" w:rsidR="00B37E8A" w:rsidRDefault="00B37E8A">
      <w:r>
        <w:separator/>
      </w:r>
    </w:p>
  </w:footnote>
  <w:footnote w:type="continuationSeparator" w:id="0">
    <w:p w14:paraId="6363E9D5" w14:textId="77777777" w:rsidR="00B37E8A" w:rsidRDefault="00B37E8A">
      <w:r>
        <w:continuationSeparator/>
      </w:r>
    </w:p>
  </w:footnote>
  <w:footnote w:type="continuationNotice" w:id="1">
    <w:p w14:paraId="43E82E30" w14:textId="77777777" w:rsidR="00B37E8A" w:rsidRDefault="00B37E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C3E0" w14:textId="2140B0B9" w:rsidR="00677859" w:rsidRPr="001B4708" w:rsidRDefault="00677859" w:rsidP="001B4708">
    <w:pPr>
      <w:pStyle w:val="BodyText"/>
      <w:widowControl w:val="0"/>
      <w:jc w:val="cent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0CB3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B27A3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C68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48AF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4CA0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40E4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2001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84E2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CC4E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6C94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76"/>
        </w:tabs>
        <w:ind w:left="1476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01816A30"/>
    <w:multiLevelType w:val="hybridMultilevel"/>
    <w:tmpl w:val="1CB84210"/>
    <w:lvl w:ilvl="0" w:tplc="0409000F">
      <w:start w:val="1"/>
      <w:numFmt w:val="decimal"/>
      <w:pStyle w:val="RFPQ6CheckBulle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5638BA"/>
    <w:multiLevelType w:val="hybridMultilevel"/>
    <w:tmpl w:val="7CD433EE"/>
    <w:lvl w:ilvl="0" w:tplc="B902025C">
      <w:start w:val="9"/>
      <w:numFmt w:val="decimal"/>
      <w:pStyle w:val="Callout3Bullet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AD2B76"/>
    <w:multiLevelType w:val="hybridMultilevel"/>
    <w:tmpl w:val="657E1A5A"/>
    <w:lvl w:ilvl="0" w:tplc="3A02B018">
      <w:start w:val="1"/>
      <w:numFmt w:val="bullet"/>
      <w:pStyle w:val="textboxdashformat"/>
      <w:lvlText w:val="―"/>
      <w:lvlJc w:val="left"/>
      <w:pPr>
        <w:tabs>
          <w:tab w:val="num" w:pos="504"/>
        </w:tabs>
        <w:ind w:left="504" w:hanging="360"/>
      </w:pPr>
      <w:rPr>
        <w:rFonts w:ascii="Arial Narrow" w:hAnsi="Arial Narrow" w:hint="default"/>
        <w:color w:val="161D4E"/>
        <w:sz w:val="18"/>
        <w:szCs w:val="18"/>
      </w:rPr>
    </w:lvl>
    <w:lvl w:ilvl="1" w:tplc="C512C5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320F67"/>
    <w:multiLevelType w:val="multilevel"/>
    <w:tmpl w:val="34F2B7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Level2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9536AFB"/>
    <w:multiLevelType w:val="hybridMultilevel"/>
    <w:tmpl w:val="6B7A9D02"/>
    <w:lvl w:ilvl="0" w:tplc="AEE06D70">
      <w:start w:val="1"/>
      <w:numFmt w:val="bullet"/>
      <w:pStyle w:val="Bullet1Squar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161D4E"/>
        <w:w w:val="9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B1091D"/>
    <w:multiLevelType w:val="hybridMultilevel"/>
    <w:tmpl w:val="963E60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B81B08"/>
    <w:multiLevelType w:val="multilevel"/>
    <w:tmpl w:val="62B2A112"/>
    <w:lvl w:ilvl="0">
      <w:start w:val="1"/>
      <w:numFmt w:val="bullet"/>
      <w:pStyle w:val="BulletListB"/>
      <w:lvlText w:val=""/>
      <w:lvlJc w:val="left"/>
      <w:pPr>
        <w:tabs>
          <w:tab w:val="num" w:pos="360"/>
        </w:tabs>
        <w:ind w:left="1080" w:hanging="360"/>
      </w:pPr>
      <w:rPr>
        <w:rFonts w:ascii="Wingdings 2" w:hAnsi="Wingdings 2" w:hint="default"/>
        <w:color w:val="161D4E"/>
        <w:sz w:val="22"/>
      </w:rPr>
    </w:lvl>
    <w:lvl w:ilvl="1">
      <w:start w:val="1"/>
      <w:numFmt w:val="bullet"/>
      <w:lvlText w:val=""/>
      <w:lvlJc w:val="left"/>
      <w:pPr>
        <w:tabs>
          <w:tab w:val="num" w:pos="360"/>
        </w:tabs>
        <w:ind w:left="1440" w:hanging="360"/>
      </w:pPr>
      <w:rPr>
        <w:rFonts w:ascii="Wingdings 2" w:hAnsi="Wingdings 2" w:hint="default"/>
        <w:color w:val="161D4E"/>
      </w:rPr>
    </w:lvl>
    <w:lvl w:ilvl="2">
      <w:start w:val="1"/>
      <w:numFmt w:val="bullet"/>
      <w:lvlText w:val=""/>
      <w:lvlJc w:val="left"/>
      <w:pPr>
        <w:tabs>
          <w:tab w:val="num" w:pos="360"/>
        </w:tabs>
        <w:ind w:left="1800" w:hanging="360"/>
      </w:pPr>
      <w:rPr>
        <w:rFonts w:ascii="Wingdings 2" w:hAnsi="Wingdings 2" w:hint="default"/>
        <w:color w:val="161D4E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18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EB5899"/>
    <w:multiLevelType w:val="hybridMultilevel"/>
    <w:tmpl w:val="D92E4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E533096"/>
    <w:multiLevelType w:val="multilevel"/>
    <w:tmpl w:val="05DC3E64"/>
    <w:lvl w:ilvl="0">
      <w:start w:val="1"/>
      <w:numFmt w:val="decimal"/>
      <w:pStyle w:val="NumberListB"/>
      <w:lvlText w:val="%1."/>
      <w:lvlJc w:val="left"/>
      <w:pPr>
        <w:tabs>
          <w:tab w:val="num" w:pos="360"/>
        </w:tabs>
        <w:ind w:left="720" w:hanging="360"/>
      </w:pPr>
      <w:rPr>
        <w:rFonts w:ascii="Arial Narrow" w:hAnsi="Arial Narrow" w:hint="default"/>
        <w:b/>
        <w:i w:val="0"/>
        <w:color w:val="161D4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080" w:hanging="360"/>
      </w:pPr>
      <w:rPr>
        <w:rFonts w:ascii="Arial Narrow" w:hAnsi="Arial Narrow" w:hint="default"/>
        <w:b/>
        <w:i w:val="0"/>
        <w:color w:val="161D4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hanging="360"/>
      </w:pPr>
      <w:rPr>
        <w:rFonts w:ascii="Arial Narrow" w:hAnsi="Arial Narrow" w:hint="default"/>
        <w:b/>
        <w:i w:val="0"/>
        <w:color w:val="161D4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10401F95"/>
    <w:multiLevelType w:val="multilevel"/>
    <w:tmpl w:val="BD4EFD74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pStyle w:val="ExhibitB1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2" w15:restartNumberingAfterBreak="0">
    <w:nsid w:val="19A91C57"/>
    <w:multiLevelType w:val="multilevel"/>
    <w:tmpl w:val="EC400F40"/>
    <w:styleLink w:val="StyleNumberedTimesNewRoman9ptBold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B14B85"/>
    <w:multiLevelType w:val="multilevel"/>
    <w:tmpl w:val="F0A695EC"/>
    <w:lvl w:ilvl="0">
      <w:start w:val="1"/>
      <w:numFmt w:val="bullet"/>
      <w:pStyle w:val="BulletListA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161D4E"/>
      </w:rPr>
    </w:lvl>
    <w:lvl w:ilvl="1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61D4E"/>
      </w:rPr>
    </w:lvl>
    <w:lvl w:ilvl="2">
      <w:start w:val="1"/>
      <w:numFmt w:val="bullet"/>
      <w:lvlText w:val="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161D4E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1D062F09"/>
    <w:multiLevelType w:val="multilevel"/>
    <w:tmpl w:val="156C4C5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pStyle w:val="ExhibitC1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1E1D7F6F"/>
    <w:multiLevelType w:val="hybridMultilevel"/>
    <w:tmpl w:val="FF08A4E8"/>
    <w:lvl w:ilvl="0" w:tplc="C980B628">
      <w:start w:val="2"/>
      <w:numFmt w:val="decimal"/>
      <w:lvlText w:val="%1."/>
      <w:lvlJc w:val="left"/>
      <w:pPr>
        <w:ind w:left="9956" w:hanging="236"/>
        <w:jc w:val="right"/>
      </w:pPr>
      <w:rPr>
        <w:rFonts w:ascii="Arial" w:eastAsia="Arial" w:hAnsi="Arial" w:hint="default"/>
        <w:spacing w:val="-4"/>
        <w:w w:val="99"/>
        <w:sz w:val="22"/>
        <w:szCs w:val="22"/>
      </w:rPr>
    </w:lvl>
    <w:lvl w:ilvl="1" w:tplc="0B4A8380">
      <w:start w:val="15"/>
      <w:numFmt w:val="decimal"/>
      <w:lvlText w:val="%2."/>
      <w:lvlJc w:val="left"/>
      <w:pPr>
        <w:ind w:left="848" w:hanging="601"/>
        <w:jc w:val="right"/>
      </w:pPr>
      <w:rPr>
        <w:rFonts w:ascii="Times New Roman" w:eastAsia="Arial" w:hAnsi="Times New Roman" w:cs="Times New Roman" w:hint="default"/>
        <w:spacing w:val="-4"/>
        <w:w w:val="99"/>
        <w:sz w:val="22"/>
        <w:szCs w:val="22"/>
      </w:rPr>
    </w:lvl>
    <w:lvl w:ilvl="2" w:tplc="8B3E6524">
      <w:start w:val="1"/>
      <w:numFmt w:val="bullet"/>
      <w:lvlText w:val="•"/>
      <w:lvlJc w:val="left"/>
      <w:pPr>
        <w:ind w:left="1827" w:hanging="601"/>
      </w:pPr>
      <w:rPr>
        <w:rFonts w:hint="default"/>
      </w:rPr>
    </w:lvl>
    <w:lvl w:ilvl="3" w:tplc="AC1AED9A">
      <w:start w:val="1"/>
      <w:numFmt w:val="bullet"/>
      <w:lvlText w:val="•"/>
      <w:lvlJc w:val="left"/>
      <w:pPr>
        <w:ind w:left="2806" w:hanging="601"/>
      </w:pPr>
      <w:rPr>
        <w:rFonts w:hint="default"/>
      </w:rPr>
    </w:lvl>
    <w:lvl w:ilvl="4" w:tplc="EBB410EE">
      <w:start w:val="1"/>
      <w:numFmt w:val="bullet"/>
      <w:lvlText w:val="•"/>
      <w:lvlJc w:val="left"/>
      <w:pPr>
        <w:ind w:left="3785" w:hanging="601"/>
      </w:pPr>
      <w:rPr>
        <w:rFonts w:hint="default"/>
      </w:rPr>
    </w:lvl>
    <w:lvl w:ilvl="5" w:tplc="BF72263A">
      <w:start w:val="1"/>
      <w:numFmt w:val="bullet"/>
      <w:lvlText w:val="•"/>
      <w:lvlJc w:val="left"/>
      <w:pPr>
        <w:ind w:left="4764" w:hanging="601"/>
      </w:pPr>
      <w:rPr>
        <w:rFonts w:hint="default"/>
      </w:rPr>
    </w:lvl>
    <w:lvl w:ilvl="6" w:tplc="FA1EE7B4">
      <w:start w:val="1"/>
      <w:numFmt w:val="bullet"/>
      <w:lvlText w:val="•"/>
      <w:lvlJc w:val="left"/>
      <w:pPr>
        <w:ind w:left="5743" w:hanging="601"/>
      </w:pPr>
      <w:rPr>
        <w:rFonts w:hint="default"/>
      </w:rPr>
    </w:lvl>
    <w:lvl w:ilvl="7" w:tplc="7C9628D8">
      <w:start w:val="1"/>
      <w:numFmt w:val="bullet"/>
      <w:lvlText w:val="•"/>
      <w:lvlJc w:val="left"/>
      <w:pPr>
        <w:ind w:left="6722" w:hanging="601"/>
      </w:pPr>
      <w:rPr>
        <w:rFonts w:hint="default"/>
      </w:rPr>
    </w:lvl>
    <w:lvl w:ilvl="8" w:tplc="6F7A3980">
      <w:start w:val="1"/>
      <w:numFmt w:val="bullet"/>
      <w:lvlText w:val="•"/>
      <w:lvlJc w:val="left"/>
      <w:pPr>
        <w:ind w:left="7701" w:hanging="601"/>
      </w:pPr>
      <w:rPr>
        <w:rFonts w:hint="default"/>
      </w:rPr>
    </w:lvl>
  </w:abstractNum>
  <w:abstractNum w:abstractNumId="26" w15:restartNumberingAfterBreak="0">
    <w:nsid w:val="1F56675F"/>
    <w:multiLevelType w:val="multilevel"/>
    <w:tmpl w:val="3DC080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pStyle w:val="1AutoList3"/>
      <w:lvlText w:val="(%3)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214D3C04"/>
    <w:multiLevelType w:val="multilevel"/>
    <w:tmpl w:val="34144784"/>
    <w:styleLink w:val="StyleOutlinenumberedArialNarrowBoldCustomColorRGB22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olor w:val="161D4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b/>
        <w:bCs/>
        <w:color w:val="161D4E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1BD757F"/>
    <w:multiLevelType w:val="multilevel"/>
    <w:tmpl w:val="F97234A4"/>
    <w:lvl w:ilvl="0">
      <w:start w:val="1"/>
      <w:numFmt w:val="decimal"/>
      <w:pStyle w:val="NumberC"/>
      <w:lvlText w:val="%1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/>
        <w:i w:val="0"/>
        <w:color w:val="161D4E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29" w15:restartNumberingAfterBreak="0">
    <w:nsid w:val="242F56A0"/>
    <w:multiLevelType w:val="hybridMultilevel"/>
    <w:tmpl w:val="37029D48"/>
    <w:lvl w:ilvl="0" w:tplc="04090001">
      <w:start w:val="1"/>
      <w:numFmt w:val="bullet"/>
      <w:pStyle w:val="Test"/>
      <w:lvlText w:val=""/>
      <w:lvlJc w:val="left"/>
      <w:pPr>
        <w:tabs>
          <w:tab w:val="num" w:pos="2520"/>
        </w:tabs>
        <w:ind w:left="2448" w:hanging="288"/>
      </w:pPr>
      <w:rPr>
        <w:rFonts w:ascii="Symbol" w:hAnsi="Symbol" w:hint="default"/>
        <w:sz w:val="20"/>
        <w:szCs w:val="20"/>
        <w:u w:color="161D4E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25154AC7"/>
    <w:multiLevelType w:val="multilevel"/>
    <w:tmpl w:val="F01CF1D4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15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pStyle w:val="Style1"/>
      <w:lvlText w:val="7.4.%3%1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.%4"/>
      <w:lvlJc w:val="left"/>
      <w:pPr>
        <w:tabs>
          <w:tab w:val="num" w:pos="1368"/>
        </w:tabs>
        <w:ind w:left="1368" w:hanging="288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360"/>
      </w:pPr>
      <w:rPr>
        <w:rFonts w:cs="Times New Roman" w:hint="default"/>
      </w:rPr>
    </w:lvl>
    <w:lvl w:ilvl="5">
      <w:start w:val="1"/>
      <w:numFmt w:val="decimal"/>
      <w:lvlText w:val=".%1%6"/>
      <w:lvlJc w:val="left"/>
      <w:pPr>
        <w:tabs>
          <w:tab w:val="num" w:pos="2592"/>
        </w:tabs>
        <w:ind w:left="2592" w:hanging="144"/>
      </w:pPr>
      <w:rPr>
        <w:rFonts w:cs="Times New Roman" w:hint="default"/>
      </w:rPr>
    </w:lvl>
    <w:lvl w:ilvl="6">
      <w:start w:val="1"/>
      <w:numFmt w:val="decimal"/>
      <w:lvlText w:val="%7.%2"/>
      <w:lvlJc w:val="left"/>
      <w:pPr>
        <w:tabs>
          <w:tab w:val="num" w:pos="2736"/>
        </w:tabs>
        <w:ind w:left="2736" w:hanging="72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25211378"/>
    <w:multiLevelType w:val="hybridMultilevel"/>
    <w:tmpl w:val="4BAA4EF0"/>
    <w:lvl w:ilvl="0" w:tplc="B6182A8A">
      <w:start w:val="1"/>
      <w:numFmt w:val="lowerLetter"/>
      <w:lvlText w:val="%1."/>
      <w:lvlJc w:val="left"/>
      <w:pPr>
        <w:ind w:left="567" w:hanging="451"/>
      </w:pPr>
      <w:rPr>
        <w:rFonts w:ascii="Times New Roman" w:eastAsia="Arial" w:hAnsi="Times New Roman" w:cs="Times New Roman" w:hint="default"/>
        <w:spacing w:val="-4"/>
        <w:w w:val="99"/>
        <w:sz w:val="22"/>
        <w:szCs w:val="22"/>
      </w:rPr>
    </w:lvl>
    <w:lvl w:ilvl="1" w:tplc="D7C42AB4">
      <w:start w:val="1"/>
      <w:numFmt w:val="bullet"/>
      <w:lvlText w:val="•"/>
      <w:lvlJc w:val="left"/>
      <w:pPr>
        <w:ind w:left="1482" w:hanging="451"/>
      </w:pPr>
      <w:rPr>
        <w:rFonts w:hint="default"/>
      </w:rPr>
    </w:lvl>
    <w:lvl w:ilvl="2" w:tplc="822C4DCE">
      <w:start w:val="1"/>
      <w:numFmt w:val="bullet"/>
      <w:lvlText w:val="•"/>
      <w:lvlJc w:val="left"/>
      <w:pPr>
        <w:ind w:left="2398" w:hanging="451"/>
      </w:pPr>
      <w:rPr>
        <w:rFonts w:hint="default"/>
      </w:rPr>
    </w:lvl>
    <w:lvl w:ilvl="3" w:tplc="5E10F404">
      <w:start w:val="1"/>
      <w:numFmt w:val="bullet"/>
      <w:lvlText w:val="•"/>
      <w:lvlJc w:val="left"/>
      <w:pPr>
        <w:ind w:left="3313" w:hanging="451"/>
      </w:pPr>
      <w:rPr>
        <w:rFonts w:hint="default"/>
      </w:rPr>
    </w:lvl>
    <w:lvl w:ilvl="4" w:tplc="E1147602">
      <w:start w:val="1"/>
      <w:numFmt w:val="bullet"/>
      <w:lvlText w:val="•"/>
      <w:lvlJc w:val="left"/>
      <w:pPr>
        <w:ind w:left="4228" w:hanging="451"/>
      </w:pPr>
      <w:rPr>
        <w:rFonts w:hint="default"/>
      </w:rPr>
    </w:lvl>
    <w:lvl w:ilvl="5" w:tplc="CE064966">
      <w:start w:val="1"/>
      <w:numFmt w:val="bullet"/>
      <w:lvlText w:val="•"/>
      <w:lvlJc w:val="left"/>
      <w:pPr>
        <w:ind w:left="5143" w:hanging="451"/>
      </w:pPr>
      <w:rPr>
        <w:rFonts w:hint="default"/>
      </w:rPr>
    </w:lvl>
    <w:lvl w:ilvl="6" w:tplc="4A78405E">
      <w:start w:val="1"/>
      <w:numFmt w:val="bullet"/>
      <w:lvlText w:val="•"/>
      <w:lvlJc w:val="left"/>
      <w:pPr>
        <w:ind w:left="6059" w:hanging="451"/>
      </w:pPr>
      <w:rPr>
        <w:rFonts w:hint="default"/>
      </w:rPr>
    </w:lvl>
    <w:lvl w:ilvl="7" w:tplc="D14ABBE6">
      <w:start w:val="1"/>
      <w:numFmt w:val="bullet"/>
      <w:lvlText w:val="•"/>
      <w:lvlJc w:val="left"/>
      <w:pPr>
        <w:ind w:left="6974" w:hanging="451"/>
      </w:pPr>
      <w:rPr>
        <w:rFonts w:hint="default"/>
      </w:rPr>
    </w:lvl>
    <w:lvl w:ilvl="8" w:tplc="EEB67D84">
      <w:start w:val="1"/>
      <w:numFmt w:val="bullet"/>
      <w:lvlText w:val="•"/>
      <w:lvlJc w:val="left"/>
      <w:pPr>
        <w:ind w:left="7889" w:hanging="451"/>
      </w:pPr>
      <w:rPr>
        <w:rFonts w:hint="default"/>
      </w:rPr>
    </w:lvl>
  </w:abstractNum>
  <w:abstractNum w:abstractNumId="32" w15:restartNumberingAfterBreak="0">
    <w:nsid w:val="2B505A11"/>
    <w:multiLevelType w:val="hybridMultilevel"/>
    <w:tmpl w:val="7BA860CC"/>
    <w:lvl w:ilvl="0" w:tplc="1CE0323C">
      <w:start w:val="1"/>
      <w:numFmt w:val="decimal"/>
      <w:pStyle w:val="RFPQ5DotBullet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02DC2">
      <w:start w:val="1"/>
      <w:numFmt w:val="none"/>
      <w:lvlText w:val="6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2D0D8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16AD9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C3C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0A91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7C7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2275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E651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B936D32"/>
    <w:multiLevelType w:val="singleLevel"/>
    <w:tmpl w:val="C3924684"/>
    <w:lvl w:ilvl="0">
      <w:start w:val="2"/>
      <w:numFmt w:val="decimal"/>
      <w:pStyle w:val="BBullet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</w:abstractNum>
  <w:abstractNum w:abstractNumId="34" w15:restartNumberingAfterBreak="0">
    <w:nsid w:val="2FA91A34"/>
    <w:multiLevelType w:val="hybridMultilevel"/>
    <w:tmpl w:val="C8A29D9A"/>
    <w:lvl w:ilvl="0" w:tplc="14A45E60">
      <w:start w:val="1"/>
      <w:numFmt w:val="lowerLetter"/>
      <w:pStyle w:val="LetterList"/>
      <w:lvlText w:val="%1)"/>
      <w:lvlJc w:val="left"/>
      <w:pPr>
        <w:ind w:left="1800" w:hanging="360"/>
      </w:pPr>
    </w:lvl>
    <w:lvl w:ilvl="1" w:tplc="07D03324" w:tentative="1">
      <w:start w:val="1"/>
      <w:numFmt w:val="lowerLetter"/>
      <w:lvlText w:val="%2."/>
      <w:lvlJc w:val="left"/>
      <w:pPr>
        <w:ind w:left="2520" w:hanging="360"/>
      </w:pPr>
    </w:lvl>
    <w:lvl w:ilvl="2" w:tplc="6AE8DE0A" w:tentative="1">
      <w:start w:val="1"/>
      <w:numFmt w:val="lowerRoman"/>
      <w:lvlText w:val="%3."/>
      <w:lvlJc w:val="right"/>
      <w:pPr>
        <w:ind w:left="3240" w:hanging="180"/>
      </w:pPr>
    </w:lvl>
    <w:lvl w:ilvl="3" w:tplc="BBAC2622" w:tentative="1">
      <w:start w:val="1"/>
      <w:numFmt w:val="decimal"/>
      <w:lvlText w:val="%4."/>
      <w:lvlJc w:val="left"/>
      <w:pPr>
        <w:ind w:left="3960" w:hanging="360"/>
      </w:pPr>
    </w:lvl>
    <w:lvl w:ilvl="4" w:tplc="6532CE2C" w:tentative="1">
      <w:start w:val="1"/>
      <w:numFmt w:val="lowerLetter"/>
      <w:lvlText w:val="%5."/>
      <w:lvlJc w:val="left"/>
      <w:pPr>
        <w:ind w:left="4680" w:hanging="360"/>
      </w:pPr>
    </w:lvl>
    <w:lvl w:ilvl="5" w:tplc="FB301BE4" w:tentative="1">
      <w:start w:val="1"/>
      <w:numFmt w:val="lowerRoman"/>
      <w:lvlText w:val="%6."/>
      <w:lvlJc w:val="right"/>
      <w:pPr>
        <w:ind w:left="5400" w:hanging="180"/>
      </w:pPr>
    </w:lvl>
    <w:lvl w:ilvl="6" w:tplc="72627E0C" w:tentative="1">
      <w:start w:val="1"/>
      <w:numFmt w:val="decimal"/>
      <w:lvlText w:val="%7."/>
      <w:lvlJc w:val="left"/>
      <w:pPr>
        <w:ind w:left="6120" w:hanging="360"/>
      </w:pPr>
    </w:lvl>
    <w:lvl w:ilvl="7" w:tplc="28ACA896" w:tentative="1">
      <w:start w:val="1"/>
      <w:numFmt w:val="lowerLetter"/>
      <w:lvlText w:val="%8."/>
      <w:lvlJc w:val="left"/>
      <w:pPr>
        <w:ind w:left="6840" w:hanging="360"/>
      </w:pPr>
    </w:lvl>
    <w:lvl w:ilvl="8" w:tplc="FF388B2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33A5116B"/>
    <w:multiLevelType w:val="multilevel"/>
    <w:tmpl w:val="84E25CCA"/>
    <w:lvl w:ilvl="0">
      <w:start w:val="1"/>
      <w:numFmt w:val="decimal"/>
      <w:pStyle w:val="NumberB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color w:val="161D4E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6" w15:restartNumberingAfterBreak="0">
    <w:nsid w:val="35792DC9"/>
    <w:multiLevelType w:val="hybridMultilevel"/>
    <w:tmpl w:val="EF2E64F2"/>
    <w:lvl w:ilvl="0" w:tplc="33E65A80">
      <w:start w:val="1"/>
      <w:numFmt w:val="decimal"/>
      <w:lvlText w:val="%1."/>
      <w:lvlJc w:val="left"/>
      <w:pPr>
        <w:ind w:left="837" w:hanging="721"/>
      </w:pPr>
      <w:rPr>
        <w:rFonts w:ascii="Times New Roman" w:eastAsia="Arial" w:hAnsi="Times New Roman" w:cs="Times New Roman" w:hint="default"/>
        <w:spacing w:val="-4"/>
        <w:w w:val="99"/>
        <w:sz w:val="22"/>
        <w:szCs w:val="22"/>
      </w:rPr>
    </w:lvl>
    <w:lvl w:ilvl="1" w:tplc="6BFE5188">
      <w:start w:val="1"/>
      <w:numFmt w:val="lowerLetter"/>
      <w:lvlText w:val="%2."/>
      <w:lvlJc w:val="left"/>
      <w:pPr>
        <w:ind w:left="1197" w:hanging="360"/>
      </w:pPr>
      <w:rPr>
        <w:rFonts w:ascii="Arial" w:eastAsia="Arial" w:hAnsi="Arial" w:hint="default"/>
        <w:spacing w:val="-4"/>
        <w:w w:val="99"/>
        <w:sz w:val="22"/>
        <w:szCs w:val="22"/>
      </w:rPr>
    </w:lvl>
    <w:lvl w:ilvl="2" w:tplc="5A3624E0">
      <w:start w:val="1"/>
      <w:numFmt w:val="bullet"/>
      <w:lvlText w:val="•"/>
      <w:lvlJc w:val="left"/>
      <w:pPr>
        <w:ind w:left="2142" w:hanging="360"/>
      </w:pPr>
      <w:rPr>
        <w:rFonts w:hint="default"/>
      </w:rPr>
    </w:lvl>
    <w:lvl w:ilvl="3" w:tplc="1D5462DE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4" w:tplc="59D0D50E">
      <w:start w:val="1"/>
      <w:numFmt w:val="bullet"/>
      <w:lvlText w:val="•"/>
      <w:lvlJc w:val="left"/>
      <w:pPr>
        <w:ind w:left="4031" w:hanging="360"/>
      </w:pPr>
      <w:rPr>
        <w:rFonts w:hint="default"/>
      </w:rPr>
    </w:lvl>
    <w:lvl w:ilvl="5" w:tplc="F3BC10B2">
      <w:start w:val="1"/>
      <w:numFmt w:val="bullet"/>
      <w:lvlText w:val="•"/>
      <w:lvlJc w:val="left"/>
      <w:pPr>
        <w:ind w:left="4976" w:hanging="360"/>
      </w:pPr>
      <w:rPr>
        <w:rFonts w:hint="default"/>
      </w:rPr>
    </w:lvl>
    <w:lvl w:ilvl="6" w:tplc="F2B6C17E">
      <w:start w:val="1"/>
      <w:numFmt w:val="bullet"/>
      <w:lvlText w:val="•"/>
      <w:lvlJc w:val="left"/>
      <w:pPr>
        <w:ind w:left="5921" w:hanging="360"/>
      </w:pPr>
      <w:rPr>
        <w:rFonts w:hint="default"/>
      </w:rPr>
    </w:lvl>
    <w:lvl w:ilvl="7" w:tplc="97AC349C">
      <w:start w:val="1"/>
      <w:numFmt w:val="bullet"/>
      <w:lvlText w:val="•"/>
      <w:lvlJc w:val="left"/>
      <w:pPr>
        <w:ind w:left="6865" w:hanging="360"/>
      </w:pPr>
      <w:rPr>
        <w:rFonts w:hint="default"/>
      </w:rPr>
    </w:lvl>
    <w:lvl w:ilvl="8" w:tplc="CDE2FBD2">
      <w:start w:val="1"/>
      <w:numFmt w:val="bullet"/>
      <w:lvlText w:val="•"/>
      <w:lvlJc w:val="left"/>
      <w:pPr>
        <w:ind w:left="7810" w:hanging="360"/>
      </w:pPr>
      <w:rPr>
        <w:rFonts w:hint="default"/>
      </w:rPr>
    </w:lvl>
  </w:abstractNum>
  <w:abstractNum w:abstractNumId="37" w15:restartNumberingAfterBreak="0">
    <w:nsid w:val="35B92B5F"/>
    <w:multiLevelType w:val="multilevel"/>
    <w:tmpl w:val="3758789A"/>
    <w:lvl w:ilvl="0">
      <w:start w:val="1"/>
      <w:numFmt w:val="decimal"/>
      <w:pStyle w:val="NumBullet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E1A800"/>
        <w:sz w:val="18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  <w:color w:val="E1A800"/>
        <w:sz w:val="18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color w:val="E1A80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F1E1E9E"/>
    <w:multiLevelType w:val="multilevel"/>
    <w:tmpl w:val="96C4790C"/>
    <w:lvl w:ilvl="0">
      <w:start w:val="1"/>
      <w:numFmt w:val="decimal"/>
      <w:pStyle w:val="NumberList1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olor w:val="161D4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40B35934"/>
    <w:multiLevelType w:val="multilevel"/>
    <w:tmpl w:val="E3E209C8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40" w15:restartNumberingAfterBreak="0">
    <w:nsid w:val="41AB7D03"/>
    <w:multiLevelType w:val="multilevel"/>
    <w:tmpl w:val="9314D1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1" w15:restartNumberingAfterBreak="0">
    <w:nsid w:val="47FE2D1D"/>
    <w:multiLevelType w:val="multilevel"/>
    <w:tmpl w:val="92A2FD7E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  <w:b w:val="0"/>
        <w:bCs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42" w15:restartNumberingAfterBreak="0">
    <w:nsid w:val="481B7E4C"/>
    <w:multiLevelType w:val="hybridMultilevel"/>
    <w:tmpl w:val="16BA65CE"/>
    <w:lvl w:ilvl="0" w:tplc="66927D7C">
      <w:start w:val="2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A21711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4" w15:restartNumberingAfterBreak="0">
    <w:nsid w:val="4CB5790A"/>
    <w:multiLevelType w:val="hybridMultilevel"/>
    <w:tmpl w:val="9208AF42"/>
    <w:lvl w:ilvl="0" w:tplc="440254D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AA66A586" w:tentative="1">
      <w:start w:val="1"/>
      <w:numFmt w:val="lowerLetter"/>
      <w:pStyle w:val="NumBullet2"/>
      <w:lvlText w:val="%2."/>
      <w:lvlJc w:val="left"/>
      <w:pPr>
        <w:tabs>
          <w:tab w:val="num" w:pos="1440"/>
        </w:tabs>
        <w:ind w:left="1440" w:hanging="360"/>
      </w:pPr>
    </w:lvl>
    <w:lvl w:ilvl="2" w:tplc="79427806" w:tentative="1">
      <w:start w:val="1"/>
      <w:numFmt w:val="lowerRoman"/>
      <w:pStyle w:val="NumBullet3"/>
      <w:lvlText w:val="%3."/>
      <w:lvlJc w:val="right"/>
      <w:pPr>
        <w:tabs>
          <w:tab w:val="num" w:pos="2160"/>
        </w:tabs>
        <w:ind w:left="2160" w:hanging="180"/>
      </w:pPr>
    </w:lvl>
    <w:lvl w:ilvl="3" w:tplc="02861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CAFA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7427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3EF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3CE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0209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943330"/>
    <w:multiLevelType w:val="multilevel"/>
    <w:tmpl w:val="C46CE9BC"/>
    <w:lvl w:ilvl="0">
      <w:start w:val="1"/>
      <w:numFmt w:val="decimal"/>
      <w:pStyle w:val="1AutoList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5455056F"/>
    <w:multiLevelType w:val="multilevel"/>
    <w:tmpl w:val="A54259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1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47" w15:restartNumberingAfterBreak="0">
    <w:nsid w:val="546D1887"/>
    <w:multiLevelType w:val="multilevel"/>
    <w:tmpl w:val="92A2FD7E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  <w:b w:val="0"/>
        <w:bCs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48" w15:restartNumberingAfterBreak="0">
    <w:nsid w:val="547A0CC4"/>
    <w:multiLevelType w:val="multilevel"/>
    <w:tmpl w:val="92A2FD7E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  <w:b w:val="0"/>
        <w:bCs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49" w15:restartNumberingAfterBreak="0">
    <w:nsid w:val="55AC5C67"/>
    <w:multiLevelType w:val="multilevel"/>
    <w:tmpl w:val="987444AA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  <w:b w:val="0"/>
        <w:bCs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50" w15:restartNumberingAfterBreak="0">
    <w:nsid w:val="56140D20"/>
    <w:multiLevelType w:val="hybridMultilevel"/>
    <w:tmpl w:val="667AD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573FF1"/>
    <w:multiLevelType w:val="multilevel"/>
    <w:tmpl w:val="E93C58FC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12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pStyle w:val="StylePldCentrL3Underline"/>
      <w:lvlText w:val="9.9.%3%1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.%4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5">
      <w:start w:val="1"/>
      <w:numFmt w:val="decimal"/>
      <w:lvlText w:val=".%1%6"/>
      <w:lvlJc w:val="left"/>
      <w:pPr>
        <w:tabs>
          <w:tab w:val="num" w:pos="2592"/>
        </w:tabs>
        <w:ind w:left="2592" w:hanging="144"/>
      </w:pPr>
      <w:rPr>
        <w:rFonts w:hint="default"/>
      </w:rPr>
    </w:lvl>
    <w:lvl w:ilvl="6">
      <w:start w:val="1"/>
      <w:numFmt w:val="decimal"/>
      <w:lvlText w:val="%7.%2"/>
      <w:lvlJc w:val="left"/>
      <w:pPr>
        <w:tabs>
          <w:tab w:val="num" w:pos="2736"/>
        </w:tabs>
        <w:ind w:left="2736" w:hanging="7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2" w15:restartNumberingAfterBreak="0">
    <w:nsid w:val="5AD86B11"/>
    <w:multiLevelType w:val="multilevel"/>
    <w:tmpl w:val="4D5C1638"/>
    <w:lvl w:ilvl="0">
      <w:start w:val="1"/>
      <w:numFmt w:val="bullet"/>
      <w:pStyle w:val="RFPQ4Sqr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161D4E"/>
      </w:rPr>
    </w:lvl>
    <w:lvl w:ilvl="2">
      <w:start w:val="1"/>
      <w:numFmt w:val="bullet"/>
      <w:lvlText w:val=""/>
      <w:lvlJc w:val="left"/>
      <w:pPr>
        <w:tabs>
          <w:tab w:val="num" w:pos="360"/>
        </w:tabs>
        <w:ind w:left="1080" w:hanging="360"/>
      </w:pPr>
      <w:rPr>
        <w:rFonts w:ascii="Wingdings 2" w:hAnsi="Wingdings 2" w:hint="default"/>
        <w:color w:val="161D4E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3" w15:restartNumberingAfterBreak="0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StyleStylePldCentrL3UnderlineBlack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StylePldCentrL5Bold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4" w15:restartNumberingAfterBreak="0">
    <w:nsid w:val="5D93105D"/>
    <w:multiLevelType w:val="hybridMultilevel"/>
    <w:tmpl w:val="C054F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130A7A"/>
    <w:multiLevelType w:val="hybridMultilevel"/>
    <w:tmpl w:val="52366BF0"/>
    <w:lvl w:ilvl="0" w:tplc="04090001">
      <w:start w:val="1"/>
      <w:numFmt w:val="bullet"/>
      <w:pStyle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61D4E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ED548C"/>
    <w:multiLevelType w:val="multilevel"/>
    <w:tmpl w:val="B0AADD0A"/>
    <w:lvl w:ilvl="0">
      <w:start w:val="1"/>
      <w:numFmt w:val="decimal"/>
      <w:pStyle w:val="Number4List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7" w15:restartNumberingAfterBreak="0">
    <w:nsid w:val="63FF6AF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 w15:restartNumberingAfterBreak="0">
    <w:nsid w:val="687514C7"/>
    <w:multiLevelType w:val="hybridMultilevel"/>
    <w:tmpl w:val="75CC8878"/>
    <w:lvl w:ilvl="0" w:tplc="DE48F9A8">
      <w:start w:val="1"/>
      <w:numFmt w:val="decimal"/>
      <w:pStyle w:val="RFPQ1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25151EC"/>
    <w:multiLevelType w:val="multilevel"/>
    <w:tmpl w:val="1B62E708"/>
    <w:styleLink w:val="StyleNumberedTimesNewRoman9ptBol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0" w15:restartNumberingAfterBreak="0">
    <w:nsid w:val="74454FC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1" w15:restartNumberingAfterBreak="0">
    <w:nsid w:val="754056BD"/>
    <w:multiLevelType w:val="multilevel"/>
    <w:tmpl w:val="E74E5E2A"/>
    <w:styleLink w:val="Headings1"/>
    <w:lvl w:ilvl="0">
      <w:start w:val="1"/>
      <w:numFmt w:val="decimal"/>
      <w:lvlText w:val="%1.0"/>
      <w:lvlJc w:val="left"/>
      <w:pPr>
        <w:tabs>
          <w:tab w:val="num" w:pos="432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384" w:hanging="50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lowerRoman"/>
      <w:lvlText w:val="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2" w15:restartNumberingAfterBreak="0">
    <w:nsid w:val="75761419"/>
    <w:multiLevelType w:val="multilevel"/>
    <w:tmpl w:val="60A2A992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63" w15:restartNumberingAfterBreak="0">
    <w:nsid w:val="76D2335A"/>
    <w:multiLevelType w:val="multilevel"/>
    <w:tmpl w:val="79E02812"/>
    <w:lvl w:ilvl="0">
      <w:start w:val="1"/>
      <w:numFmt w:val="decimal"/>
      <w:pStyle w:val="Number2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color w:val="161D4E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64" w15:restartNumberingAfterBreak="0">
    <w:nsid w:val="78617A52"/>
    <w:multiLevelType w:val="multilevel"/>
    <w:tmpl w:val="92A2FD7E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  <w:b w:val="0"/>
        <w:bCs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65" w15:restartNumberingAfterBreak="0">
    <w:nsid w:val="7B9E251A"/>
    <w:multiLevelType w:val="hybridMultilevel"/>
    <w:tmpl w:val="3FAE84D2"/>
    <w:lvl w:ilvl="0" w:tplc="B3E86278">
      <w:start w:val="1"/>
      <w:numFmt w:val="decimal"/>
      <w:lvlText w:val="%1."/>
      <w:lvlJc w:val="left"/>
      <w:pPr>
        <w:ind w:left="5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66" w15:restartNumberingAfterBreak="0">
    <w:nsid w:val="7BAF4642"/>
    <w:multiLevelType w:val="hybridMultilevel"/>
    <w:tmpl w:val="2F60CEA8"/>
    <w:lvl w:ilvl="0" w:tplc="04090001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8D269640">
      <w:start w:val="1"/>
      <w:numFmt w:val="upperLetter"/>
      <w:lvlText w:val="%2."/>
      <w:lvlJc w:val="left"/>
      <w:pPr>
        <w:ind w:left="1440" w:hanging="360"/>
      </w:pPr>
      <w:rPr>
        <w:b w:val="0"/>
        <w:bCs/>
      </w:rPr>
    </w:lvl>
    <w:lvl w:ilvl="2" w:tplc="04090005">
      <w:start w:val="1"/>
      <w:numFmt w:val="decimal"/>
      <w:lvlText w:val="%3"/>
      <w:lvlJc w:val="left"/>
      <w:pPr>
        <w:ind w:left="2340" w:hanging="360"/>
      </w:pPr>
      <w:rPr>
        <w:rFonts w:hint="default"/>
        <w:sz w:val="14"/>
      </w:rPr>
    </w:lvl>
    <w:lvl w:ilvl="3" w:tplc="98C2F9FC">
      <w:start w:val="61"/>
      <w:numFmt w:val="decimal"/>
      <w:lvlText w:val="%4."/>
      <w:lvlJc w:val="left"/>
      <w:pPr>
        <w:ind w:left="2880" w:hanging="360"/>
      </w:pPr>
      <w:rPr>
        <w:rFonts w:hint="default"/>
        <w:b/>
        <w:color w:val="auto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AA2D1B"/>
    <w:multiLevelType w:val="hybridMultilevel"/>
    <w:tmpl w:val="4DBCA2BE"/>
    <w:lvl w:ilvl="0" w:tplc="04090001">
      <w:start w:val="1"/>
      <w:numFmt w:val="bullet"/>
      <w:pStyle w:val="Bulletlis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161D4E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6251251">
    <w:abstractNumId w:val="53"/>
  </w:num>
  <w:num w:numId="2" w16cid:durableId="275527837">
    <w:abstractNumId w:val="46"/>
  </w:num>
  <w:num w:numId="3" w16cid:durableId="2056151891">
    <w:abstractNumId w:val="18"/>
  </w:num>
  <w:num w:numId="4" w16cid:durableId="299962162">
    <w:abstractNumId w:val="21"/>
  </w:num>
  <w:num w:numId="5" w16cid:durableId="2121801770">
    <w:abstractNumId w:val="24"/>
  </w:num>
  <w:num w:numId="6" w16cid:durableId="1118066003">
    <w:abstractNumId w:val="30"/>
  </w:num>
  <w:num w:numId="7" w16cid:durableId="757406433">
    <w:abstractNumId w:val="51"/>
  </w:num>
  <w:num w:numId="8" w16cid:durableId="1234463706">
    <w:abstractNumId w:val="14"/>
  </w:num>
  <w:num w:numId="9" w16cid:durableId="1718434246">
    <w:abstractNumId w:val="10"/>
  </w:num>
  <w:num w:numId="10" w16cid:durableId="1491020022">
    <w:abstractNumId w:val="45"/>
  </w:num>
  <w:num w:numId="11" w16cid:durableId="1683900727">
    <w:abstractNumId w:val="26"/>
  </w:num>
  <w:num w:numId="12" w16cid:durableId="1950548895">
    <w:abstractNumId w:val="44"/>
  </w:num>
  <w:num w:numId="13" w16cid:durableId="1365404788">
    <w:abstractNumId w:val="59"/>
  </w:num>
  <w:num w:numId="14" w16cid:durableId="1317109251">
    <w:abstractNumId w:val="22"/>
  </w:num>
  <w:num w:numId="15" w16cid:durableId="1622764057">
    <w:abstractNumId w:val="12"/>
  </w:num>
  <w:num w:numId="16" w16cid:durableId="905265982">
    <w:abstractNumId w:val="9"/>
  </w:num>
  <w:num w:numId="17" w16cid:durableId="1883320490">
    <w:abstractNumId w:val="7"/>
  </w:num>
  <w:num w:numId="18" w16cid:durableId="1204825233">
    <w:abstractNumId w:val="61"/>
  </w:num>
  <w:num w:numId="19" w16cid:durableId="1891306425">
    <w:abstractNumId w:val="32"/>
  </w:num>
  <w:num w:numId="20" w16cid:durableId="1413504424">
    <w:abstractNumId w:val="11"/>
  </w:num>
  <w:num w:numId="21" w16cid:durableId="2056855371">
    <w:abstractNumId w:val="33"/>
  </w:num>
  <w:num w:numId="22" w16cid:durableId="1152255138">
    <w:abstractNumId w:val="37"/>
  </w:num>
  <w:num w:numId="23" w16cid:durableId="977608728">
    <w:abstractNumId w:val="60"/>
  </w:num>
  <w:num w:numId="24" w16cid:durableId="51657931">
    <w:abstractNumId w:val="57"/>
  </w:num>
  <w:num w:numId="25" w16cid:durableId="1627077263">
    <w:abstractNumId w:val="43"/>
  </w:num>
  <w:num w:numId="26" w16cid:durableId="467817352">
    <w:abstractNumId w:val="55"/>
  </w:num>
  <w:num w:numId="27" w16cid:durableId="2143838986">
    <w:abstractNumId w:val="67"/>
  </w:num>
  <w:num w:numId="28" w16cid:durableId="520969897">
    <w:abstractNumId w:val="23"/>
  </w:num>
  <w:num w:numId="29" w16cid:durableId="1130321549">
    <w:abstractNumId w:val="17"/>
  </w:num>
  <w:num w:numId="30" w16cid:durableId="779187266">
    <w:abstractNumId w:val="6"/>
  </w:num>
  <w:num w:numId="31" w16cid:durableId="1897399578">
    <w:abstractNumId w:val="5"/>
  </w:num>
  <w:num w:numId="32" w16cid:durableId="2116944065">
    <w:abstractNumId w:val="4"/>
  </w:num>
  <w:num w:numId="33" w16cid:durableId="249461711">
    <w:abstractNumId w:val="8"/>
  </w:num>
  <w:num w:numId="34" w16cid:durableId="753282651">
    <w:abstractNumId w:val="3"/>
  </w:num>
  <w:num w:numId="35" w16cid:durableId="1038241380">
    <w:abstractNumId w:val="2"/>
  </w:num>
  <w:num w:numId="36" w16cid:durableId="1181745471">
    <w:abstractNumId w:val="1"/>
  </w:num>
  <w:num w:numId="37" w16cid:durableId="1212109137">
    <w:abstractNumId w:val="0"/>
  </w:num>
  <w:num w:numId="38" w16cid:durableId="1975479012">
    <w:abstractNumId w:val="63"/>
  </w:num>
  <w:num w:numId="39" w16cid:durableId="934284410">
    <w:abstractNumId w:val="56"/>
  </w:num>
  <w:num w:numId="40" w16cid:durableId="310867608">
    <w:abstractNumId w:val="35"/>
  </w:num>
  <w:num w:numId="41" w16cid:durableId="165754000">
    <w:abstractNumId w:val="28"/>
  </w:num>
  <w:num w:numId="42" w16cid:durableId="118377916">
    <w:abstractNumId w:val="38"/>
  </w:num>
  <w:num w:numId="43" w16cid:durableId="779030529">
    <w:abstractNumId w:val="20"/>
  </w:num>
  <w:num w:numId="44" w16cid:durableId="189999887">
    <w:abstractNumId w:val="27"/>
  </w:num>
  <w:num w:numId="45" w16cid:durableId="1497109131">
    <w:abstractNumId w:val="52"/>
  </w:num>
  <w:num w:numId="46" w16cid:durableId="408964502">
    <w:abstractNumId w:val="29"/>
  </w:num>
  <w:num w:numId="47" w16cid:durableId="947663319">
    <w:abstractNumId w:val="13"/>
  </w:num>
  <w:num w:numId="48" w16cid:durableId="167063575">
    <w:abstractNumId w:val="15"/>
  </w:num>
  <w:num w:numId="49" w16cid:durableId="1043138981">
    <w:abstractNumId w:val="58"/>
  </w:num>
  <w:num w:numId="50" w16cid:durableId="1078869650">
    <w:abstractNumId w:val="34"/>
  </w:num>
  <w:num w:numId="51" w16cid:durableId="1752966658">
    <w:abstractNumId w:val="66"/>
  </w:num>
  <w:num w:numId="52" w16cid:durableId="1334262169">
    <w:abstractNumId w:val="40"/>
  </w:num>
  <w:num w:numId="53" w16cid:durableId="186800713">
    <w:abstractNumId w:val="65"/>
  </w:num>
  <w:num w:numId="54" w16cid:durableId="57284628">
    <w:abstractNumId w:val="31"/>
  </w:num>
  <w:num w:numId="55" w16cid:durableId="214396036">
    <w:abstractNumId w:val="42"/>
  </w:num>
  <w:num w:numId="56" w16cid:durableId="490292431">
    <w:abstractNumId w:val="25"/>
  </w:num>
  <w:num w:numId="57" w16cid:durableId="1594702556">
    <w:abstractNumId w:val="36"/>
  </w:num>
  <w:num w:numId="58" w16cid:durableId="979311973">
    <w:abstractNumId w:val="19"/>
  </w:num>
  <w:num w:numId="59" w16cid:durableId="902563094">
    <w:abstractNumId w:val="49"/>
  </w:num>
  <w:num w:numId="60" w16cid:durableId="1534994826">
    <w:abstractNumId w:val="39"/>
  </w:num>
  <w:num w:numId="61" w16cid:durableId="1608347986">
    <w:abstractNumId w:val="62"/>
  </w:num>
  <w:num w:numId="62" w16cid:durableId="1232691642">
    <w:abstractNumId w:val="64"/>
  </w:num>
  <w:num w:numId="63" w16cid:durableId="861479192">
    <w:abstractNumId w:val="47"/>
  </w:num>
  <w:num w:numId="64" w16cid:durableId="1124274396">
    <w:abstractNumId w:val="16"/>
  </w:num>
  <w:num w:numId="65" w16cid:durableId="1208880620">
    <w:abstractNumId w:val="41"/>
  </w:num>
  <w:num w:numId="66" w16cid:durableId="645746238">
    <w:abstractNumId w:val="54"/>
  </w:num>
  <w:num w:numId="67" w16cid:durableId="350495167">
    <w:abstractNumId w:val="48"/>
  </w:num>
  <w:num w:numId="68" w16cid:durableId="1975216206">
    <w:abstractNumId w:val="5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hideSpellingErrors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073vEhw9MW1QcMbCqeQiWl79TpWDjMbhH3KCyKhnSFNMu1eXOBVrypg5bSz7sz+bXR/QKZy0p8v9Db9FqHK+fQ==" w:salt="EQNU1TN759Qs3FVKZqCbB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4"/>
    <w:rsid w:val="00000658"/>
    <w:rsid w:val="0000090E"/>
    <w:rsid w:val="0000099D"/>
    <w:rsid w:val="00000ACF"/>
    <w:rsid w:val="00000B22"/>
    <w:rsid w:val="000014FE"/>
    <w:rsid w:val="000018AE"/>
    <w:rsid w:val="00001B95"/>
    <w:rsid w:val="000023E5"/>
    <w:rsid w:val="000037B3"/>
    <w:rsid w:val="00004AB2"/>
    <w:rsid w:val="00004F7B"/>
    <w:rsid w:val="000059DD"/>
    <w:rsid w:val="00005A09"/>
    <w:rsid w:val="00005A1E"/>
    <w:rsid w:val="00005D26"/>
    <w:rsid w:val="00006D34"/>
    <w:rsid w:val="000075FB"/>
    <w:rsid w:val="00007607"/>
    <w:rsid w:val="00010022"/>
    <w:rsid w:val="00010163"/>
    <w:rsid w:val="000103BE"/>
    <w:rsid w:val="000104AD"/>
    <w:rsid w:val="00010811"/>
    <w:rsid w:val="0001083A"/>
    <w:rsid w:val="0001120F"/>
    <w:rsid w:val="0001409F"/>
    <w:rsid w:val="0001410B"/>
    <w:rsid w:val="0001457D"/>
    <w:rsid w:val="000149E2"/>
    <w:rsid w:val="00014C85"/>
    <w:rsid w:val="00014CFB"/>
    <w:rsid w:val="00014E17"/>
    <w:rsid w:val="000162E4"/>
    <w:rsid w:val="000166A8"/>
    <w:rsid w:val="00017D86"/>
    <w:rsid w:val="00017F2F"/>
    <w:rsid w:val="00017FA7"/>
    <w:rsid w:val="000200D6"/>
    <w:rsid w:val="00021063"/>
    <w:rsid w:val="000215B8"/>
    <w:rsid w:val="000217B5"/>
    <w:rsid w:val="00022865"/>
    <w:rsid w:val="00022BBE"/>
    <w:rsid w:val="0002363F"/>
    <w:rsid w:val="00024054"/>
    <w:rsid w:val="000241AD"/>
    <w:rsid w:val="00024421"/>
    <w:rsid w:val="000246F3"/>
    <w:rsid w:val="000248E1"/>
    <w:rsid w:val="00024A17"/>
    <w:rsid w:val="00024EE4"/>
    <w:rsid w:val="00025453"/>
    <w:rsid w:val="000254B1"/>
    <w:rsid w:val="00025720"/>
    <w:rsid w:val="00026050"/>
    <w:rsid w:val="000261DC"/>
    <w:rsid w:val="00026426"/>
    <w:rsid w:val="0002642F"/>
    <w:rsid w:val="00026FC3"/>
    <w:rsid w:val="0002777A"/>
    <w:rsid w:val="00027D2F"/>
    <w:rsid w:val="000306EE"/>
    <w:rsid w:val="00030AC3"/>
    <w:rsid w:val="00030BEA"/>
    <w:rsid w:val="00030F70"/>
    <w:rsid w:val="00031CC6"/>
    <w:rsid w:val="00032076"/>
    <w:rsid w:val="000324B5"/>
    <w:rsid w:val="00033753"/>
    <w:rsid w:val="000339CA"/>
    <w:rsid w:val="00033E5A"/>
    <w:rsid w:val="00034037"/>
    <w:rsid w:val="00034EBA"/>
    <w:rsid w:val="00035AA3"/>
    <w:rsid w:val="00035F77"/>
    <w:rsid w:val="00036295"/>
    <w:rsid w:val="00036A46"/>
    <w:rsid w:val="00036E5C"/>
    <w:rsid w:val="0003755B"/>
    <w:rsid w:val="00037B77"/>
    <w:rsid w:val="00037C6A"/>
    <w:rsid w:val="00040A6F"/>
    <w:rsid w:val="00040B6E"/>
    <w:rsid w:val="000413C2"/>
    <w:rsid w:val="00041C28"/>
    <w:rsid w:val="00042A9C"/>
    <w:rsid w:val="0004324F"/>
    <w:rsid w:val="00043D2D"/>
    <w:rsid w:val="00043EDF"/>
    <w:rsid w:val="000443D4"/>
    <w:rsid w:val="00044A5B"/>
    <w:rsid w:val="00044C1C"/>
    <w:rsid w:val="00044CA8"/>
    <w:rsid w:val="00045CC7"/>
    <w:rsid w:val="00045D5E"/>
    <w:rsid w:val="00045E66"/>
    <w:rsid w:val="00045F34"/>
    <w:rsid w:val="000461DE"/>
    <w:rsid w:val="000472C7"/>
    <w:rsid w:val="0004768D"/>
    <w:rsid w:val="000506F1"/>
    <w:rsid w:val="00051DB7"/>
    <w:rsid w:val="00052ADC"/>
    <w:rsid w:val="00053109"/>
    <w:rsid w:val="00053389"/>
    <w:rsid w:val="0005376F"/>
    <w:rsid w:val="00054121"/>
    <w:rsid w:val="000569AF"/>
    <w:rsid w:val="000569F0"/>
    <w:rsid w:val="0005706F"/>
    <w:rsid w:val="0005724C"/>
    <w:rsid w:val="00057406"/>
    <w:rsid w:val="000575F3"/>
    <w:rsid w:val="0006108D"/>
    <w:rsid w:val="00061181"/>
    <w:rsid w:val="000611A4"/>
    <w:rsid w:val="00062392"/>
    <w:rsid w:val="000628C5"/>
    <w:rsid w:val="00062CC0"/>
    <w:rsid w:val="000635D5"/>
    <w:rsid w:val="00063BC1"/>
    <w:rsid w:val="000642C2"/>
    <w:rsid w:val="000643EA"/>
    <w:rsid w:val="000649C3"/>
    <w:rsid w:val="00064E5F"/>
    <w:rsid w:val="00065DE9"/>
    <w:rsid w:val="000664BE"/>
    <w:rsid w:val="000665BC"/>
    <w:rsid w:val="000666BD"/>
    <w:rsid w:val="000667D0"/>
    <w:rsid w:val="00066A0E"/>
    <w:rsid w:val="00066E49"/>
    <w:rsid w:val="00067A07"/>
    <w:rsid w:val="00067B63"/>
    <w:rsid w:val="000700D3"/>
    <w:rsid w:val="0007081F"/>
    <w:rsid w:val="00070E3D"/>
    <w:rsid w:val="00071075"/>
    <w:rsid w:val="000714FE"/>
    <w:rsid w:val="00071ABE"/>
    <w:rsid w:val="00071ACC"/>
    <w:rsid w:val="00071DA4"/>
    <w:rsid w:val="00071F93"/>
    <w:rsid w:val="00072032"/>
    <w:rsid w:val="0007277B"/>
    <w:rsid w:val="000727E1"/>
    <w:rsid w:val="00074562"/>
    <w:rsid w:val="00074A3B"/>
    <w:rsid w:val="00075110"/>
    <w:rsid w:val="00075252"/>
    <w:rsid w:val="000752B3"/>
    <w:rsid w:val="0007552B"/>
    <w:rsid w:val="000756C2"/>
    <w:rsid w:val="00075A82"/>
    <w:rsid w:val="000767A3"/>
    <w:rsid w:val="000767F6"/>
    <w:rsid w:val="0007793B"/>
    <w:rsid w:val="000779F7"/>
    <w:rsid w:val="0008006D"/>
    <w:rsid w:val="000801FB"/>
    <w:rsid w:val="000805EA"/>
    <w:rsid w:val="00080913"/>
    <w:rsid w:val="00080B6B"/>
    <w:rsid w:val="0008123B"/>
    <w:rsid w:val="0008180C"/>
    <w:rsid w:val="00081B49"/>
    <w:rsid w:val="000821D3"/>
    <w:rsid w:val="00083328"/>
    <w:rsid w:val="0008347B"/>
    <w:rsid w:val="00084137"/>
    <w:rsid w:val="00084555"/>
    <w:rsid w:val="00084DB2"/>
    <w:rsid w:val="00084FA8"/>
    <w:rsid w:val="000856FA"/>
    <w:rsid w:val="0008628D"/>
    <w:rsid w:val="000864B0"/>
    <w:rsid w:val="00086684"/>
    <w:rsid w:val="00086801"/>
    <w:rsid w:val="00086E72"/>
    <w:rsid w:val="00087135"/>
    <w:rsid w:val="0009049A"/>
    <w:rsid w:val="00090927"/>
    <w:rsid w:val="00090AB5"/>
    <w:rsid w:val="000915B4"/>
    <w:rsid w:val="00091D75"/>
    <w:rsid w:val="00093096"/>
    <w:rsid w:val="000930E0"/>
    <w:rsid w:val="0009365E"/>
    <w:rsid w:val="0009399B"/>
    <w:rsid w:val="00093E32"/>
    <w:rsid w:val="00094A46"/>
    <w:rsid w:val="00094FC7"/>
    <w:rsid w:val="00095ADD"/>
    <w:rsid w:val="00095C85"/>
    <w:rsid w:val="00096B96"/>
    <w:rsid w:val="00097910"/>
    <w:rsid w:val="00097E40"/>
    <w:rsid w:val="000A0919"/>
    <w:rsid w:val="000A0D2C"/>
    <w:rsid w:val="000A1718"/>
    <w:rsid w:val="000A1B42"/>
    <w:rsid w:val="000A1DFB"/>
    <w:rsid w:val="000A1EC9"/>
    <w:rsid w:val="000A1F68"/>
    <w:rsid w:val="000A1FB5"/>
    <w:rsid w:val="000A22F6"/>
    <w:rsid w:val="000A2890"/>
    <w:rsid w:val="000A2973"/>
    <w:rsid w:val="000A346C"/>
    <w:rsid w:val="000A3C60"/>
    <w:rsid w:val="000A4017"/>
    <w:rsid w:val="000A41D7"/>
    <w:rsid w:val="000A4698"/>
    <w:rsid w:val="000A47AC"/>
    <w:rsid w:val="000A4D62"/>
    <w:rsid w:val="000A5240"/>
    <w:rsid w:val="000A5875"/>
    <w:rsid w:val="000A58BA"/>
    <w:rsid w:val="000A60E1"/>
    <w:rsid w:val="000A63EA"/>
    <w:rsid w:val="000A669F"/>
    <w:rsid w:val="000A66A9"/>
    <w:rsid w:val="000A6CB1"/>
    <w:rsid w:val="000A6D18"/>
    <w:rsid w:val="000A7010"/>
    <w:rsid w:val="000A792E"/>
    <w:rsid w:val="000A7BCB"/>
    <w:rsid w:val="000A7FF0"/>
    <w:rsid w:val="000B0171"/>
    <w:rsid w:val="000B01A6"/>
    <w:rsid w:val="000B0573"/>
    <w:rsid w:val="000B098B"/>
    <w:rsid w:val="000B0D4B"/>
    <w:rsid w:val="000B0DB5"/>
    <w:rsid w:val="000B1520"/>
    <w:rsid w:val="000B15F7"/>
    <w:rsid w:val="000B1DE3"/>
    <w:rsid w:val="000B248E"/>
    <w:rsid w:val="000B2918"/>
    <w:rsid w:val="000B2C3C"/>
    <w:rsid w:val="000B2CCE"/>
    <w:rsid w:val="000B2FDC"/>
    <w:rsid w:val="000B30AB"/>
    <w:rsid w:val="000B48DF"/>
    <w:rsid w:val="000B52A9"/>
    <w:rsid w:val="000B533E"/>
    <w:rsid w:val="000B5409"/>
    <w:rsid w:val="000B5676"/>
    <w:rsid w:val="000B683D"/>
    <w:rsid w:val="000B6EBD"/>
    <w:rsid w:val="000B7215"/>
    <w:rsid w:val="000B75A6"/>
    <w:rsid w:val="000B79C9"/>
    <w:rsid w:val="000B7CF8"/>
    <w:rsid w:val="000B7EA5"/>
    <w:rsid w:val="000C0242"/>
    <w:rsid w:val="000C0720"/>
    <w:rsid w:val="000C09D8"/>
    <w:rsid w:val="000C1C87"/>
    <w:rsid w:val="000C234C"/>
    <w:rsid w:val="000C2A21"/>
    <w:rsid w:val="000C2A53"/>
    <w:rsid w:val="000C2B48"/>
    <w:rsid w:val="000C30E9"/>
    <w:rsid w:val="000C3441"/>
    <w:rsid w:val="000C381B"/>
    <w:rsid w:val="000C3CD5"/>
    <w:rsid w:val="000C3F47"/>
    <w:rsid w:val="000C4574"/>
    <w:rsid w:val="000C4830"/>
    <w:rsid w:val="000C4A3C"/>
    <w:rsid w:val="000C4ED1"/>
    <w:rsid w:val="000C5701"/>
    <w:rsid w:val="000C5BEC"/>
    <w:rsid w:val="000C5CD5"/>
    <w:rsid w:val="000C5E83"/>
    <w:rsid w:val="000C605A"/>
    <w:rsid w:val="000C648E"/>
    <w:rsid w:val="000C6591"/>
    <w:rsid w:val="000C66BE"/>
    <w:rsid w:val="000C6792"/>
    <w:rsid w:val="000C69FB"/>
    <w:rsid w:val="000C6AD9"/>
    <w:rsid w:val="000C7C02"/>
    <w:rsid w:val="000C7D62"/>
    <w:rsid w:val="000D08A3"/>
    <w:rsid w:val="000D0CB2"/>
    <w:rsid w:val="000D0CF2"/>
    <w:rsid w:val="000D1477"/>
    <w:rsid w:val="000D1776"/>
    <w:rsid w:val="000D1C93"/>
    <w:rsid w:val="000D24C0"/>
    <w:rsid w:val="000D284C"/>
    <w:rsid w:val="000D29B9"/>
    <w:rsid w:val="000D3755"/>
    <w:rsid w:val="000D3958"/>
    <w:rsid w:val="000D3CB7"/>
    <w:rsid w:val="000D430D"/>
    <w:rsid w:val="000D480E"/>
    <w:rsid w:val="000D4B5A"/>
    <w:rsid w:val="000D4E67"/>
    <w:rsid w:val="000D518A"/>
    <w:rsid w:val="000D5231"/>
    <w:rsid w:val="000D52D1"/>
    <w:rsid w:val="000D5B64"/>
    <w:rsid w:val="000D6547"/>
    <w:rsid w:val="000D7274"/>
    <w:rsid w:val="000D7613"/>
    <w:rsid w:val="000D7923"/>
    <w:rsid w:val="000D7AC7"/>
    <w:rsid w:val="000D7B35"/>
    <w:rsid w:val="000D7DEE"/>
    <w:rsid w:val="000E1B96"/>
    <w:rsid w:val="000E286E"/>
    <w:rsid w:val="000E29B4"/>
    <w:rsid w:val="000E2B8D"/>
    <w:rsid w:val="000E2F02"/>
    <w:rsid w:val="000E2F4F"/>
    <w:rsid w:val="000E3116"/>
    <w:rsid w:val="000E39C2"/>
    <w:rsid w:val="000E44DC"/>
    <w:rsid w:val="000E4513"/>
    <w:rsid w:val="000E4800"/>
    <w:rsid w:val="000E4DDD"/>
    <w:rsid w:val="000E546C"/>
    <w:rsid w:val="000E5D55"/>
    <w:rsid w:val="000E5E9A"/>
    <w:rsid w:val="000E60EC"/>
    <w:rsid w:val="000E667C"/>
    <w:rsid w:val="000E7558"/>
    <w:rsid w:val="000E7F4A"/>
    <w:rsid w:val="000F0716"/>
    <w:rsid w:val="000F117D"/>
    <w:rsid w:val="000F14A9"/>
    <w:rsid w:val="000F1976"/>
    <w:rsid w:val="000F2048"/>
    <w:rsid w:val="000F306E"/>
    <w:rsid w:val="000F4311"/>
    <w:rsid w:val="000F46DF"/>
    <w:rsid w:val="000F47CB"/>
    <w:rsid w:val="000F4C55"/>
    <w:rsid w:val="000F566B"/>
    <w:rsid w:val="000F59D9"/>
    <w:rsid w:val="000F5BCA"/>
    <w:rsid w:val="000F5D6D"/>
    <w:rsid w:val="000F62D1"/>
    <w:rsid w:val="000F7092"/>
    <w:rsid w:val="00100521"/>
    <w:rsid w:val="001006AF"/>
    <w:rsid w:val="0010097C"/>
    <w:rsid w:val="001009C4"/>
    <w:rsid w:val="00102771"/>
    <w:rsid w:val="0010279C"/>
    <w:rsid w:val="00102B28"/>
    <w:rsid w:val="00102E25"/>
    <w:rsid w:val="00102FD3"/>
    <w:rsid w:val="00103039"/>
    <w:rsid w:val="00103101"/>
    <w:rsid w:val="0010331B"/>
    <w:rsid w:val="0010362F"/>
    <w:rsid w:val="00103666"/>
    <w:rsid w:val="0010439A"/>
    <w:rsid w:val="00104700"/>
    <w:rsid w:val="00104A7B"/>
    <w:rsid w:val="00104B66"/>
    <w:rsid w:val="001051DD"/>
    <w:rsid w:val="0010541D"/>
    <w:rsid w:val="00105627"/>
    <w:rsid w:val="00105962"/>
    <w:rsid w:val="00105BB3"/>
    <w:rsid w:val="00105F87"/>
    <w:rsid w:val="00106940"/>
    <w:rsid w:val="00106CE0"/>
    <w:rsid w:val="00106F0A"/>
    <w:rsid w:val="00107279"/>
    <w:rsid w:val="00107883"/>
    <w:rsid w:val="00107A20"/>
    <w:rsid w:val="0011028A"/>
    <w:rsid w:val="0011038C"/>
    <w:rsid w:val="00110647"/>
    <w:rsid w:val="001106B3"/>
    <w:rsid w:val="00110EF1"/>
    <w:rsid w:val="001110B3"/>
    <w:rsid w:val="0011119D"/>
    <w:rsid w:val="00111357"/>
    <w:rsid w:val="001120EC"/>
    <w:rsid w:val="00112FCB"/>
    <w:rsid w:val="00113493"/>
    <w:rsid w:val="001140BC"/>
    <w:rsid w:val="00114B56"/>
    <w:rsid w:val="00115536"/>
    <w:rsid w:val="0011557D"/>
    <w:rsid w:val="00115652"/>
    <w:rsid w:val="00115E9E"/>
    <w:rsid w:val="001161FC"/>
    <w:rsid w:val="001164B8"/>
    <w:rsid w:val="00116CE2"/>
    <w:rsid w:val="00117C17"/>
    <w:rsid w:val="00117C9D"/>
    <w:rsid w:val="001201DE"/>
    <w:rsid w:val="0012077C"/>
    <w:rsid w:val="00120854"/>
    <w:rsid w:val="00120F82"/>
    <w:rsid w:val="0012143E"/>
    <w:rsid w:val="00121F72"/>
    <w:rsid w:val="00121FB6"/>
    <w:rsid w:val="00122B49"/>
    <w:rsid w:val="00122FEF"/>
    <w:rsid w:val="00123275"/>
    <w:rsid w:val="00123966"/>
    <w:rsid w:val="00123C59"/>
    <w:rsid w:val="00123E96"/>
    <w:rsid w:val="0012473D"/>
    <w:rsid w:val="00124C74"/>
    <w:rsid w:val="00125582"/>
    <w:rsid w:val="0012564D"/>
    <w:rsid w:val="0012589B"/>
    <w:rsid w:val="00125B76"/>
    <w:rsid w:val="00125FCB"/>
    <w:rsid w:val="00126A77"/>
    <w:rsid w:val="00126F06"/>
    <w:rsid w:val="00126F8B"/>
    <w:rsid w:val="00127294"/>
    <w:rsid w:val="001277D2"/>
    <w:rsid w:val="001301A3"/>
    <w:rsid w:val="00130784"/>
    <w:rsid w:val="00130823"/>
    <w:rsid w:val="00130855"/>
    <w:rsid w:val="0013089E"/>
    <w:rsid w:val="001308F8"/>
    <w:rsid w:val="00131418"/>
    <w:rsid w:val="0013147C"/>
    <w:rsid w:val="00131554"/>
    <w:rsid w:val="00131CCA"/>
    <w:rsid w:val="00131DEF"/>
    <w:rsid w:val="001327D1"/>
    <w:rsid w:val="001328F6"/>
    <w:rsid w:val="00132AB6"/>
    <w:rsid w:val="001334C1"/>
    <w:rsid w:val="001338C8"/>
    <w:rsid w:val="00133D52"/>
    <w:rsid w:val="00133EEA"/>
    <w:rsid w:val="001346F6"/>
    <w:rsid w:val="00134713"/>
    <w:rsid w:val="00134BF2"/>
    <w:rsid w:val="00135402"/>
    <w:rsid w:val="001357E8"/>
    <w:rsid w:val="00135B78"/>
    <w:rsid w:val="0013663C"/>
    <w:rsid w:val="0013790A"/>
    <w:rsid w:val="00137BB6"/>
    <w:rsid w:val="00137E04"/>
    <w:rsid w:val="00140A32"/>
    <w:rsid w:val="00140EB2"/>
    <w:rsid w:val="001413BB"/>
    <w:rsid w:val="0014197F"/>
    <w:rsid w:val="00141DC0"/>
    <w:rsid w:val="0014301C"/>
    <w:rsid w:val="001434F6"/>
    <w:rsid w:val="00143EF2"/>
    <w:rsid w:val="00143FA1"/>
    <w:rsid w:val="001456BA"/>
    <w:rsid w:val="00145D20"/>
    <w:rsid w:val="00146195"/>
    <w:rsid w:val="001470C1"/>
    <w:rsid w:val="0014767C"/>
    <w:rsid w:val="001479CE"/>
    <w:rsid w:val="00147A7E"/>
    <w:rsid w:val="00147D6A"/>
    <w:rsid w:val="00150097"/>
    <w:rsid w:val="00150519"/>
    <w:rsid w:val="00150602"/>
    <w:rsid w:val="00150851"/>
    <w:rsid w:val="00150A81"/>
    <w:rsid w:val="00152964"/>
    <w:rsid w:val="00152EF0"/>
    <w:rsid w:val="0015360B"/>
    <w:rsid w:val="00154912"/>
    <w:rsid w:val="00154987"/>
    <w:rsid w:val="00154CE4"/>
    <w:rsid w:val="0015570F"/>
    <w:rsid w:val="00155FC9"/>
    <w:rsid w:val="00156642"/>
    <w:rsid w:val="00157348"/>
    <w:rsid w:val="0015745D"/>
    <w:rsid w:val="00160184"/>
    <w:rsid w:val="001601E2"/>
    <w:rsid w:val="00160782"/>
    <w:rsid w:val="001611A6"/>
    <w:rsid w:val="0016127F"/>
    <w:rsid w:val="0016178D"/>
    <w:rsid w:val="001618E3"/>
    <w:rsid w:val="00161AD4"/>
    <w:rsid w:val="00161DC4"/>
    <w:rsid w:val="00162124"/>
    <w:rsid w:val="001628E1"/>
    <w:rsid w:val="00162CE7"/>
    <w:rsid w:val="001630B3"/>
    <w:rsid w:val="001632A1"/>
    <w:rsid w:val="001634C9"/>
    <w:rsid w:val="00163D46"/>
    <w:rsid w:val="00163DF5"/>
    <w:rsid w:val="001641AC"/>
    <w:rsid w:val="00164C29"/>
    <w:rsid w:val="00164C8E"/>
    <w:rsid w:val="00166962"/>
    <w:rsid w:val="00167C95"/>
    <w:rsid w:val="00170086"/>
    <w:rsid w:val="0017022F"/>
    <w:rsid w:val="0017075A"/>
    <w:rsid w:val="001711BA"/>
    <w:rsid w:val="00171388"/>
    <w:rsid w:val="0017194E"/>
    <w:rsid w:val="001723D5"/>
    <w:rsid w:val="00172581"/>
    <w:rsid w:val="001726B7"/>
    <w:rsid w:val="00172AB5"/>
    <w:rsid w:val="001732C0"/>
    <w:rsid w:val="001734A5"/>
    <w:rsid w:val="001737FC"/>
    <w:rsid w:val="0017455F"/>
    <w:rsid w:val="00174E58"/>
    <w:rsid w:val="001751EF"/>
    <w:rsid w:val="001756B6"/>
    <w:rsid w:val="001757EC"/>
    <w:rsid w:val="00176598"/>
    <w:rsid w:val="001768A3"/>
    <w:rsid w:val="0017744B"/>
    <w:rsid w:val="00177A37"/>
    <w:rsid w:val="001804E2"/>
    <w:rsid w:val="001808F7"/>
    <w:rsid w:val="00180D9A"/>
    <w:rsid w:val="00181190"/>
    <w:rsid w:val="00181994"/>
    <w:rsid w:val="00181EFF"/>
    <w:rsid w:val="0018250C"/>
    <w:rsid w:val="00182ACA"/>
    <w:rsid w:val="00182B6D"/>
    <w:rsid w:val="00182EAC"/>
    <w:rsid w:val="001834D4"/>
    <w:rsid w:val="0018377E"/>
    <w:rsid w:val="00183A03"/>
    <w:rsid w:val="001841A6"/>
    <w:rsid w:val="001857BE"/>
    <w:rsid w:val="0018594C"/>
    <w:rsid w:val="00185D87"/>
    <w:rsid w:val="00185DE4"/>
    <w:rsid w:val="00185F3E"/>
    <w:rsid w:val="00185FD1"/>
    <w:rsid w:val="00186BD0"/>
    <w:rsid w:val="00186E81"/>
    <w:rsid w:val="00187211"/>
    <w:rsid w:val="00187756"/>
    <w:rsid w:val="00187C9E"/>
    <w:rsid w:val="00187FA2"/>
    <w:rsid w:val="0019072B"/>
    <w:rsid w:val="00190737"/>
    <w:rsid w:val="00191A5E"/>
    <w:rsid w:val="0019218C"/>
    <w:rsid w:val="00193223"/>
    <w:rsid w:val="00193874"/>
    <w:rsid w:val="00193B52"/>
    <w:rsid w:val="00194497"/>
    <w:rsid w:val="00194E2D"/>
    <w:rsid w:val="001954C0"/>
    <w:rsid w:val="00195E52"/>
    <w:rsid w:val="00195E7C"/>
    <w:rsid w:val="0019662B"/>
    <w:rsid w:val="00197434"/>
    <w:rsid w:val="00197751"/>
    <w:rsid w:val="001978AA"/>
    <w:rsid w:val="00197FD4"/>
    <w:rsid w:val="001A005A"/>
    <w:rsid w:val="001A0A7A"/>
    <w:rsid w:val="001A10D5"/>
    <w:rsid w:val="001A14D1"/>
    <w:rsid w:val="001A1A23"/>
    <w:rsid w:val="001A1C58"/>
    <w:rsid w:val="001A1D3C"/>
    <w:rsid w:val="001A2B67"/>
    <w:rsid w:val="001A3151"/>
    <w:rsid w:val="001A4860"/>
    <w:rsid w:val="001A53D6"/>
    <w:rsid w:val="001A57B7"/>
    <w:rsid w:val="001A5DEF"/>
    <w:rsid w:val="001A615B"/>
    <w:rsid w:val="001A61FB"/>
    <w:rsid w:val="001A6B60"/>
    <w:rsid w:val="001A6DAC"/>
    <w:rsid w:val="001A770D"/>
    <w:rsid w:val="001A7719"/>
    <w:rsid w:val="001A792D"/>
    <w:rsid w:val="001A7E00"/>
    <w:rsid w:val="001B1492"/>
    <w:rsid w:val="001B1569"/>
    <w:rsid w:val="001B171E"/>
    <w:rsid w:val="001B1A08"/>
    <w:rsid w:val="001B1B72"/>
    <w:rsid w:val="001B2089"/>
    <w:rsid w:val="001B26D4"/>
    <w:rsid w:val="001B2B69"/>
    <w:rsid w:val="001B311D"/>
    <w:rsid w:val="001B3F39"/>
    <w:rsid w:val="001B4708"/>
    <w:rsid w:val="001B4D4D"/>
    <w:rsid w:val="001B58D3"/>
    <w:rsid w:val="001B6220"/>
    <w:rsid w:val="001B7759"/>
    <w:rsid w:val="001B7C41"/>
    <w:rsid w:val="001B7D14"/>
    <w:rsid w:val="001C0778"/>
    <w:rsid w:val="001C0CC9"/>
    <w:rsid w:val="001C152B"/>
    <w:rsid w:val="001C1849"/>
    <w:rsid w:val="001C1EC8"/>
    <w:rsid w:val="001C2329"/>
    <w:rsid w:val="001C23E6"/>
    <w:rsid w:val="001C24E0"/>
    <w:rsid w:val="001C326E"/>
    <w:rsid w:val="001C3C05"/>
    <w:rsid w:val="001C3E73"/>
    <w:rsid w:val="001C462C"/>
    <w:rsid w:val="001C4FD1"/>
    <w:rsid w:val="001C5141"/>
    <w:rsid w:val="001C5763"/>
    <w:rsid w:val="001C6C00"/>
    <w:rsid w:val="001C7FBF"/>
    <w:rsid w:val="001C7FE4"/>
    <w:rsid w:val="001D01F8"/>
    <w:rsid w:val="001D05A7"/>
    <w:rsid w:val="001D0A2A"/>
    <w:rsid w:val="001D0FF4"/>
    <w:rsid w:val="001D186A"/>
    <w:rsid w:val="001D1D12"/>
    <w:rsid w:val="001D1D5B"/>
    <w:rsid w:val="001D30F5"/>
    <w:rsid w:val="001D3136"/>
    <w:rsid w:val="001D3903"/>
    <w:rsid w:val="001D3B5B"/>
    <w:rsid w:val="001D3D4C"/>
    <w:rsid w:val="001D49DC"/>
    <w:rsid w:val="001D4C67"/>
    <w:rsid w:val="001D4E08"/>
    <w:rsid w:val="001D4FA4"/>
    <w:rsid w:val="001D5D74"/>
    <w:rsid w:val="001D5E83"/>
    <w:rsid w:val="001D5F3E"/>
    <w:rsid w:val="001D615D"/>
    <w:rsid w:val="001D617D"/>
    <w:rsid w:val="001D6202"/>
    <w:rsid w:val="001D6C56"/>
    <w:rsid w:val="001D7180"/>
    <w:rsid w:val="001D7430"/>
    <w:rsid w:val="001E0282"/>
    <w:rsid w:val="001E0C9B"/>
    <w:rsid w:val="001E0E93"/>
    <w:rsid w:val="001E14F1"/>
    <w:rsid w:val="001E214E"/>
    <w:rsid w:val="001E2C28"/>
    <w:rsid w:val="001E316A"/>
    <w:rsid w:val="001E3A60"/>
    <w:rsid w:val="001E3ACA"/>
    <w:rsid w:val="001E3E4D"/>
    <w:rsid w:val="001E4013"/>
    <w:rsid w:val="001E509B"/>
    <w:rsid w:val="001E602D"/>
    <w:rsid w:val="001E684F"/>
    <w:rsid w:val="001E6980"/>
    <w:rsid w:val="001E6A9C"/>
    <w:rsid w:val="001E6C18"/>
    <w:rsid w:val="001E707C"/>
    <w:rsid w:val="001E773D"/>
    <w:rsid w:val="001F02A8"/>
    <w:rsid w:val="001F07DA"/>
    <w:rsid w:val="001F081A"/>
    <w:rsid w:val="001F0DD6"/>
    <w:rsid w:val="001F1017"/>
    <w:rsid w:val="001F1091"/>
    <w:rsid w:val="001F1A5B"/>
    <w:rsid w:val="001F1FF8"/>
    <w:rsid w:val="001F226D"/>
    <w:rsid w:val="001F2679"/>
    <w:rsid w:val="001F2E94"/>
    <w:rsid w:val="001F2FEF"/>
    <w:rsid w:val="001F30C8"/>
    <w:rsid w:val="001F33D8"/>
    <w:rsid w:val="001F3454"/>
    <w:rsid w:val="001F3D1F"/>
    <w:rsid w:val="001F3E05"/>
    <w:rsid w:val="001F40DC"/>
    <w:rsid w:val="001F49B8"/>
    <w:rsid w:val="001F4EEC"/>
    <w:rsid w:val="001F6B6B"/>
    <w:rsid w:val="001F6C56"/>
    <w:rsid w:val="001F70A1"/>
    <w:rsid w:val="001F7304"/>
    <w:rsid w:val="001F7BF6"/>
    <w:rsid w:val="001F7DAD"/>
    <w:rsid w:val="002008B7"/>
    <w:rsid w:val="00201014"/>
    <w:rsid w:val="00201A60"/>
    <w:rsid w:val="00201B1F"/>
    <w:rsid w:val="00201F44"/>
    <w:rsid w:val="00201FA9"/>
    <w:rsid w:val="00201FC9"/>
    <w:rsid w:val="002020C9"/>
    <w:rsid w:val="00202FF8"/>
    <w:rsid w:val="00203468"/>
    <w:rsid w:val="0020373A"/>
    <w:rsid w:val="0020411B"/>
    <w:rsid w:val="002044D9"/>
    <w:rsid w:val="0020479E"/>
    <w:rsid w:val="00204F94"/>
    <w:rsid w:val="002055F3"/>
    <w:rsid w:val="002068DB"/>
    <w:rsid w:val="00207086"/>
    <w:rsid w:val="0020720B"/>
    <w:rsid w:val="002072EB"/>
    <w:rsid w:val="00207510"/>
    <w:rsid w:val="002078EF"/>
    <w:rsid w:val="00207F8B"/>
    <w:rsid w:val="002100F1"/>
    <w:rsid w:val="002107D7"/>
    <w:rsid w:val="00210995"/>
    <w:rsid w:val="00210A89"/>
    <w:rsid w:val="00210DEA"/>
    <w:rsid w:val="00210E31"/>
    <w:rsid w:val="002120C5"/>
    <w:rsid w:val="0021225A"/>
    <w:rsid w:val="00212E2D"/>
    <w:rsid w:val="00212E99"/>
    <w:rsid w:val="0021322B"/>
    <w:rsid w:val="00213612"/>
    <w:rsid w:val="00213E72"/>
    <w:rsid w:val="002140F1"/>
    <w:rsid w:val="00214272"/>
    <w:rsid w:val="00214A09"/>
    <w:rsid w:val="00214D19"/>
    <w:rsid w:val="00214DFB"/>
    <w:rsid w:val="00215511"/>
    <w:rsid w:val="00216D95"/>
    <w:rsid w:val="00216EF7"/>
    <w:rsid w:val="00217702"/>
    <w:rsid w:val="00217802"/>
    <w:rsid w:val="00217AD9"/>
    <w:rsid w:val="0022018B"/>
    <w:rsid w:val="00220692"/>
    <w:rsid w:val="00221714"/>
    <w:rsid w:val="0022251C"/>
    <w:rsid w:val="002226A6"/>
    <w:rsid w:val="00222A4A"/>
    <w:rsid w:val="00222ADA"/>
    <w:rsid w:val="002231F8"/>
    <w:rsid w:val="00223560"/>
    <w:rsid w:val="0022363C"/>
    <w:rsid w:val="00223BB2"/>
    <w:rsid w:val="002248E1"/>
    <w:rsid w:val="0022514C"/>
    <w:rsid w:val="00225345"/>
    <w:rsid w:val="002258A3"/>
    <w:rsid w:val="00226394"/>
    <w:rsid w:val="00226B20"/>
    <w:rsid w:val="00227D33"/>
    <w:rsid w:val="002300A3"/>
    <w:rsid w:val="00230581"/>
    <w:rsid w:val="002308CA"/>
    <w:rsid w:val="00230E33"/>
    <w:rsid w:val="0023126D"/>
    <w:rsid w:val="00231A92"/>
    <w:rsid w:val="00231C1A"/>
    <w:rsid w:val="00232FBD"/>
    <w:rsid w:val="00233C3B"/>
    <w:rsid w:val="002343E9"/>
    <w:rsid w:val="00234DD5"/>
    <w:rsid w:val="00236374"/>
    <w:rsid w:val="00237C54"/>
    <w:rsid w:val="00237C9E"/>
    <w:rsid w:val="00237EEF"/>
    <w:rsid w:val="00240FA3"/>
    <w:rsid w:val="002413B3"/>
    <w:rsid w:val="002418B7"/>
    <w:rsid w:val="002419F6"/>
    <w:rsid w:val="00241A95"/>
    <w:rsid w:val="0024210F"/>
    <w:rsid w:val="0024241A"/>
    <w:rsid w:val="0024291D"/>
    <w:rsid w:val="00242928"/>
    <w:rsid w:val="00242D41"/>
    <w:rsid w:val="00244FF2"/>
    <w:rsid w:val="0024528D"/>
    <w:rsid w:val="002460FE"/>
    <w:rsid w:val="00246823"/>
    <w:rsid w:val="002474D5"/>
    <w:rsid w:val="002477A2"/>
    <w:rsid w:val="002478DB"/>
    <w:rsid w:val="00250EC9"/>
    <w:rsid w:val="00251930"/>
    <w:rsid w:val="00251C9D"/>
    <w:rsid w:val="002522D8"/>
    <w:rsid w:val="00252515"/>
    <w:rsid w:val="0025381A"/>
    <w:rsid w:val="002544C4"/>
    <w:rsid w:val="002550DA"/>
    <w:rsid w:val="002550DF"/>
    <w:rsid w:val="00255409"/>
    <w:rsid w:val="002556B9"/>
    <w:rsid w:val="00255C63"/>
    <w:rsid w:val="00255EC4"/>
    <w:rsid w:val="002564DE"/>
    <w:rsid w:val="00256832"/>
    <w:rsid w:val="00256E6C"/>
    <w:rsid w:val="00257C4D"/>
    <w:rsid w:val="00257DB2"/>
    <w:rsid w:val="00257F0B"/>
    <w:rsid w:val="00260191"/>
    <w:rsid w:val="00260332"/>
    <w:rsid w:val="0026097C"/>
    <w:rsid w:val="00262305"/>
    <w:rsid w:val="00262434"/>
    <w:rsid w:val="00262777"/>
    <w:rsid w:val="002628C5"/>
    <w:rsid w:val="002629E0"/>
    <w:rsid w:val="00263ADC"/>
    <w:rsid w:val="002640E1"/>
    <w:rsid w:val="00265787"/>
    <w:rsid w:val="00265967"/>
    <w:rsid w:val="002660A0"/>
    <w:rsid w:val="002678C8"/>
    <w:rsid w:val="00267B45"/>
    <w:rsid w:val="0027055B"/>
    <w:rsid w:val="00270B2D"/>
    <w:rsid w:val="00271278"/>
    <w:rsid w:val="00271513"/>
    <w:rsid w:val="00271BC8"/>
    <w:rsid w:val="00271D57"/>
    <w:rsid w:val="00271F37"/>
    <w:rsid w:val="00272255"/>
    <w:rsid w:val="00272A41"/>
    <w:rsid w:val="00273047"/>
    <w:rsid w:val="002730E7"/>
    <w:rsid w:val="002731BB"/>
    <w:rsid w:val="00273E9E"/>
    <w:rsid w:val="00273F5B"/>
    <w:rsid w:val="00274182"/>
    <w:rsid w:val="00274818"/>
    <w:rsid w:val="00274D3B"/>
    <w:rsid w:val="0027531D"/>
    <w:rsid w:val="002757F8"/>
    <w:rsid w:val="002764F1"/>
    <w:rsid w:val="002765AD"/>
    <w:rsid w:val="002770BD"/>
    <w:rsid w:val="002778AB"/>
    <w:rsid w:val="00277C54"/>
    <w:rsid w:val="00281C76"/>
    <w:rsid w:val="00281CAE"/>
    <w:rsid w:val="00282007"/>
    <w:rsid w:val="002820FE"/>
    <w:rsid w:val="00282195"/>
    <w:rsid w:val="002822DE"/>
    <w:rsid w:val="0028278B"/>
    <w:rsid w:val="00282E1B"/>
    <w:rsid w:val="00283AB2"/>
    <w:rsid w:val="00283D14"/>
    <w:rsid w:val="002840EA"/>
    <w:rsid w:val="00284C32"/>
    <w:rsid w:val="00284F5F"/>
    <w:rsid w:val="002868B9"/>
    <w:rsid w:val="00286EB7"/>
    <w:rsid w:val="00287168"/>
    <w:rsid w:val="00287206"/>
    <w:rsid w:val="0028776E"/>
    <w:rsid w:val="00287776"/>
    <w:rsid w:val="002877A7"/>
    <w:rsid w:val="0028789D"/>
    <w:rsid w:val="00287A6E"/>
    <w:rsid w:val="00287C3A"/>
    <w:rsid w:val="00290302"/>
    <w:rsid w:val="00290B3B"/>
    <w:rsid w:val="00290D32"/>
    <w:rsid w:val="00290E24"/>
    <w:rsid w:val="00291047"/>
    <w:rsid w:val="00291DD2"/>
    <w:rsid w:val="00292254"/>
    <w:rsid w:val="00292491"/>
    <w:rsid w:val="00292603"/>
    <w:rsid w:val="00293138"/>
    <w:rsid w:val="00293261"/>
    <w:rsid w:val="00293625"/>
    <w:rsid w:val="00293706"/>
    <w:rsid w:val="00293BF8"/>
    <w:rsid w:val="00293DDB"/>
    <w:rsid w:val="002941CC"/>
    <w:rsid w:val="00294486"/>
    <w:rsid w:val="00294DDB"/>
    <w:rsid w:val="00294F50"/>
    <w:rsid w:val="0029524D"/>
    <w:rsid w:val="00295274"/>
    <w:rsid w:val="00295776"/>
    <w:rsid w:val="00295A2D"/>
    <w:rsid w:val="00295E99"/>
    <w:rsid w:val="00296445"/>
    <w:rsid w:val="00296883"/>
    <w:rsid w:val="002968C4"/>
    <w:rsid w:val="00297E42"/>
    <w:rsid w:val="00297FD7"/>
    <w:rsid w:val="002A007D"/>
    <w:rsid w:val="002A0256"/>
    <w:rsid w:val="002A0778"/>
    <w:rsid w:val="002A0797"/>
    <w:rsid w:val="002A0822"/>
    <w:rsid w:val="002A0C54"/>
    <w:rsid w:val="002A1273"/>
    <w:rsid w:val="002A1A8E"/>
    <w:rsid w:val="002A1FB6"/>
    <w:rsid w:val="002A2172"/>
    <w:rsid w:val="002A22D2"/>
    <w:rsid w:val="002A2521"/>
    <w:rsid w:val="002A2891"/>
    <w:rsid w:val="002A335F"/>
    <w:rsid w:val="002A37C8"/>
    <w:rsid w:val="002A39C6"/>
    <w:rsid w:val="002A43C3"/>
    <w:rsid w:val="002A4442"/>
    <w:rsid w:val="002A468B"/>
    <w:rsid w:val="002A557D"/>
    <w:rsid w:val="002A57AE"/>
    <w:rsid w:val="002A58F2"/>
    <w:rsid w:val="002A5F5E"/>
    <w:rsid w:val="002A70BC"/>
    <w:rsid w:val="002A73E5"/>
    <w:rsid w:val="002A77A3"/>
    <w:rsid w:val="002A7935"/>
    <w:rsid w:val="002A79ED"/>
    <w:rsid w:val="002A7F09"/>
    <w:rsid w:val="002A7FCD"/>
    <w:rsid w:val="002B0A59"/>
    <w:rsid w:val="002B0C18"/>
    <w:rsid w:val="002B0EDE"/>
    <w:rsid w:val="002B1078"/>
    <w:rsid w:val="002B1B16"/>
    <w:rsid w:val="002B2210"/>
    <w:rsid w:val="002B25AD"/>
    <w:rsid w:val="002B2CBE"/>
    <w:rsid w:val="002B2F07"/>
    <w:rsid w:val="002B3132"/>
    <w:rsid w:val="002B3575"/>
    <w:rsid w:val="002B3D63"/>
    <w:rsid w:val="002B3D9B"/>
    <w:rsid w:val="002B436B"/>
    <w:rsid w:val="002B4AAB"/>
    <w:rsid w:val="002B4E53"/>
    <w:rsid w:val="002B5514"/>
    <w:rsid w:val="002B5BF8"/>
    <w:rsid w:val="002B742F"/>
    <w:rsid w:val="002B79B8"/>
    <w:rsid w:val="002C03CE"/>
    <w:rsid w:val="002C0846"/>
    <w:rsid w:val="002C16B1"/>
    <w:rsid w:val="002C24A0"/>
    <w:rsid w:val="002C2774"/>
    <w:rsid w:val="002C287B"/>
    <w:rsid w:val="002C2FD0"/>
    <w:rsid w:val="002C32F1"/>
    <w:rsid w:val="002C3540"/>
    <w:rsid w:val="002C36FA"/>
    <w:rsid w:val="002C3AEC"/>
    <w:rsid w:val="002C3F55"/>
    <w:rsid w:val="002C44EF"/>
    <w:rsid w:val="002C4651"/>
    <w:rsid w:val="002C4E80"/>
    <w:rsid w:val="002C5631"/>
    <w:rsid w:val="002C56AB"/>
    <w:rsid w:val="002C6396"/>
    <w:rsid w:val="002C63C2"/>
    <w:rsid w:val="002C6708"/>
    <w:rsid w:val="002C72ED"/>
    <w:rsid w:val="002C77E7"/>
    <w:rsid w:val="002C7CFE"/>
    <w:rsid w:val="002C7EE0"/>
    <w:rsid w:val="002C7F58"/>
    <w:rsid w:val="002D0B58"/>
    <w:rsid w:val="002D0C82"/>
    <w:rsid w:val="002D0CB6"/>
    <w:rsid w:val="002D1169"/>
    <w:rsid w:val="002D292F"/>
    <w:rsid w:val="002D2A8E"/>
    <w:rsid w:val="002D4689"/>
    <w:rsid w:val="002D4753"/>
    <w:rsid w:val="002D5EC0"/>
    <w:rsid w:val="002D6E14"/>
    <w:rsid w:val="002D73A7"/>
    <w:rsid w:val="002D7E9A"/>
    <w:rsid w:val="002E02A1"/>
    <w:rsid w:val="002E042B"/>
    <w:rsid w:val="002E0613"/>
    <w:rsid w:val="002E1409"/>
    <w:rsid w:val="002E21F8"/>
    <w:rsid w:val="002E2398"/>
    <w:rsid w:val="002E2AA5"/>
    <w:rsid w:val="002E324B"/>
    <w:rsid w:val="002E37C0"/>
    <w:rsid w:val="002E3E58"/>
    <w:rsid w:val="002E4103"/>
    <w:rsid w:val="002E5619"/>
    <w:rsid w:val="002E58C3"/>
    <w:rsid w:val="002E624B"/>
    <w:rsid w:val="002E64B5"/>
    <w:rsid w:val="002E651F"/>
    <w:rsid w:val="002E67A6"/>
    <w:rsid w:val="002E6F1B"/>
    <w:rsid w:val="002F093C"/>
    <w:rsid w:val="002F0D0F"/>
    <w:rsid w:val="002F1242"/>
    <w:rsid w:val="002F158C"/>
    <w:rsid w:val="002F29F1"/>
    <w:rsid w:val="002F2EC3"/>
    <w:rsid w:val="002F48CE"/>
    <w:rsid w:val="002F4D70"/>
    <w:rsid w:val="002F529C"/>
    <w:rsid w:val="002F574F"/>
    <w:rsid w:val="002F650B"/>
    <w:rsid w:val="002F65B8"/>
    <w:rsid w:val="002F6915"/>
    <w:rsid w:val="002F6ACA"/>
    <w:rsid w:val="002F74BD"/>
    <w:rsid w:val="002F7556"/>
    <w:rsid w:val="002F78CD"/>
    <w:rsid w:val="002F7CDB"/>
    <w:rsid w:val="002F7DDB"/>
    <w:rsid w:val="002F7E08"/>
    <w:rsid w:val="00300324"/>
    <w:rsid w:val="0030066A"/>
    <w:rsid w:val="003008F8"/>
    <w:rsid w:val="00301B25"/>
    <w:rsid w:val="0030211A"/>
    <w:rsid w:val="0030272C"/>
    <w:rsid w:val="00302847"/>
    <w:rsid w:val="003028AE"/>
    <w:rsid w:val="00303390"/>
    <w:rsid w:val="0030388F"/>
    <w:rsid w:val="00303A0D"/>
    <w:rsid w:val="00303D8D"/>
    <w:rsid w:val="00303E8C"/>
    <w:rsid w:val="00304B07"/>
    <w:rsid w:val="00305334"/>
    <w:rsid w:val="003058BD"/>
    <w:rsid w:val="003062B4"/>
    <w:rsid w:val="0030655D"/>
    <w:rsid w:val="003069DE"/>
    <w:rsid w:val="00307360"/>
    <w:rsid w:val="00307424"/>
    <w:rsid w:val="00307433"/>
    <w:rsid w:val="00307E75"/>
    <w:rsid w:val="003106BC"/>
    <w:rsid w:val="0031075F"/>
    <w:rsid w:val="003109DB"/>
    <w:rsid w:val="00310B92"/>
    <w:rsid w:val="00310BB4"/>
    <w:rsid w:val="003113C2"/>
    <w:rsid w:val="003114BC"/>
    <w:rsid w:val="00312357"/>
    <w:rsid w:val="003125AA"/>
    <w:rsid w:val="00312F33"/>
    <w:rsid w:val="003134C1"/>
    <w:rsid w:val="003140D7"/>
    <w:rsid w:val="00315106"/>
    <w:rsid w:val="003159E3"/>
    <w:rsid w:val="00315A67"/>
    <w:rsid w:val="00315E7D"/>
    <w:rsid w:val="003161F0"/>
    <w:rsid w:val="00317B1D"/>
    <w:rsid w:val="00320163"/>
    <w:rsid w:val="003202FB"/>
    <w:rsid w:val="00320A51"/>
    <w:rsid w:val="00321935"/>
    <w:rsid w:val="00321F65"/>
    <w:rsid w:val="0032207B"/>
    <w:rsid w:val="00322627"/>
    <w:rsid w:val="00322662"/>
    <w:rsid w:val="0032274E"/>
    <w:rsid w:val="00322E41"/>
    <w:rsid w:val="00322FAC"/>
    <w:rsid w:val="0032378D"/>
    <w:rsid w:val="00323B4F"/>
    <w:rsid w:val="00324206"/>
    <w:rsid w:val="00324531"/>
    <w:rsid w:val="00324CAD"/>
    <w:rsid w:val="00325505"/>
    <w:rsid w:val="0032556B"/>
    <w:rsid w:val="003260C2"/>
    <w:rsid w:val="00326118"/>
    <w:rsid w:val="00326344"/>
    <w:rsid w:val="003268ED"/>
    <w:rsid w:val="003269C5"/>
    <w:rsid w:val="00326C73"/>
    <w:rsid w:val="00326FE3"/>
    <w:rsid w:val="00327130"/>
    <w:rsid w:val="00330002"/>
    <w:rsid w:val="00330142"/>
    <w:rsid w:val="00330247"/>
    <w:rsid w:val="0033036D"/>
    <w:rsid w:val="00330C3B"/>
    <w:rsid w:val="003311F1"/>
    <w:rsid w:val="003313BD"/>
    <w:rsid w:val="003314FD"/>
    <w:rsid w:val="00331595"/>
    <w:rsid w:val="00331A2D"/>
    <w:rsid w:val="00332877"/>
    <w:rsid w:val="003328B4"/>
    <w:rsid w:val="00332982"/>
    <w:rsid w:val="0033299E"/>
    <w:rsid w:val="00333454"/>
    <w:rsid w:val="00333B04"/>
    <w:rsid w:val="003347AB"/>
    <w:rsid w:val="0033491C"/>
    <w:rsid w:val="00334E12"/>
    <w:rsid w:val="00334F37"/>
    <w:rsid w:val="0033521C"/>
    <w:rsid w:val="00335733"/>
    <w:rsid w:val="0033605E"/>
    <w:rsid w:val="003368CC"/>
    <w:rsid w:val="0033698E"/>
    <w:rsid w:val="00336C2C"/>
    <w:rsid w:val="00336DB2"/>
    <w:rsid w:val="00336EFF"/>
    <w:rsid w:val="00337044"/>
    <w:rsid w:val="00337A12"/>
    <w:rsid w:val="003400A8"/>
    <w:rsid w:val="0034080C"/>
    <w:rsid w:val="0034115D"/>
    <w:rsid w:val="003418A4"/>
    <w:rsid w:val="003419B5"/>
    <w:rsid w:val="00342384"/>
    <w:rsid w:val="003425DD"/>
    <w:rsid w:val="0034308B"/>
    <w:rsid w:val="00343259"/>
    <w:rsid w:val="003434A2"/>
    <w:rsid w:val="003437D6"/>
    <w:rsid w:val="003443C8"/>
    <w:rsid w:val="00344566"/>
    <w:rsid w:val="00344768"/>
    <w:rsid w:val="003449A6"/>
    <w:rsid w:val="00344CBD"/>
    <w:rsid w:val="003453CF"/>
    <w:rsid w:val="003457B5"/>
    <w:rsid w:val="00345A4F"/>
    <w:rsid w:val="00345C5F"/>
    <w:rsid w:val="003463B4"/>
    <w:rsid w:val="0034680B"/>
    <w:rsid w:val="00347FB4"/>
    <w:rsid w:val="0035007B"/>
    <w:rsid w:val="00350E1F"/>
    <w:rsid w:val="00350EBE"/>
    <w:rsid w:val="00351024"/>
    <w:rsid w:val="00351070"/>
    <w:rsid w:val="00351463"/>
    <w:rsid w:val="00351FC2"/>
    <w:rsid w:val="00352044"/>
    <w:rsid w:val="00352AF1"/>
    <w:rsid w:val="00352DE4"/>
    <w:rsid w:val="00353442"/>
    <w:rsid w:val="00353453"/>
    <w:rsid w:val="0035432B"/>
    <w:rsid w:val="00354536"/>
    <w:rsid w:val="0035592F"/>
    <w:rsid w:val="00355F93"/>
    <w:rsid w:val="00356534"/>
    <w:rsid w:val="00356659"/>
    <w:rsid w:val="00356D06"/>
    <w:rsid w:val="00357621"/>
    <w:rsid w:val="00357AF1"/>
    <w:rsid w:val="00357C81"/>
    <w:rsid w:val="0036065D"/>
    <w:rsid w:val="00360941"/>
    <w:rsid w:val="00360A25"/>
    <w:rsid w:val="0036134D"/>
    <w:rsid w:val="00361EA8"/>
    <w:rsid w:val="00362CBA"/>
    <w:rsid w:val="003635D4"/>
    <w:rsid w:val="003635F4"/>
    <w:rsid w:val="003637E6"/>
    <w:rsid w:val="00363CAC"/>
    <w:rsid w:val="00363DD5"/>
    <w:rsid w:val="003641E3"/>
    <w:rsid w:val="00364BBB"/>
    <w:rsid w:val="00364C25"/>
    <w:rsid w:val="00364D3B"/>
    <w:rsid w:val="00364F7E"/>
    <w:rsid w:val="00365134"/>
    <w:rsid w:val="0036543A"/>
    <w:rsid w:val="00366269"/>
    <w:rsid w:val="00366421"/>
    <w:rsid w:val="00366743"/>
    <w:rsid w:val="00366DB0"/>
    <w:rsid w:val="003670C5"/>
    <w:rsid w:val="003672E7"/>
    <w:rsid w:val="00367477"/>
    <w:rsid w:val="0036752C"/>
    <w:rsid w:val="003675C8"/>
    <w:rsid w:val="0036764A"/>
    <w:rsid w:val="0036792B"/>
    <w:rsid w:val="003700DC"/>
    <w:rsid w:val="00370C88"/>
    <w:rsid w:val="00370F99"/>
    <w:rsid w:val="00371189"/>
    <w:rsid w:val="003713DE"/>
    <w:rsid w:val="003715B7"/>
    <w:rsid w:val="003716D8"/>
    <w:rsid w:val="00371D6A"/>
    <w:rsid w:val="00372082"/>
    <w:rsid w:val="00372130"/>
    <w:rsid w:val="0037253A"/>
    <w:rsid w:val="003726D5"/>
    <w:rsid w:val="00372D1F"/>
    <w:rsid w:val="00372E1C"/>
    <w:rsid w:val="003733A1"/>
    <w:rsid w:val="00374054"/>
    <w:rsid w:val="00374BB0"/>
    <w:rsid w:val="00374D9A"/>
    <w:rsid w:val="00374DC9"/>
    <w:rsid w:val="003758C9"/>
    <w:rsid w:val="00377065"/>
    <w:rsid w:val="003775AB"/>
    <w:rsid w:val="0038000A"/>
    <w:rsid w:val="00380063"/>
    <w:rsid w:val="0038032D"/>
    <w:rsid w:val="003808C8"/>
    <w:rsid w:val="00380969"/>
    <w:rsid w:val="00380985"/>
    <w:rsid w:val="00380DF5"/>
    <w:rsid w:val="00380EA0"/>
    <w:rsid w:val="003812D8"/>
    <w:rsid w:val="003815B8"/>
    <w:rsid w:val="00382167"/>
    <w:rsid w:val="00382C1D"/>
    <w:rsid w:val="00382C43"/>
    <w:rsid w:val="00383528"/>
    <w:rsid w:val="003838B7"/>
    <w:rsid w:val="00383D61"/>
    <w:rsid w:val="00384067"/>
    <w:rsid w:val="003843EB"/>
    <w:rsid w:val="003847EC"/>
    <w:rsid w:val="00384F83"/>
    <w:rsid w:val="0038502C"/>
    <w:rsid w:val="0038599C"/>
    <w:rsid w:val="00385BCE"/>
    <w:rsid w:val="00385F18"/>
    <w:rsid w:val="003861DB"/>
    <w:rsid w:val="003863A4"/>
    <w:rsid w:val="003868F3"/>
    <w:rsid w:val="00387159"/>
    <w:rsid w:val="0038717D"/>
    <w:rsid w:val="003875E8"/>
    <w:rsid w:val="003875F9"/>
    <w:rsid w:val="003876D0"/>
    <w:rsid w:val="00387D78"/>
    <w:rsid w:val="003902A6"/>
    <w:rsid w:val="003904AE"/>
    <w:rsid w:val="0039063F"/>
    <w:rsid w:val="00390697"/>
    <w:rsid w:val="00390E4B"/>
    <w:rsid w:val="00391D1C"/>
    <w:rsid w:val="003928E3"/>
    <w:rsid w:val="00393E11"/>
    <w:rsid w:val="003947B8"/>
    <w:rsid w:val="0039495A"/>
    <w:rsid w:val="00394AA2"/>
    <w:rsid w:val="00394C4C"/>
    <w:rsid w:val="00394C89"/>
    <w:rsid w:val="00395078"/>
    <w:rsid w:val="0039514D"/>
    <w:rsid w:val="003957A4"/>
    <w:rsid w:val="00396B07"/>
    <w:rsid w:val="003974D7"/>
    <w:rsid w:val="00397516"/>
    <w:rsid w:val="00397F85"/>
    <w:rsid w:val="003A0446"/>
    <w:rsid w:val="003A05A2"/>
    <w:rsid w:val="003A05A5"/>
    <w:rsid w:val="003A0FF5"/>
    <w:rsid w:val="003A12A9"/>
    <w:rsid w:val="003A1E7A"/>
    <w:rsid w:val="003A2819"/>
    <w:rsid w:val="003A2F0E"/>
    <w:rsid w:val="003A30F0"/>
    <w:rsid w:val="003A36B0"/>
    <w:rsid w:val="003A46A1"/>
    <w:rsid w:val="003A54B1"/>
    <w:rsid w:val="003A5A82"/>
    <w:rsid w:val="003A5DCF"/>
    <w:rsid w:val="003A639A"/>
    <w:rsid w:val="003A6D98"/>
    <w:rsid w:val="003A7390"/>
    <w:rsid w:val="003B000C"/>
    <w:rsid w:val="003B0487"/>
    <w:rsid w:val="003B0ACC"/>
    <w:rsid w:val="003B0EF9"/>
    <w:rsid w:val="003B12A2"/>
    <w:rsid w:val="003B149C"/>
    <w:rsid w:val="003B175B"/>
    <w:rsid w:val="003B2582"/>
    <w:rsid w:val="003B2C80"/>
    <w:rsid w:val="003B3116"/>
    <w:rsid w:val="003B3807"/>
    <w:rsid w:val="003B50A7"/>
    <w:rsid w:val="003B5984"/>
    <w:rsid w:val="003B5AC7"/>
    <w:rsid w:val="003B5B47"/>
    <w:rsid w:val="003B5D8C"/>
    <w:rsid w:val="003B5E6B"/>
    <w:rsid w:val="003B6AE6"/>
    <w:rsid w:val="003B714F"/>
    <w:rsid w:val="003B7C44"/>
    <w:rsid w:val="003B7C8C"/>
    <w:rsid w:val="003C0399"/>
    <w:rsid w:val="003C0F70"/>
    <w:rsid w:val="003C12F5"/>
    <w:rsid w:val="003C1A26"/>
    <w:rsid w:val="003C1DDC"/>
    <w:rsid w:val="003C241E"/>
    <w:rsid w:val="003C27D9"/>
    <w:rsid w:val="003C2988"/>
    <w:rsid w:val="003C2B9B"/>
    <w:rsid w:val="003C3959"/>
    <w:rsid w:val="003C48B6"/>
    <w:rsid w:val="003C51DD"/>
    <w:rsid w:val="003C53A0"/>
    <w:rsid w:val="003C5CEC"/>
    <w:rsid w:val="003C7274"/>
    <w:rsid w:val="003C799E"/>
    <w:rsid w:val="003C7A3B"/>
    <w:rsid w:val="003C7B3A"/>
    <w:rsid w:val="003D053A"/>
    <w:rsid w:val="003D05D4"/>
    <w:rsid w:val="003D0AF5"/>
    <w:rsid w:val="003D1358"/>
    <w:rsid w:val="003D1422"/>
    <w:rsid w:val="003D1470"/>
    <w:rsid w:val="003D217A"/>
    <w:rsid w:val="003D2741"/>
    <w:rsid w:val="003D27D4"/>
    <w:rsid w:val="003D2CF3"/>
    <w:rsid w:val="003D34C1"/>
    <w:rsid w:val="003D480E"/>
    <w:rsid w:val="003D49B0"/>
    <w:rsid w:val="003D55B3"/>
    <w:rsid w:val="003D5ACF"/>
    <w:rsid w:val="003D5C91"/>
    <w:rsid w:val="003D62B3"/>
    <w:rsid w:val="003D65B6"/>
    <w:rsid w:val="003D6E0E"/>
    <w:rsid w:val="003D7C17"/>
    <w:rsid w:val="003D7E4F"/>
    <w:rsid w:val="003E0357"/>
    <w:rsid w:val="003E0B1D"/>
    <w:rsid w:val="003E1A9E"/>
    <w:rsid w:val="003E1D79"/>
    <w:rsid w:val="003E1DE6"/>
    <w:rsid w:val="003E20FF"/>
    <w:rsid w:val="003E21BC"/>
    <w:rsid w:val="003E227E"/>
    <w:rsid w:val="003E2B04"/>
    <w:rsid w:val="003E2C1D"/>
    <w:rsid w:val="003E3003"/>
    <w:rsid w:val="003E30C0"/>
    <w:rsid w:val="003E3A51"/>
    <w:rsid w:val="003E41B6"/>
    <w:rsid w:val="003E4385"/>
    <w:rsid w:val="003E494E"/>
    <w:rsid w:val="003E4DD1"/>
    <w:rsid w:val="003E4E28"/>
    <w:rsid w:val="003E56F9"/>
    <w:rsid w:val="003E5B75"/>
    <w:rsid w:val="003E5EAC"/>
    <w:rsid w:val="003E60AC"/>
    <w:rsid w:val="003E6101"/>
    <w:rsid w:val="003E65C1"/>
    <w:rsid w:val="003E6600"/>
    <w:rsid w:val="003E6718"/>
    <w:rsid w:val="003E6F18"/>
    <w:rsid w:val="003E721F"/>
    <w:rsid w:val="003E7558"/>
    <w:rsid w:val="003E7B45"/>
    <w:rsid w:val="003E7DA5"/>
    <w:rsid w:val="003E7EE3"/>
    <w:rsid w:val="003F0148"/>
    <w:rsid w:val="003F03E2"/>
    <w:rsid w:val="003F1082"/>
    <w:rsid w:val="003F10E7"/>
    <w:rsid w:val="003F12D6"/>
    <w:rsid w:val="003F1C39"/>
    <w:rsid w:val="003F2214"/>
    <w:rsid w:val="003F31AA"/>
    <w:rsid w:val="003F3532"/>
    <w:rsid w:val="003F377B"/>
    <w:rsid w:val="003F42A4"/>
    <w:rsid w:val="003F56CE"/>
    <w:rsid w:val="003F5CFD"/>
    <w:rsid w:val="003F62AC"/>
    <w:rsid w:val="003F6770"/>
    <w:rsid w:val="003F6AA4"/>
    <w:rsid w:val="003F734F"/>
    <w:rsid w:val="003F7C63"/>
    <w:rsid w:val="00400481"/>
    <w:rsid w:val="004008F3"/>
    <w:rsid w:val="00400958"/>
    <w:rsid w:val="00401114"/>
    <w:rsid w:val="00401DEB"/>
    <w:rsid w:val="00401ECA"/>
    <w:rsid w:val="004020A2"/>
    <w:rsid w:val="00402F49"/>
    <w:rsid w:val="004033BF"/>
    <w:rsid w:val="0040422A"/>
    <w:rsid w:val="0040435C"/>
    <w:rsid w:val="00404A26"/>
    <w:rsid w:val="00405D7D"/>
    <w:rsid w:val="004066ED"/>
    <w:rsid w:val="0040693E"/>
    <w:rsid w:val="00406B31"/>
    <w:rsid w:val="00406BC1"/>
    <w:rsid w:val="00406DD2"/>
    <w:rsid w:val="00406F9D"/>
    <w:rsid w:val="00407822"/>
    <w:rsid w:val="00407B71"/>
    <w:rsid w:val="00407F5E"/>
    <w:rsid w:val="00410B5C"/>
    <w:rsid w:val="00411642"/>
    <w:rsid w:val="0041173C"/>
    <w:rsid w:val="00412A62"/>
    <w:rsid w:val="004135C2"/>
    <w:rsid w:val="004143D1"/>
    <w:rsid w:val="00415108"/>
    <w:rsid w:val="00415218"/>
    <w:rsid w:val="004152D6"/>
    <w:rsid w:val="00415422"/>
    <w:rsid w:val="004159F4"/>
    <w:rsid w:val="00415E41"/>
    <w:rsid w:val="00415E45"/>
    <w:rsid w:val="00415FD7"/>
    <w:rsid w:val="00416288"/>
    <w:rsid w:val="00416CBD"/>
    <w:rsid w:val="00417831"/>
    <w:rsid w:val="00420386"/>
    <w:rsid w:val="00420BA8"/>
    <w:rsid w:val="0042177C"/>
    <w:rsid w:val="00421B12"/>
    <w:rsid w:val="00421E27"/>
    <w:rsid w:val="00421FD1"/>
    <w:rsid w:val="0042240E"/>
    <w:rsid w:val="00422F3C"/>
    <w:rsid w:val="00423589"/>
    <w:rsid w:val="0042393B"/>
    <w:rsid w:val="00423E32"/>
    <w:rsid w:val="00424034"/>
    <w:rsid w:val="0042423D"/>
    <w:rsid w:val="00424C79"/>
    <w:rsid w:val="00424CA3"/>
    <w:rsid w:val="0042595D"/>
    <w:rsid w:val="00425DD7"/>
    <w:rsid w:val="00426D72"/>
    <w:rsid w:val="004279FD"/>
    <w:rsid w:val="004302F8"/>
    <w:rsid w:val="00430602"/>
    <w:rsid w:val="00430829"/>
    <w:rsid w:val="00430AC7"/>
    <w:rsid w:val="00430B8B"/>
    <w:rsid w:val="00431135"/>
    <w:rsid w:val="0043184D"/>
    <w:rsid w:val="00431D6B"/>
    <w:rsid w:val="0043226E"/>
    <w:rsid w:val="00432B26"/>
    <w:rsid w:val="00432B52"/>
    <w:rsid w:val="00432E49"/>
    <w:rsid w:val="00432F42"/>
    <w:rsid w:val="00433101"/>
    <w:rsid w:val="00433214"/>
    <w:rsid w:val="00433BC4"/>
    <w:rsid w:val="004344E7"/>
    <w:rsid w:val="00434685"/>
    <w:rsid w:val="00434992"/>
    <w:rsid w:val="00435527"/>
    <w:rsid w:val="0043663A"/>
    <w:rsid w:val="00436A21"/>
    <w:rsid w:val="00437021"/>
    <w:rsid w:val="0043761B"/>
    <w:rsid w:val="00440014"/>
    <w:rsid w:val="0044024C"/>
    <w:rsid w:val="004407A1"/>
    <w:rsid w:val="00440C41"/>
    <w:rsid w:val="004418A1"/>
    <w:rsid w:val="00442EBA"/>
    <w:rsid w:val="00443162"/>
    <w:rsid w:val="0044336C"/>
    <w:rsid w:val="004438BD"/>
    <w:rsid w:val="004438C7"/>
    <w:rsid w:val="0044434B"/>
    <w:rsid w:val="00444546"/>
    <w:rsid w:val="00444F0E"/>
    <w:rsid w:val="00445F05"/>
    <w:rsid w:val="0044637C"/>
    <w:rsid w:val="004463DF"/>
    <w:rsid w:val="004467D6"/>
    <w:rsid w:val="004468FB"/>
    <w:rsid w:val="0044701B"/>
    <w:rsid w:val="004473CC"/>
    <w:rsid w:val="00447558"/>
    <w:rsid w:val="00447681"/>
    <w:rsid w:val="00447F55"/>
    <w:rsid w:val="00447F8C"/>
    <w:rsid w:val="004510C1"/>
    <w:rsid w:val="0045144B"/>
    <w:rsid w:val="00452179"/>
    <w:rsid w:val="004523D0"/>
    <w:rsid w:val="00452552"/>
    <w:rsid w:val="00452769"/>
    <w:rsid w:val="00452860"/>
    <w:rsid w:val="00452DCE"/>
    <w:rsid w:val="00453183"/>
    <w:rsid w:val="00453ACB"/>
    <w:rsid w:val="0045406B"/>
    <w:rsid w:val="0045488E"/>
    <w:rsid w:val="00454F64"/>
    <w:rsid w:val="00455684"/>
    <w:rsid w:val="00455A51"/>
    <w:rsid w:val="00455B5D"/>
    <w:rsid w:val="00455EDE"/>
    <w:rsid w:val="0045604E"/>
    <w:rsid w:val="004567EF"/>
    <w:rsid w:val="00457052"/>
    <w:rsid w:val="0045787D"/>
    <w:rsid w:val="00457D37"/>
    <w:rsid w:val="004602E8"/>
    <w:rsid w:val="00460BBF"/>
    <w:rsid w:val="00460F85"/>
    <w:rsid w:val="00461191"/>
    <w:rsid w:val="0046149D"/>
    <w:rsid w:val="00462124"/>
    <w:rsid w:val="0046246C"/>
    <w:rsid w:val="004624F6"/>
    <w:rsid w:val="00462866"/>
    <w:rsid w:val="0046297C"/>
    <w:rsid w:val="00462F3D"/>
    <w:rsid w:val="00463A53"/>
    <w:rsid w:val="00463C8A"/>
    <w:rsid w:val="00463D6F"/>
    <w:rsid w:val="00464651"/>
    <w:rsid w:val="00464742"/>
    <w:rsid w:val="00464C57"/>
    <w:rsid w:val="00465C6F"/>
    <w:rsid w:val="00466059"/>
    <w:rsid w:val="004665A0"/>
    <w:rsid w:val="004709F8"/>
    <w:rsid w:val="004710EE"/>
    <w:rsid w:val="004711D5"/>
    <w:rsid w:val="004711E4"/>
    <w:rsid w:val="00471237"/>
    <w:rsid w:val="0047160C"/>
    <w:rsid w:val="0047172E"/>
    <w:rsid w:val="004724D2"/>
    <w:rsid w:val="004728D6"/>
    <w:rsid w:val="00472DCC"/>
    <w:rsid w:val="00472FF8"/>
    <w:rsid w:val="004732EA"/>
    <w:rsid w:val="004734B4"/>
    <w:rsid w:val="00473588"/>
    <w:rsid w:val="004735E6"/>
    <w:rsid w:val="00474293"/>
    <w:rsid w:val="00474D0D"/>
    <w:rsid w:val="004750F5"/>
    <w:rsid w:val="004751C3"/>
    <w:rsid w:val="00475816"/>
    <w:rsid w:val="00475C48"/>
    <w:rsid w:val="00475F6F"/>
    <w:rsid w:val="004768F4"/>
    <w:rsid w:val="0047697B"/>
    <w:rsid w:val="0048070D"/>
    <w:rsid w:val="00480A45"/>
    <w:rsid w:val="00480AF3"/>
    <w:rsid w:val="00480F13"/>
    <w:rsid w:val="00481BEF"/>
    <w:rsid w:val="00482181"/>
    <w:rsid w:val="00482411"/>
    <w:rsid w:val="00482B2B"/>
    <w:rsid w:val="00482FF4"/>
    <w:rsid w:val="00483AA2"/>
    <w:rsid w:val="004840A8"/>
    <w:rsid w:val="004849DD"/>
    <w:rsid w:val="00484A28"/>
    <w:rsid w:val="00484AA0"/>
    <w:rsid w:val="0048533E"/>
    <w:rsid w:val="00485700"/>
    <w:rsid w:val="00485B2E"/>
    <w:rsid w:val="00485CFB"/>
    <w:rsid w:val="0048618D"/>
    <w:rsid w:val="00486ABA"/>
    <w:rsid w:val="00486E18"/>
    <w:rsid w:val="00487584"/>
    <w:rsid w:val="00487713"/>
    <w:rsid w:val="004877FC"/>
    <w:rsid w:val="0049003A"/>
    <w:rsid w:val="00490251"/>
    <w:rsid w:val="00490DAC"/>
    <w:rsid w:val="00491133"/>
    <w:rsid w:val="0049165B"/>
    <w:rsid w:val="00493B7D"/>
    <w:rsid w:val="00493E38"/>
    <w:rsid w:val="00494247"/>
    <w:rsid w:val="0049435F"/>
    <w:rsid w:val="004945CE"/>
    <w:rsid w:val="0049460A"/>
    <w:rsid w:val="00494E27"/>
    <w:rsid w:val="00495561"/>
    <w:rsid w:val="00495D8D"/>
    <w:rsid w:val="00496A4E"/>
    <w:rsid w:val="00496AA0"/>
    <w:rsid w:val="0049717F"/>
    <w:rsid w:val="004974BF"/>
    <w:rsid w:val="00497ADE"/>
    <w:rsid w:val="00497F94"/>
    <w:rsid w:val="004A04A4"/>
    <w:rsid w:val="004A0872"/>
    <w:rsid w:val="004A11D0"/>
    <w:rsid w:val="004A127F"/>
    <w:rsid w:val="004A184F"/>
    <w:rsid w:val="004A1D9E"/>
    <w:rsid w:val="004A1E78"/>
    <w:rsid w:val="004A1F1D"/>
    <w:rsid w:val="004A2454"/>
    <w:rsid w:val="004A279C"/>
    <w:rsid w:val="004A2CAE"/>
    <w:rsid w:val="004A2F42"/>
    <w:rsid w:val="004A300D"/>
    <w:rsid w:val="004A3457"/>
    <w:rsid w:val="004A35FA"/>
    <w:rsid w:val="004A3C97"/>
    <w:rsid w:val="004A3E89"/>
    <w:rsid w:val="004A42CB"/>
    <w:rsid w:val="004A4452"/>
    <w:rsid w:val="004A464B"/>
    <w:rsid w:val="004A4698"/>
    <w:rsid w:val="004A4C03"/>
    <w:rsid w:val="004A50CB"/>
    <w:rsid w:val="004A529A"/>
    <w:rsid w:val="004A53B9"/>
    <w:rsid w:val="004A5CD6"/>
    <w:rsid w:val="004A6020"/>
    <w:rsid w:val="004A63BE"/>
    <w:rsid w:val="004A64F5"/>
    <w:rsid w:val="004A65C0"/>
    <w:rsid w:val="004A67CA"/>
    <w:rsid w:val="004A6FEB"/>
    <w:rsid w:val="004A7495"/>
    <w:rsid w:val="004A7570"/>
    <w:rsid w:val="004A757D"/>
    <w:rsid w:val="004A7A79"/>
    <w:rsid w:val="004B0458"/>
    <w:rsid w:val="004B0FDA"/>
    <w:rsid w:val="004B1504"/>
    <w:rsid w:val="004B19DF"/>
    <w:rsid w:val="004B1CAC"/>
    <w:rsid w:val="004B2455"/>
    <w:rsid w:val="004B3362"/>
    <w:rsid w:val="004B34C4"/>
    <w:rsid w:val="004B39AD"/>
    <w:rsid w:val="004B3C72"/>
    <w:rsid w:val="004B4001"/>
    <w:rsid w:val="004B4132"/>
    <w:rsid w:val="004B483B"/>
    <w:rsid w:val="004B4D87"/>
    <w:rsid w:val="004B540B"/>
    <w:rsid w:val="004B5630"/>
    <w:rsid w:val="004B6C2B"/>
    <w:rsid w:val="004B6C49"/>
    <w:rsid w:val="004B6E6F"/>
    <w:rsid w:val="004C0362"/>
    <w:rsid w:val="004C1249"/>
    <w:rsid w:val="004C1731"/>
    <w:rsid w:val="004C1767"/>
    <w:rsid w:val="004C26E3"/>
    <w:rsid w:val="004C2B69"/>
    <w:rsid w:val="004C2F8E"/>
    <w:rsid w:val="004C32C6"/>
    <w:rsid w:val="004C36BD"/>
    <w:rsid w:val="004C3946"/>
    <w:rsid w:val="004C399E"/>
    <w:rsid w:val="004C39D3"/>
    <w:rsid w:val="004C3B2C"/>
    <w:rsid w:val="004C3E29"/>
    <w:rsid w:val="004C4A1C"/>
    <w:rsid w:val="004C4D32"/>
    <w:rsid w:val="004C6494"/>
    <w:rsid w:val="004C673D"/>
    <w:rsid w:val="004C687F"/>
    <w:rsid w:val="004C6D88"/>
    <w:rsid w:val="004C6DC9"/>
    <w:rsid w:val="004C729B"/>
    <w:rsid w:val="004D0038"/>
    <w:rsid w:val="004D0513"/>
    <w:rsid w:val="004D0924"/>
    <w:rsid w:val="004D1192"/>
    <w:rsid w:val="004D1387"/>
    <w:rsid w:val="004D179A"/>
    <w:rsid w:val="004D1C9D"/>
    <w:rsid w:val="004D1D1F"/>
    <w:rsid w:val="004D1EB9"/>
    <w:rsid w:val="004D21C8"/>
    <w:rsid w:val="004D2EAE"/>
    <w:rsid w:val="004D3140"/>
    <w:rsid w:val="004D31D9"/>
    <w:rsid w:val="004D37BC"/>
    <w:rsid w:val="004D3CD8"/>
    <w:rsid w:val="004D3F1F"/>
    <w:rsid w:val="004D42FC"/>
    <w:rsid w:val="004D47D6"/>
    <w:rsid w:val="004D4CA1"/>
    <w:rsid w:val="004D4EB8"/>
    <w:rsid w:val="004D4EE8"/>
    <w:rsid w:val="004D5386"/>
    <w:rsid w:val="004D570F"/>
    <w:rsid w:val="004D5DF5"/>
    <w:rsid w:val="004D5EB2"/>
    <w:rsid w:val="004D61C0"/>
    <w:rsid w:val="004D621C"/>
    <w:rsid w:val="004D626E"/>
    <w:rsid w:val="004D6295"/>
    <w:rsid w:val="004D6542"/>
    <w:rsid w:val="004D6A6D"/>
    <w:rsid w:val="004D6CB7"/>
    <w:rsid w:val="004D7174"/>
    <w:rsid w:val="004D79B6"/>
    <w:rsid w:val="004D7F69"/>
    <w:rsid w:val="004D7F91"/>
    <w:rsid w:val="004E03F6"/>
    <w:rsid w:val="004E078A"/>
    <w:rsid w:val="004E0D9B"/>
    <w:rsid w:val="004E1A5E"/>
    <w:rsid w:val="004E1D17"/>
    <w:rsid w:val="004E2065"/>
    <w:rsid w:val="004E2822"/>
    <w:rsid w:val="004E2995"/>
    <w:rsid w:val="004E2C62"/>
    <w:rsid w:val="004E3852"/>
    <w:rsid w:val="004E407D"/>
    <w:rsid w:val="004E40BC"/>
    <w:rsid w:val="004E4418"/>
    <w:rsid w:val="004E484D"/>
    <w:rsid w:val="004E4CCE"/>
    <w:rsid w:val="004E537B"/>
    <w:rsid w:val="004E57DF"/>
    <w:rsid w:val="004E5F40"/>
    <w:rsid w:val="004E6D3E"/>
    <w:rsid w:val="004E70FB"/>
    <w:rsid w:val="004E7AD8"/>
    <w:rsid w:val="004E7D6A"/>
    <w:rsid w:val="004F016A"/>
    <w:rsid w:val="004F04BF"/>
    <w:rsid w:val="004F16D0"/>
    <w:rsid w:val="004F176D"/>
    <w:rsid w:val="004F1781"/>
    <w:rsid w:val="004F181B"/>
    <w:rsid w:val="004F204F"/>
    <w:rsid w:val="004F2123"/>
    <w:rsid w:val="004F2739"/>
    <w:rsid w:val="004F3152"/>
    <w:rsid w:val="004F3D5D"/>
    <w:rsid w:val="004F447F"/>
    <w:rsid w:val="004F5391"/>
    <w:rsid w:val="004F57A0"/>
    <w:rsid w:val="004F602E"/>
    <w:rsid w:val="004F60E8"/>
    <w:rsid w:val="004F6233"/>
    <w:rsid w:val="004F62C2"/>
    <w:rsid w:val="004F691A"/>
    <w:rsid w:val="004F6E48"/>
    <w:rsid w:val="004F7752"/>
    <w:rsid w:val="004F7D7B"/>
    <w:rsid w:val="004F7F46"/>
    <w:rsid w:val="0050019D"/>
    <w:rsid w:val="005005A3"/>
    <w:rsid w:val="00500931"/>
    <w:rsid w:val="00500D6C"/>
    <w:rsid w:val="00500EFF"/>
    <w:rsid w:val="00501715"/>
    <w:rsid w:val="005018A8"/>
    <w:rsid w:val="00501AD2"/>
    <w:rsid w:val="005025E8"/>
    <w:rsid w:val="00502F13"/>
    <w:rsid w:val="00503273"/>
    <w:rsid w:val="0050429D"/>
    <w:rsid w:val="005042DD"/>
    <w:rsid w:val="005047A2"/>
    <w:rsid w:val="00504ACD"/>
    <w:rsid w:val="0050535B"/>
    <w:rsid w:val="00505BA3"/>
    <w:rsid w:val="00506763"/>
    <w:rsid w:val="005076B4"/>
    <w:rsid w:val="00510C2E"/>
    <w:rsid w:val="00510CE6"/>
    <w:rsid w:val="0051196A"/>
    <w:rsid w:val="005119DA"/>
    <w:rsid w:val="00511BB8"/>
    <w:rsid w:val="0051218E"/>
    <w:rsid w:val="0051395D"/>
    <w:rsid w:val="00513F6F"/>
    <w:rsid w:val="005141B9"/>
    <w:rsid w:val="005148BD"/>
    <w:rsid w:val="00514975"/>
    <w:rsid w:val="00514B3D"/>
    <w:rsid w:val="00514B45"/>
    <w:rsid w:val="00515459"/>
    <w:rsid w:val="00515BC4"/>
    <w:rsid w:val="00516188"/>
    <w:rsid w:val="005165B4"/>
    <w:rsid w:val="005168C2"/>
    <w:rsid w:val="00516BF8"/>
    <w:rsid w:val="00516EAE"/>
    <w:rsid w:val="00517801"/>
    <w:rsid w:val="00517F1D"/>
    <w:rsid w:val="0052022E"/>
    <w:rsid w:val="005205C8"/>
    <w:rsid w:val="0052112E"/>
    <w:rsid w:val="00521144"/>
    <w:rsid w:val="0052142A"/>
    <w:rsid w:val="00521A62"/>
    <w:rsid w:val="005227FF"/>
    <w:rsid w:val="00522991"/>
    <w:rsid w:val="0052411B"/>
    <w:rsid w:val="00524DD3"/>
    <w:rsid w:val="00524DF6"/>
    <w:rsid w:val="00525A34"/>
    <w:rsid w:val="00525B5E"/>
    <w:rsid w:val="00525BEE"/>
    <w:rsid w:val="00526055"/>
    <w:rsid w:val="00526072"/>
    <w:rsid w:val="0052669F"/>
    <w:rsid w:val="00526DFA"/>
    <w:rsid w:val="00527083"/>
    <w:rsid w:val="005272CF"/>
    <w:rsid w:val="005278A6"/>
    <w:rsid w:val="00527E3D"/>
    <w:rsid w:val="005307BF"/>
    <w:rsid w:val="005307D4"/>
    <w:rsid w:val="005308DA"/>
    <w:rsid w:val="0053139F"/>
    <w:rsid w:val="005313CC"/>
    <w:rsid w:val="00531D45"/>
    <w:rsid w:val="00531DAD"/>
    <w:rsid w:val="00532017"/>
    <w:rsid w:val="00532310"/>
    <w:rsid w:val="00533463"/>
    <w:rsid w:val="00533B05"/>
    <w:rsid w:val="00533D0A"/>
    <w:rsid w:val="00533DA6"/>
    <w:rsid w:val="00533E0A"/>
    <w:rsid w:val="00533E50"/>
    <w:rsid w:val="005345E7"/>
    <w:rsid w:val="00534CE8"/>
    <w:rsid w:val="00534EE8"/>
    <w:rsid w:val="005351B3"/>
    <w:rsid w:val="005359D9"/>
    <w:rsid w:val="00536F45"/>
    <w:rsid w:val="0053749D"/>
    <w:rsid w:val="00537AA4"/>
    <w:rsid w:val="00541440"/>
    <w:rsid w:val="005419C7"/>
    <w:rsid w:val="00541AE8"/>
    <w:rsid w:val="00542031"/>
    <w:rsid w:val="0054273C"/>
    <w:rsid w:val="0054371A"/>
    <w:rsid w:val="005437E2"/>
    <w:rsid w:val="00543912"/>
    <w:rsid w:val="00543AA3"/>
    <w:rsid w:val="00544137"/>
    <w:rsid w:val="005441A0"/>
    <w:rsid w:val="00544256"/>
    <w:rsid w:val="00544BB8"/>
    <w:rsid w:val="005452FF"/>
    <w:rsid w:val="0054604D"/>
    <w:rsid w:val="0054628C"/>
    <w:rsid w:val="0054667E"/>
    <w:rsid w:val="00546DE5"/>
    <w:rsid w:val="005474F5"/>
    <w:rsid w:val="00547827"/>
    <w:rsid w:val="0054790C"/>
    <w:rsid w:val="00547D2C"/>
    <w:rsid w:val="00550BDB"/>
    <w:rsid w:val="00550C80"/>
    <w:rsid w:val="00551154"/>
    <w:rsid w:val="0055219A"/>
    <w:rsid w:val="0055220D"/>
    <w:rsid w:val="005525BF"/>
    <w:rsid w:val="00552CE8"/>
    <w:rsid w:val="00553204"/>
    <w:rsid w:val="0055352D"/>
    <w:rsid w:val="00553578"/>
    <w:rsid w:val="005540BA"/>
    <w:rsid w:val="0055429C"/>
    <w:rsid w:val="00554378"/>
    <w:rsid w:val="0055456E"/>
    <w:rsid w:val="005545CF"/>
    <w:rsid w:val="005545E4"/>
    <w:rsid w:val="00554AD7"/>
    <w:rsid w:val="00555188"/>
    <w:rsid w:val="00555469"/>
    <w:rsid w:val="005559F7"/>
    <w:rsid w:val="00555C43"/>
    <w:rsid w:val="0055605C"/>
    <w:rsid w:val="0055693E"/>
    <w:rsid w:val="0055751D"/>
    <w:rsid w:val="00557E77"/>
    <w:rsid w:val="00560AB0"/>
    <w:rsid w:val="00560E91"/>
    <w:rsid w:val="005612FC"/>
    <w:rsid w:val="005613B9"/>
    <w:rsid w:val="00561545"/>
    <w:rsid w:val="005617B0"/>
    <w:rsid w:val="00562342"/>
    <w:rsid w:val="005625B7"/>
    <w:rsid w:val="00563221"/>
    <w:rsid w:val="00563FEB"/>
    <w:rsid w:val="0056431D"/>
    <w:rsid w:val="00564694"/>
    <w:rsid w:val="00564A76"/>
    <w:rsid w:val="00564CEC"/>
    <w:rsid w:val="00565169"/>
    <w:rsid w:val="0056588C"/>
    <w:rsid w:val="0056598F"/>
    <w:rsid w:val="00565A4A"/>
    <w:rsid w:val="00565C22"/>
    <w:rsid w:val="00567520"/>
    <w:rsid w:val="005678CD"/>
    <w:rsid w:val="005700B9"/>
    <w:rsid w:val="005704D2"/>
    <w:rsid w:val="00570572"/>
    <w:rsid w:val="00570784"/>
    <w:rsid w:val="00570E1F"/>
    <w:rsid w:val="00571ADF"/>
    <w:rsid w:val="00571EC4"/>
    <w:rsid w:val="005722CE"/>
    <w:rsid w:val="005725A0"/>
    <w:rsid w:val="005728E7"/>
    <w:rsid w:val="00572C33"/>
    <w:rsid w:val="00572F67"/>
    <w:rsid w:val="005749B3"/>
    <w:rsid w:val="0057578B"/>
    <w:rsid w:val="005759E9"/>
    <w:rsid w:val="00575CD5"/>
    <w:rsid w:val="00575E83"/>
    <w:rsid w:val="0057617C"/>
    <w:rsid w:val="00576E2B"/>
    <w:rsid w:val="00576F3B"/>
    <w:rsid w:val="00577166"/>
    <w:rsid w:val="0057797E"/>
    <w:rsid w:val="00577BCD"/>
    <w:rsid w:val="00577D52"/>
    <w:rsid w:val="00577EC4"/>
    <w:rsid w:val="00577F43"/>
    <w:rsid w:val="00580421"/>
    <w:rsid w:val="0058238E"/>
    <w:rsid w:val="00582692"/>
    <w:rsid w:val="0058298C"/>
    <w:rsid w:val="00583E20"/>
    <w:rsid w:val="00583F12"/>
    <w:rsid w:val="0058439E"/>
    <w:rsid w:val="00584483"/>
    <w:rsid w:val="005844B5"/>
    <w:rsid w:val="00585270"/>
    <w:rsid w:val="00585364"/>
    <w:rsid w:val="00585723"/>
    <w:rsid w:val="00585922"/>
    <w:rsid w:val="00585956"/>
    <w:rsid w:val="00585C8B"/>
    <w:rsid w:val="00585D27"/>
    <w:rsid w:val="00586173"/>
    <w:rsid w:val="00586A24"/>
    <w:rsid w:val="00586BED"/>
    <w:rsid w:val="005875EE"/>
    <w:rsid w:val="00587AE6"/>
    <w:rsid w:val="00587E32"/>
    <w:rsid w:val="00590083"/>
    <w:rsid w:val="00590324"/>
    <w:rsid w:val="00591350"/>
    <w:rsid w:val="005916F8"/>
    <w:rsid w:val="00591A64"/>
    <w:rsid w:val="00591BFE"/>
    <w:rsid w:val="00592A6F"/>
    <w:rsid w:val="00592F49"/>
    <w:rsid w:val="0059341D"/>
    <w:rsid w:val="005939DE"/>
    <w:rsid w:val="00593A41"/>
    <w:rsid w:val="00593C4B"/>
    <w:rsid w:val="00593E36"/>
    <w:rsid w:val="005948A8"/>
    <w:rsid w:val="00594F8C"/>
    <w:rsid w:val="00595759"/>
    <w:rsid w:val="00595EA6"/>
    <w:rsid w:val="00595F1C"/>
    <w:rsid w:val="00596373"/>
    <w:rsid w:val="00596DE3"/>
    <w:rsid w:val="00596F68"/>
    <w:rsid w:val="0059733C"/>
    <w:rsid w:val="00597416"/>
    <w:rsid w:val="00597B92"/>
    <w:rsid w:val="005A1227"/>
    <w:rsid w:val="005A1AB0"/>
    <w:rsid w:val="005A1FAD"/>
    <w:rsid w:val="005A26BF"/>
    <w:rsid w:val="005A2B2E"/>
    <w:rsid w:val="005A2B76"/>
    <w:rsid w:val="005A2D9E"/>
    <w:rsid w:val="005A3548"/>
    <w:rsid w:val="005A44EF"/>
    <w:rsid w:val="005A4B7C"/>
    <w:rsid w:val="005A5651"/>
    <w:rsid w:val="005A5D84"/>
    <w:rsid w:val="005A5F57"/>
    <w:rsid w:val="005A64B2"/>
    <w:rsid w:val="005A671E"/>
    <w:rsid w:val="005A6D65"/>
    <w:rsid w:val="005A6F02"/>
    <w:rsid w:val="005A7A8E"/>
    <w:rsid w:val="005B07B0"/>
    <w:rsid w:val="005B0A4D"/>
    <w:rsid w:val="005B0D3F"/>
    <w:rsid w:val="005B0D8E"/>
    <w:rsid w:val="005B0F55"/>
    <w:rsid w:val="005B1584"/>
    <w:rsid w:val="005B1BDC"/>
    <w:rsid w:val="005B22F3"/>
    <w:rsid w:val="005B29F4"/>
    <w:rsid w:val="005B313A"/>
    <w:rsid w:val="005B3B33"/>
    <w:rsid w:val="005B421E"/>
    <w:rsid w:val="005B49AA"/>
    <w:rsid w:val="005B4A54"/>
    <w:rsid w:val="005B4C8A"/>
    <w:rsid w:val="005B523F"/>
    <w:rsid w:val="005B5295"/>
    <w:rsid w:val="005B57F4"/>
    <w:rsid w:val="005B5D8F"/>
    <w:rsid w:val="005B642E"/>
    <w:rsid w:val="005B66E1"/>
    <w:rsid w:val="005B74BB"/>
    <w:rsid w:val="005B7F23"/>
    <w:rsid w:val="005C044F"/>
    <w:rsid w:val="005C0858"/>
    <w:rsid w:val="005C1070"/>
    <w:rsid w:val="005C1187"/>
    <w:rsid w:val="005C1B75"/>
    <w:rsid w:val="005C1DAF"/>
    <w:rsid w:val="005C1DCF"/>
    <w:rsid w:val="005C2B05"/>
    <w:rsid w:val="005C2DAC"/>
    <w:rsid w:val="005C35E0"/>
    <w:rsid w:val="005C3C88"/>
    <w:rsid w:val="005C3F60"/>
    <w:rsid w:val="005C44AF"/>
    <w:rsid w:val="005C4510"/>
    <w:rsid w:val="005C4C2B"/>
    <w:rsid w:val="005C5876"/>
    <w:rsid w:val="005C59F9"/>
    <w:rsid w:val="005C5AD9"/>
    <w:rsid w:val="005C6C75"/>
    <w:rsid w:val="005C735B"/>
    <w:rsid w:val="005C795B"/>
    <w:rsid w:val="005D0706"/>
    <w:rsid w:val="005D0819"/>
    <w:rsid w:val="005D0B12"/>
    <w:rsid w:val="005D0F82"/>
    <w:rsid w:val="005D0F8D"/>
    <w:rsid w:val="005D10E3"/>
    <w:rsid w:val="005D1682"/>
    <w:rsid w:val="005D1949"/>
    <w:rsid w:val="005D1CF3"/>
    <w:rsid w:val="005D1D48"/>
    <w:rsid w:val="005D24A5"/>
    <w:rsid w:val="005D2D16"/>
    <w:rsid w:val="005D3A5E"/>
    <w:rsid w:val="005D3D4B"/>
    <w:rsid w:val="005D3EA5"/>
    <w:rsid w:val="005D42D1"/>
    <w:rsid w:val="005D4338"/>
    <w:rsid w:val="005D49E0"/>
    <w:rsid w:val="005D4AC8"/>
    <w:rsid w:val="005D5106"/>
    <w:rsid w:val="005D53E6"/>
    <w:rsid w:val="005D584A"/>
    <w:rsid w:val="005D7953"/>
    <w:rsid w:val="005D7955"/>
    <w:rsid w:val="005D7C2F"/>
    <w:rsid w:val="005D7F46"/>
    <w:rsid w:val="005E0A7B"/>
    <w:rsid w:val="005E0EE7"/>
    <w:rsid w:val="005E1CA5"/>
    <w:rsid w:val="005E1E11"/>
    <w:rsid w:val="005E297A"/>
    <w:rsid w:val="005E29DB"/>
    <w:rsid w:val="005E2C95"/>
    <w:rsid w:val="005E2E12"/>
    <w:rsid w:val="005E2E2F"/>
    <w:rsid w:val="005E37A8"/>
    <w:rsid w:val="005E4984"/>
    <w:rsid w:val="005E4ACF"/>
    <w:rsid w:val="005E4F90"/>
    <w:rsid w:val="005E5471"/>
    <w:rsid w:val="005E5A3D"/>
    <w:rsid w:val="005E7034"/>
    <w:rsid w:val="005E7A30"/>
    <w:rsid w:val="005F03CA"/>
    <w:rsid w:val="005F09E9"/>
    <w:rsid w:val="005F0F04"/>
    <w:rsid w:val="005F0F20"/>
    <w:rsid w:val="005F1091"/>
    <w:rsid w:val="005F17FB"/>
    <w:rsid w:val="005F27AF"/>
    <w:rsid w:val="005F2AEC"/>
    <w:rsid w:val="005F2B27"/>
    <w:rsid w:val="005F2DAD"/>
    <w:rsid w:val="005F3644"/>
    <w:rsid w:val="005F3DFC"/>
    <w:rsid w:val="005F3F15"/>
    <w:rsid w:val="005F3F7F"/>
    <w:rsid w:val="005F42E1"/>
    <w:rsid w:val="005F4353"/>
    <w:rsid w:val="005F562C"/>
    <w:rsid w:val="005F5700"/>
    <w:rsid w:val="005F63A1"/>
    <w:rsid w:val="005F6BC1"/>
    <w:rsid w:val="005F7201"/>
    <w:rsid w:val="005F7676"/>
    <w:rsid w:val="005F7C7E"/>
    <w:rsid w:val="005F7CAC"/>
    <w:rsid w:val="0060006E"/>
    <w:rsid w:val="006001BB"/>
    <w:rsid w:val="006004A9"/>
    <w:rsid w:val="00600A8C"/>
    <w:rsid w:val="00601F9E"/>
    <w:rsid w:val="00602119"/>
    <w:rsid w:val="00602801"/>
    <w:rsid w:val="00602B58"/>
    <w:rsid w:val="006032F3"/>
    <w:rsid w:val="00603F1E"/>
    <w:rsid w:val="006042C7"/>
    <w:rsid w:val="00604798"/>
    <w:rsid w:val="006047E4"/>
    <w:rsid w:val="00604870"/>
    <w:rsid w:val="00604CFA"/>
    <w:rsid w:val="00604FF7"/>
    <w:rsid w:val="006055CF"/>
    <w:rsid w:val="006061C5"/>
    <w:rsid w:val="00606311"/>
    <w:rsid w:val="006066B6"/>
    <w:rsid w:val="006077F3"/>
    <w:rsid w:val="0060790B"/>
    <w:rsid w:val="00607B7A"/>
    <w:rsid w:val="00607BA6"/>
    <w:rsid w:val="0061041E"/>
    <w:rsid w:val="00610B9D"/>
    <w:rsid w:val="00610C7B"/>
    <w:rsid w:val="00611B60"/>
    <w:rsid w:val="00612052"/>
    <w:rsid w:val="0061282F"/>
    <w:rsid w:val="00612917"/>
    <w:rsid w:val="00612DE6"/>
    <w:rsid w:val="00613357"/>
    <w:rsid w:val="006141CA"/>
    <w:rsid w:val="006142FC"/>
    <w:rsid w:val="006143E0"/>
    <w:rsid w:val="006149F6"/>
    <w:rsid w:val="00615E04"/>
    <w:rsid w:val="0061620E"/>
    <w:rsid w:val="00616828"/>
    <w:rsid w:val="006168CA"/>
    <w:rsid w:val="00616E0B"/>
    <w:rsid w:val="00617F88"/>
    <w:rsid w:val="00620019"/>
    <w:rsid w:val="0062028B"/>
    <w:rsid w:val="00620450"/>
    <w:rsid w:val="00620676"/>
    <w:rsid w:val="00620B07"/>
    <w:rsid w:val="00620BF5"/>
    <w:rsid w:val="00621A2A"/>
    <w:rsid w:val="00622DBE"/>
    <w:rsid w:val="00623442"/>
    <w:rsid w:val="006235C6"/>
    <w:rsid w:val="00623C42"/>
    <w:rsid w:val="00624511"/>
    <w:rsid w:val="0062466E"/>
    <w:rsid w:val="00624A02"/>
    <w:rsid w:val="00624A1F"/>
    <w:rsid w:val="00624F1C"/>
    <w:rsid w:val="0062522A"/>
    <w:rsid w:val="0062574B"/>
    <w:rsid w:val="00625779"/>
    <w:rsid w:val="00626774"/>
    <w:rsid w:val="00626C8E"/>
    <w:rsid w:val="00626D52"/>
    <w:rsid w:val="006277C3"/>
    <w:rsid w:val="00627D33"/>
    <w:rsid w:val="00630664"/>
    <w:rsid w:val="00630710"/>
    <w:rsid w:val="00630768"/>
    <w:rsid w:val="006309A6"/>
    <w:rsid w:val="00630A85"/>
    <w:rsid w:val="0063138A"/>
    <w:rsid w:val="006319E1"/>
    <w:rsid w:val="00631B81"/>
    <w:rsid w:val="00631DD0"/>
    <w:rsid w:val="006321CD"/>
    <w:rsid w:val="006323DF"/>
    <w:rsid w:val="00633036"/>
    <w:rsid w:val="006336A6"/>
    <w:rsid w:val="00633888"/>
    <w:rsid w:val="00634592"/>
    <w:rsid w:val="00635108"/>
    <w:rsid w:val="0063518E"/>
    <w:rsid w:val="006353C4"/>
    <w:rsid w:val="006358BC"/>
    <w:rsid w:val="00635AD1"/>
    <w:rsid w:val="00635E53"/>
    <w:rsid w:val="00636178"/>
    <w:rsid w:val="0063617B"/>
    <w:rsid w:val="00636A07"/>
    <w:rsid w:val="00636E81"/>
    <w:rsid w:val="006373DE"/>
    <w:rsid w:val="00637964"/>
    <w:rsid w:val="00640A1D"/>
    <w:rsid w:val="00641002"/>
    <w:rsid w:val="00641AED"/>
    <w:rsid w:val="00641E37"/>
    <w:rsid w:val="00642279"/>
    <w:rsid w:val="0064232F"/>
    <w:rsid w:val="00642A84"/>
    <w:rsid w:val="00642B06"/>
    <w:rsid w:val="006432EE"/>
    <w:rsid w:val="00643B66"/>
    <w:rsid w:val="00643BD7"/>
    <w:rsid w:val="00643DDB"/>
    <w:rsid w:val="0064409F"/>
    <w:rsid w:val="00644A08"/>
    <w:rsid w:val="00644B39"/>
    <w:rsid w:val="00644B69"/>
    <w:rsid w:val="00644BFF"/>
    <w:rsid w:val="0064645A"/>
    <w:rsid w:val="006469BA"/>
    <w:rsid w:val="00646FBB"/>
    <w:rsid w:val="00647297"/>
    <w:rsid w:val="006477F9"/>
    <w:rsid w:val="00647B99"/>
    <w:rsid w:val="0065009F"/>
    <w:rsid w:val="00650252"/>
    <w:rsid w:val="006508BC"/>
    <w:rsid w:val="006509C4"/>
    <w:rsid w:val="00650C5F"/>
    <w:rsid w:val="006511AD"/>
    <w:rsid w:val="006514CD"/>
    <w:rsid w:val="00651660"/>
    <w:rsid w:val="00651CBF"/>
    <w:rsid w:val="0065218D"/>
    <w:rsid w:val="006525C1"/>
    <w:rsid w:val="00652D75"/>
    <w:rsid w:val="00654731"/>
    <w:rsid w:val="00654D20"/>
    <w:rsid w:val="00655213"/>
    <w:rsid w:val="0065549C"/>
    <w:rsid w:val="00655C20"/>
    <w:rsid w:val="00655F4D"/>
    <w:rsid w:val="00656662"/>
    <w:rsid w:val="00656910"/>
    <w:rsid w:val="00656AEF"/>
    <w:rsid w:val="00656B63"/>
    <w:rsid w:val="00656D8C"/>
    <w:rsid w:val="00657288"/>
    <w:rsid w:val="00657A1C"/>
    <w:rsid w:val="00657BCA"/>
    <w:rsid w:val="006605FF"/>
    <w:rsid w:val="00660689"/>
    <w:rsid w:val="00660E88"/>
    <w:rsid w:val="00660F43"/>
    <w:rsid w:val="00660FE4"/>
    <w:rsid w:val="0066198F"/>
    <w:rsid w:val="00662067"/>
    <w:rsid w:val="0066265D"/>
    <w:rsid w:val="00662699"/>
    <w:rsid w:val="00662D14"/>
    <w:rsid w:val="00662D8B"/>
    <w:rsid w:val="00663107"/>
    <w:rsid w:val="006634E4"/>
    <w:rsid w:val="00663C22"/>
    <w:rsid w:val="00663C3D"/>
    <w:rsid w:val="006644EF"/>
    <w:rsid w:val="0066458F"/>
    <w:rsid w:val="00664659"/>
    <w:rsid w:val="00664A65"/>
    <w:rsid w:val="00664DDD"/>
    <w:rsid w:val="00664DF8"/>
    <w:rsid w:val="006651C7"/>
    <w:rsid w:val="00665472"/>
    <w:rsid w:val="00665A03"/>
    <w:rsid w:val="00667D0C"/>
    <w:rsid w:val="00667D51"/>
    <w:rsid w:val="00667F4B"/>
    <w:rsid w:val="0067004E"/>
    <w:rsid w:val="00670542"/>
    <w:rsid w:val="00670703"/>
    <w:rsid w:val="00670862"/>
    <w:rsid w:val="00670925"/>
    <w:rsid w:val="00670D97"/>
    <w:rsid w:val="0067196C"/>
    <w:rsid w:val="00671A37"/>
    <w:rsid w:val="00671BAF"/>
    <w:rsid w:val="00671C6A"/>
    <w:rsid w:val="006726C2"/>
    <w:rsid w:val="00672ACD"/>
    <w:rsid w:val="00672C49"/>
    <w:rsid w:val="00672C6C"/>
    <w:rsid w:val="006732A9"/>
    <w:rsid w:val="006737FB"/>
    <w:rsid w:val="00673CD7"/>
    <w:rsid w:val="006740F8"/>
    <w:rsid w:val="00674953"/>
    <w:rsid w:val="00675135"/>
    <w:rsid w:val="00675E7C"/>
    <w:rsid w:val="00676BAA"/>
    <w:rsid w:val="00676BFB"/>
    <w:rsid w:val="00677859"/>
    <w:rsid w:val="00677D2A"/>
    <w:rsid w:val="00680B8B"/>
    <w:rsid w:val="00680C65"/>
    <w:rsid w:val="00681745"/>
    <w:rsid w:val="00682737"/>
    <w:rsid w:val="006827B7"/>
    <w:rsid w:val="00682D9C"/>
    <w:rsid w:val="00682E8E"/>
    <w:rsid w:val="0068325D"/>
    <w:rsid w:val="006832F5"/>
    <w:rsid w:val="00683715"/>
    <w:rsid w:val="00683785"/>
    <w:rsid w:val="00684788"/>
    <w:rsid w:val="00685396"/>
    <w:rsid w:val="006856EF"/>
    <w:rsid w:val="00685BA1"/>
    <w:rsid w:val="00685C46"/>
    <w:rsid w:val="00685DE7"/>
    <w:rsid w:val="006862D0"/>
    <w:rsid w:val="00686A58"/>
    <w:rsid w:val="00686FF9"/>
    <w:rsid w:val="006872C0"/>
    <w:rsid w:val="006876AB"/>
    <w:rsid w:val="0068792E"/>
    <w:rsid w:val="00687AC8"/>
    <w:rsid w:val="00690333"/>
    <w:rsid w:val="006908FC"/>
    <w:rsid w:val="00690ACE"/>
    <w:rsid w:val="00690D65"/>
    <w:rsid w:val="00690E01"/>
    <w:rsid w:val="00691103"/>
    <w:rsid w:val="0069135F"/>
    <w:rsid w:val="00692C8C"/>
    <w:rsid w:val="006930C7"/>
    <w:rsid w:val="00693259"/>
    <w:rsid w:val="0069327A"/>
    <w:rsid w:val="00694784"/>
    <w:rsid w:val="006951C9"/>
    <w:rsid w:val="0069610B"/>
    <w:rsid w:val="006974E0"/>
    <w:rsid w:val="006A007E"/>
    <w:rsid w:val="006A04D9"/>
    <w:rsid w:val="006A0799"/>
    <w:rsid w:val="006A0D3A"/>
    <w:rsid w:val="006A12BF"/>
    <w:rsid w:val="006A17C0"/>
    <w:rsid w:val="006A1B17"/>
    <w:rsid w:val="006A22B4"/>
    <w:rsid w:val="006A26B4"/>
    <w:rsid w:val="006A2C6F"/>
    <w:rsid w:val="006A2C7D"/>
    <w:rsid w:val="006A39E9"/>
    <w:rsid w:val="006A3C0F"/>
    <w:rsid w:val="006A4A65"/>
    <w:rsid w:val="006A5679"/>
    <w:rsid w:val="006A56EF"/>
    <w:rsid w:val="006A5C96"/>
    <w:rsid w:val="006A5F31"/>
    <w:rsid w:val="006A64F8"/>
    <w:rsid w:val="006A7879"/>
    <w:rsid w:val="006B049A"/>
    <w:rsid w:val="006B0B7B"/>
    <w:rsid w:val="006B1257"/>
    <w:rsid w:val="006B1588"/>
    <w:rsid w:val="006B2CB0"/>
    <w:rsid w:val="006B31B9"/>
    <w:rsid w:val="006B32F5"/>
    <w:rsid w:val="006B3676"/>
    <w:rsid w:val="006B374C"/>
    <w:rsid w:val="006B389D"/>
    <w:rsid w:val="006B3936"/>
    <w:rsid w:val="006B3C62"/>
    <w:rsid w:val="006B3D3E"/>
    <w:rsid w:val="006B455E"/>
    <w:rsid w:val="006B553D"/>
    <w:rsid w:val="006B55CA"/>
    <w:rsid w:val="006B57CD"/>
    <w:rsid w:val="006B5F84"/>
    <w:rsid w:val="006B6C4B"/>
    <w:rsid w:val="006B6E88"/>
    <w:rsid w:val="006B7778"/>
    <w:rsid w:val="006C0877"/>
    <w:rsid w:val="006C0F20"/>
    <w:rsid w:val="006C1130"/>
    <w:rsid w:val="006C1DD4"/>
    <w:rsid w:val="006C2E62"/>
    <w:rsid w:val="006C363E"/>
    <w:rsid w:val="006C36BD"/>
    <w:rsid w:val="006C395C"/>
    <w:rsid w:val="006C3D94"/>
    <w:rsid w:val="006C478C"/>
    <w:rsid w:val="006C48BA"/>
    <w:rsid w:val="006C4B56"/>
    <w:rsid w:val="006C513F"/>
    <w:rsid w:val="006C609F"/>
    <w:rsid w:val="006C60ED"/>
    <w:rsid w:val="006C660A"/>
    <w:rsid w:val="006C7519"/>
    <w:rsid w:val="006C7DFF"/>
    <w:rsid w:val="006D08B5"/>
    <w:rsid w:val="006D1361"/>
    <w:rsid w:val="006D173F"/>
    <w:rsid w:val="006D22C4"/>
    <w:rsid w:val="006D2620"/>
    <w:rsid w:val="006D27B6"/>
    <w:rsid w:val="006D2AC9"/>
    <w:rsid w:val="006D2E9B"/>
    <w:rsid w:val="006D394A"/>
    <w:rsid w:val="006D3B8C"/>
    <w:rsid w:val="006D43D2"/>
    <w:rsid w:val="006D4D7E"/>
    <w:rsid w:val="006D5179"/>
    <w:rsid w:val="006D5BB8"/>
    <w:rsid w:val="006D5FEC"/>
    <w:rsid w:val="006D6ED0"/>
    <w:rsid w:val="006D6F46"/>
    <w:rsid w:val="006D71B0"/>
    <w:rsid w:val="006D72B3"/>
    <w:rsid w:val="006D7DFC"/>
    <w:rsid w:val="006D7ED8"/>
    <w:rsid w:val="006E0103"/>
    <w:rsid w:val="006E054F"/>
    <w:rsid w:val="006E1324"/>
    <w:rsid w:val="006E137E"/>
    <w:rsid w:val="006E157E"/>
    <w:rsid w:val="006E20F6"/>
    <w:rsid w:val="006E2172"/>
    <w:rsid w:val="006E22B0"/>
    <w:rsid w:val="006E2D07"/>
    <w:rsid w:val="006E2DE0"/>
    <w:rsid w:val="006E3247"/>
    <w:rsid w:val="006E3490"/>
    <w:rsid w:val="006E34CE"/>
    <w:rsid w:val="006E3564"/>
    <w:rsid w:val="006E3FA6"/>
    <w:rsid w:val="006E5167"/>
    <w:rsid w:val="006E524E"/>
    <w:rsid w:val="006E58D3"/>
    <w:rsid w:val="006E5BE4"/>
    <w:rsid w:val="006E62F7"/>
    <w:rsid w:val="006E63C4"/>
    <w:rsid w:val="006E6559"/>
    <w:rsid w:val="006E6A24"/>
    <w:rsid w:val="006E75DD"/>
    <w:rsid w:val="006E7C77"/>
    <w:rsid w:val="006F0AC3"/>
    <w:rsid w:val="006F18EE"/>
    <w:rsid w:val="006F1B28"/>
    <w:rsid w:val="006F1D1E"/>
    <w:rsid w:val="006F1ED9"/>
    <w:rsid w:val="006F2265"/>
    <w:rsid w:val="006F270A"/>
    <w:rsid w:val="006F273C"/>
    <w:rsid w:val="006F2819"/>
    <w:rsid w:val="006F2E47"/>
    <w:rsid w:val="006F2E7E"/>
    <w:rsid w:val="006F3B97"/>
    <w:rsid w:val="006F50C3"/>
    <w:rsid w:val="006F534F"/>
    <w:rsid w:val="006F6039"/>
    <w:rsid w:val="006F6113"/>
    <w:rsid w:val="006F61C0"/>
    <w:rsid w:val="006F66BD"/>
    <w:rsid w:val="006F69C3"/>
    <w:rsid w:val="006F6A1F"/>
    <w:rsid w:val="006F6C4A"/>
    <w:rsid w:val="006F7BF5"/>
    <w:rsid w:val="006F7E92"/>
    <w:rsid w:val="007002D2"/>
    <w:rsid w:val="007002D4"/>
    <w:rsid w:val="0070032F"/>
    <w:rsid w:val="007004E0"/>
    <w:rsid w:val="00700FC8"/>
    <w:rsid w:val="00701327"/>
    <w:rsid w:val="00702D7F"/>
    <w:rsid w:val="007033A2"/>
    <w:rsid w:val="00704208"/>
    <w:rsid w:val="00704895"/>
    <w:rsid w:val="00704C06"/>
    <w:rsid w:val="00705C32"/>
    <w:rsid w:val="00705D50"/>
    <w:rsid w:val="00705FB2"/>
    <w:rsid w:val="0070670A"/>
    <w:rsid w:val="00706984"/>
    <w:rsid w:val="00707287"/>
    <w:rsid w:val="007072C3"/>
    <w:rsid w:val="00707CCC"/>
    <w:rsid w:val="007116B1"/>
    <w:rsid w:val="007118B9"/>
    <w:rsid w:val="007119F4"/>
    <w:rsid w:val="00711B4D"/>
    <w:rsid w:val="00711B6E"/>
    <w:rsid w:val="0071256D"/>
    <w:rsid w:val="00712D23"/>
    <w:rsid w:val="00712DAE"/>
    <w:rsid w:val="0071304A"/>
    <w:rsid w:val="007135B5"/>
    <w:rsid w:val="00713642"/>
    <w:rsid w:val="007136D3"/>
    <w:rsid w:val="007137E3"/>
    <w:rsid w:val="00713985"/>
    <w:rsid w:val="00713A3C"/>
    <w:rsid w:val="00713B39"/>
    <w:rsid w:val="00713D1A"/>
    <w:rsid w:val="00713D72"/>
    <w:rsid w:val="007145A6"/>
    <w:rsid w:val="00714928"/>
    <w:rsid w:val="007159FC"/>
    <w:rsid w:val="00715B59"/>
    <w:rsid w:val="00715DD0"/>
    <w:rsid w:val="00716EAD"/>
    <w:rsid w:val="00717B36"/>
    <w:rsid w:val="00717F91"/>
    <w:rsid w:val="007202A4"/>
    <w:rsid w:val="0072049C"/>
    <w:rsid w:val="007204EB"/>
    <w:rsid w:val="007205A4"/>
    <w:rsid w:val="00720B4D"/>
    <w:rsid w:val="007213BD"/>
    <w:rsid w:val="0072177E"/>
    <w:rsid w:val="007217F8"/>
    <w:rsid w:val="00721829"/>
    <w:rsid w:val="00721D7C"/>
    <w:rsid w:val="00722164"/>
    <w:rsid w:val="00722689"/>
    <w:rsid w:val="007227EE"/>
    <w:rsid w:val="007228B0"/>
    <w:rsid w:val="007229EF"/>
    <w:rsid w:val="00722C7C"/>
    <w:rsid w:val="007231E6"/>
    <w:rsid w:val="0072330F"/>
    <w:rsid w:val="00723355"/>
    <w:rsid w:val="007234AC"/>
    <w:rsid w:val="00723CD4"/>
    <w:rsid w:val="00724309"/>
    <w:rsid w:val="00724901"/>
    <w:rsid w:val="00725168"/>
    <w:rsid w:val="0072551D"/>
    <w:rsid w:val="00725A5F"/>
    <w:rsid w:val="0072648C"/>
    <w:rsid w:val="00726D9A"/>
    <w:rsid w:val="00726E78"/>
    <w:rsid w:val="00727823"/>
    <w:rsid w:val="00727B5E"/>
    <w:rsid w:val="00727EBF"/>
    <w:rsid w:val="0073079D"/>
    <w:rsid w:val="00730826"/>
    <w:rsid w:val="0073146E"/>
    <w:rsid w:val="00731530"/>
    <w:rsid w:val="00731AB3"/>
    <w:rsid w:val="00731EBB"/>
    <w:rsid w:val="007324AD"/>
    <w:rsid w:val="00732607"/>
    <w:rsid w:val="0073282E"/>
    <w:rsid w:val="00732BF4"/>
    <w:rsid w:val="00733701"/>
    <w:rsid w:val="00734353"/>
    <w:rsid w:val="00734D1F"/>
    <w:rsid w:val="00735553"/>
    <w:rsid w:val="007360A1"/>
    <w:rsid w:val="007367EE"/>
    <w:rsid w:val="00736AE5"/>
    <w:rsid w:val="00736B56"/>
    <w:rsid w:val="00736F00"/>
    <w:rsid w:val="0073700B"/>
    <w:rsid w:val="00737FC2"/>
    <w:rsid w:val="007403CC"/>
    <w:rsid w:val="00740659"/>
    <w:rsid w:val="00741476"/>
    <w:rsid w:val="0074187D"/>
    <w:rsid w:val="00741B48"/>
    <w:rsid w:val="00742C65"/>
    <w:rsid w:val="00742C8A"/>
    <w:rsid w:val="007431C0"/>
    <w:rsid w:val="007431F3"/>
    <w:rsid w:val="0074479A"/>
    <w:rsid w:val="007454B4"/>
    <w:rsid w:val="00745798"/>
    <w:rsid w:val="007462AE"/>
    <w:rsid w:val="00747028"/>
    <w:rsid w:val="0074708F"/>
    <w:rsid w:val="00747245"/>
    <w:rsid w:val="00747995"/>
    <w:rsid w:val="0075022C"/>
    <w:rsid w:val="0075022E"/>
    <w:rsid w:val="00750415"/>
    <w:rsid w:val="00750529"/>
    <w:rsid w:val="00750F71"/>
    <w:rsid w:val="007522F0"/>
    <w:rsid w:val="00752826"/>
    <w:rsid w:val="00752F75"/>
    <w:rsid w:val="00753549"/>
    <w:rsid w:val="00753761"/>
    <w:rsid w:val="00753DB4"/>
    <w:rsid w:val="007547F5"/>
    <w:rsid w:val="00754EA4"/>
    <w:rsid w:val="007565CD"/>
    <w:rsid w:val="007566F8"/>
    <w:rsid w:val="00756922"/>
    <w:rsid w:val="00756C21"/>
    <w:rsid w:val="00756D4D"/>
    <w:rsid w:val="00756E18"/>
    <w:rsid w:val="0075723F"/>
    <w:rsid w:val="007572C8"/>
    <w:rsid w:val="00757719"/>
    <w:rsid w:val="00757C13"/>
    <w:rsid w:val="00760A09"/>
    <w:rsid w:val="00761069"/>
    <w:rsid w:val="0076133C"/>
    <w:rsid w:val="0076205C"/>
    <w:rsid w:val="00762C60"/>
    <w:rsid w:val="00763199"/>
    <w:rsid w:val="007637AD"/>
    <w:rsid w:val="00763C52"/>
    <w:rsid w:val="0076420F"/>
    <w:rsid w:val="00764778"/>
    <w:rsid w:val="00764DB1"/>
    <w:rsid w:val="007653F3"/>
    <w:rsid w:val="0076583B"/>
    <w:rsid w:val="00765901"/>
    <w:rsid w:val="00765F73"/>
    <w:rsid w:val="00766136"/>
    <w:rsid w:val="007668AC"/>
    <w:rsid w:val="00766BCC"/>
    <w:rsid w:val="0076735A"/>
    <w:rsid w:val="00767EA0"/>
    <w:rsid w:val="0077090A"/>
    <w:rsid w:val="007709A1"/>
    <w:rsid w:val="00770B83"/>
    <w:rsid w:val="00770BE2"/>
    <w:rsid w:val="00771D94"/>
    <w:rsid w:val="00771E46"/>
    <w:rsid w:val="00772397"/>
    <w:rsid w:val="007723E8"/>
    <w:rsid w:val="007728EC"/>
    <w:rsid w:val="00772C92"/>
    <w:rsid w:val="00773E0F"/>
    <w:rsid w:val="00774CBB"/>
    <w:rsid w:val="00774F1E"/>
    <w:rsid w:val="00775034"/>
    <w:rsid w:val="007754F9"/>
    <w:rsid w:val="00775C53"/>
    <w:rsid w:val="007763C9"/>
    <w:rsid w:val="007771E4"/>
    <w:rsid w:val="00777240"/>
    <w:rsid w:val="00777494"/>
    <w:rsid w:val="007774AA"/>
    <w:rsid w:val="00777B2E"/>
    <w:rsid w:val="007806D2"/>
    <w:rsid w:val="00781180"/>
    <w:rsid w:val="00781F6E"/>
    <w:rsid w:val="007822A1"/>
    <w:rsid w:val="00782349"/>
    <w:rsid w:val="00782871"/>
    <w:rsid w:val="00782B2F"/>
    <w:rsid w:val="00782CFA"/>
    <w:rsid w:val="00782E29"/>
    <w:rsid w:val="007831FB"/>
    <w:rsid w:val="00783B3C"/>
    <w:rsid w:val="00783F90"/>
    <w:rsid w:val="0078402B"/>
    <w:rsid w:val="007844F2"/>
    <w:rsid w:val="0078460E"/>
    <w:rsid w:val="00784B5C"/>
    <w:rsid w:val="00784D06"/>
    <w:rsid w:val="0078502C"/>
    <w:rsid w:val="007852AC"/>
    <w:rsid w:val="007855F1"/>
    <w:rsid w:val="007858D9"/>
    <w:rsid w:val="00785E85"/>
    <w:rsid w:val="00785F39"/>
    <w:rsid w:val="00786D78"/>
    <w:rsid w:val="00786DF1"/>
    <w:rsid w:val="0078766C"/>
    <w:rsid w:val="007879EE"/>
    <w:rsid w:val="007901CC"/>
    <w:rsid w:val="007908C8"/>
    <w:rsid w:val="00790DD8"/>
    <w:rsid w:val="007910EF"/>
    <w:rsid w:val="0079192A"/>
    <w:rsid w:val="007926CD"/>
    <w:rsid w:val="00792F3C"/>
    <w:rsid w:val="007936E0"/>
    <w:rsid w:val="00793BB6"/>
    <w:rsid w:val="00793FA3"/>
    <w:rsid w:val="0079467C"/>
    <w:rsid w:val="0079477A"/>
    <w:rsid w:val="00794D0D"/>
    <w:rsid w:val="00795560"/>
    <w:rsid w:val="00795825"/>
    <w:rsid w:val="00795A26"/>
    <w:rsid w:val="00795F44"/>
    <w:rsid w:val="00796D41"/>
    <w:rsid w:val="007971D2"/>
    <w:rsid w:val="00797773"/>
    <w:rsid w:val="007A0844"/>
    <w:rsid w:val="007A0EE6"/>
    <w:rsid w:val="007A11F7"/>
    <w:rsid w:val="007A1437"/>
    <w:rsid w:val="007A1B4E"/>
    <w:rsid w:val="007A237E"/>
    <w:rsid w:val="007A3AC0"/>
    <w:rsid w:val="007A50F4"/>
    <w:rsid w:val="007A5B0A"/>
    <w:rsid w:val="007A5D87"/>
    <w:rsid w:val="007A5E26"/>
    <w:rsid w:val="007A5EDE"/>
    <w:rsid w:val="007A62B5"/>
    <w:rsid w:val="007A63D2"/>
    <w:rsid w:val="007A6791"/>
    <w:rsid w:val="007A6A04"/>
    <w:rsid w:val="007A7853"/>
    <w:rsid w:val="007A7888"/>
    <w:rsid w:val="007B0917"/>
    <w:rsid w:val="007B184C"/>
    <w:rsid w:val="007B21C9"/>
    <w:rsid w:val="007B2B4A"/>
    <w:rsid w:val="007B2F63"/>
    <w:rsid w:val="007B3266"/>
    <w:rsid w:val="007B38D4"/>
    <w:rsid w:val="007B3BA3"/>
    <w:rsid w:val="007B4C75"/>
    <w:rsid w:val="007B5363"/>
    <w:rsid w:val="007B5446"/>
    <w:rsid w:val="007B619B"/>
    <w:rsid w:val="007B79AE"/>
    <w:rsid w:val="007B7EAB"/>
    <w:rsid w:val="007B7EED"/>
    <w:rsid w:val="007B7FEA"/>
    <w:rsid w:val="007C01D2"/>
    <w:rsid w:val="007C0A5A"/>
    <w:rsid w:val="007C0B94"/>
    <w:rsid w:val="007C0D7A"/>
    <w:rsid w:val="007C110D"/>
    <w:rsid w:val="007C1325"/>
    <w:rsid w:val="007C16F4"/>
    <w:rsid w:val="007C1777"/>
    <w:rsid w:val="007C1EAB"/>
    <w:rsid w:val="007C1ED3"/>
    <w:rsid w:val="007C1EDE"/>
    <w:rsid w:val="007C294B"/>
    <w:rsid w:val="007C2DF4"/>
    <w:rsid w:val="007C37B8"/>
    <w:rsid w:val="007C3DA5"/>
    <w:rsid w:val="007C44DB"/>
    <w:rsid w:val="007C455E"/>
    <w:rsid w:val="007C45A0"/>
    <w:rsid w:val="007C47DD"/>
    <w:rsid w:val="007C4EDF"/>
    <w:rsid w:val="007C4FD0"/>
    <w:rsid w:val="007C56A5"/>
    <w:rsid w:val="007C5BE8"/>
    <w:rsid w:val="007C5C1E"/>
    <w:rsid w:val="007C6792"/>
    <w:rsid w:val="007C6E51"/>
    <w:rsid w:val="007C70BA"/>
    <w:rsid w:val="007C7871"/>
    <w:rsid w:val="007C78D4"/>
    <w:rsid w:val="007D01C7"/>
    <w:rsid w:val="007D0212"/>
    <w:rsid w:val="007D04A8"/>
    <w:rsid w:val="007D0C47"/>
    <w:rsid w:val="007D0C51"/>
    <w:rsid w:val="007D16A6"/>
    <w:rsid w:val="007D17CA"/>
    <w:rsid w:val="007D17E3"/>
    <w:rsid w:val="007D1818"/>
    <w:rsid w:val="007D1AB4"/>
    <w:rsid w:val="007D1CB6"/>
    <w:rsid w:val="007D1D15"/>
    <w:rsid w:val="007D23EC"/>
    <w:rsid w:val="007D35C9"/>
    <w:rsid w:val="007D3D0B"/>
    <w:rsid w:val="007D471A"/>
    <w:rsid w:val="007D559F"/>
    <w:rsid w:val="007D5694"/>
    <w:rsid w:val="007D5DA9"/>
    <w:rsid w:val="007D5F26"/>
    <w:rsid w:val="007D5F34"/>
    <w:rsid w:val="007D70E0"/>
    <w:rsid w:val="007D74CA"/>
    <w:rsid w:val="007D7A61"/>
    <w:rsid w:val="007E05BB"/>
    <w:rsid w:val="007E0E84"/>
    <w:rsid w:val="007E118E"/>
    <w:rsid w:val="007E1872"/>
    <w:rsid w:val="007E1A5D"/>
    <w:rsid w:val="007E1FA7"/>
    <w:rsid w:val="007E222D"/>
    <w:rsid w:val="007E34C6"/>
    <w:rsid w:val="007E3863"/>
    <w:rsid w:val="007E3889"/>
    <w:rsid w:val="007E3EDF"/>
    <w:rsid w:val="007E40DA"/>
    <w:rsid w:val="007E4857"/>
    <w:rsid w:val="007E4D05"/>
    <w:rsid w:val="007E52D2"/>
    <w:rsid w:val="007E6524"/>
    <w:rsid w:val="007E6ED4"/>
    <w:rsid w:val="007E71BE"/>
    <w:rsid w:val="007E74A9"/>
    <w:rsid w:val="007E75F3"/>
    <w:rsid w:val="007E78BD"/>
    <w:rsid w:val="007E7D98"/>
    <w:rsid w:val="007F0379"/>
    <w:rsid w:val="007F0C75"/>
    <w:rsid w:val="007F101D"/>
    <w:rsid w:val="007F12C1"/>
    <w:rsid w:val="007F130A"/>
    <w:rsid w:val="007F1EEE"/>
    <w:rsid w:val="007F1F73"/>
    <w:rsid w:val="007F2F27"/>
    <w:rsid w:val="007F3568"/>
    <w:rsid w:val="007F360D"/>
    <w:rsid w:val="007F3687"/>
    <w:rsid w:val="007F3DD1"/>
    <w:rsid w:val="007F42AF"/>
    <w:rsid w:val="007F487D"/>
    <w:rsid w:val="007F5598"/>
    <w:rsid w:val="007F561A"/>
    <w:rsid w:val="007F5BCB"/>
    <w:rsid w:val="007F5D51"/>
    <w:rsid w:val="007F5F46"/>
    <w:rsid w:val="007F6531"/>
    <w:rsid w:val="007F656A"/>
    <w:rsid w:val="007F6954"/>
    <w:rsid w:val="007F6A0D"/>
    <w:rsid w:val="007F743F"/>
    <w:rsid w:val="007F791D"/>
    <w:rsid w:val="007F79E3"/>
    <w:rsid w:val="007F7F98"/>
    <w:rsid w:val="00800016"/>
    <w:rsid w:val="0080069E"/>
    <w:rsid w:val="008011BF"/>
    <w:rsid w:val="00801DA4"/>
    <w:rsid w:val="00801FFB"/>
    <w:rsid w:val="0080342B"/>
    <w:rsid w:val="00803B15"/>
    <w:rsid w:val="00803C14"/>
    <w:rsid w:val="0080411E"/>
    <w:rsid w:val="008043EC"/>
    <w:rsid w:val="00804601"/>
    <w:rsid w:val="00804B0E"/>
    <w:rsid w:val="00804BC2"/>
    <w:rsid w:val="00804C98"/>
    <w:rsid w:val="00804EF6"/>
    <w:rsid w:val="0080527C"/>
    <w:rsid w:val="0080538E"/>
    <w:rsid w:val="008056EE"/>
    <w:rsid w:val="00805B04"/>
    <w:rsid w:val="00805DFC"/>
    <w:rsid w:val="00806043"/>
    <w:rsid w:val="0080667E"/>
    <w:rsid w:val="00806804"/>
    <w:rsid w:val="00806D64"/>
    <w:rsid w:val="00806FF0"/>
    <w:rsid w:val="0080703A"/>
    <w:rsid w:val="00807323"/>
    <w:rsid w:val="008074DD"/>
    <w:rsid w:val="00807DCB"/>
    <w:rsid w:val="00810268"/>
    <w:rsid w:val="008106F6"/>
    <w:rsid w:val="00810F01"/>
    <w:rsid w:val="00811661"/>
    <w:rsid w:val="00811794"/>
    <w:rsid w:val="00811FFB"/>
    <w:rsid w:val="008122B5"/>
    <w:rsid w:val="008127BB"/>
    <w:rsid w:val="00812ADD"/>
    <w:rsid w:val="00812B31"/>
    <w:rsid w:val="00813255"/>
    <w:rsid w:val="00813AF6"/>
    <w:rsid w:val="00813DFE"/>
    <w:rsid w:val="00814098"/>
    <w:rsid w:val="00814A32"/>
    <w:rsid w:val="00814B0F"/>
    <w:rsid w:val="00814BF9"/>
    <w:rsid w:val="00814E5F"/>
    <w:rsid w:val="00814FFB"/>
    <w:rsid w:val="008157AC"/>
    <w:rsid w:val="00815F02"/>
    <w:rsid w:val="0081636D"/>
    <w:rsid w:val="008163B4"/>
    <w:rsid w:val="00816D33"/>
    <w:rsid w:val="00816EDB"/>
    <w:rsid w:val="00817144"/>
    <w:rsid w:val="00817DCD"/>
    <w:rsid w:val="00817FBB"/>
    <w:rsid w:val="00820512"/>
    <w:rsid w:val="00820D0F"/>
    <w:rsid w:val="00820D27"/>
    <w:rsid w:val="00820D65"/>
    <w:rsid w:val="00820F91"/>
    <w:rsid w:val="00821D7B"/>
    <w:rsid w:val="00822925"/>
    <w:rsid w:val="00822C17"/>
    <w:rsid w:val="00823DB5"/>
    <w:rsid w:val="00824182"/>
    <w:rsid w:val="0082460A"/>
    <w:rsid w:val="0082469D"/>
    <w:rsid w:val="00824997"/>
    <w:rsid w:val="00825C2E"/>
    <w:rsid w:val="00826174"/>
    <w:rsid w:val="008276E9"/>
    <w:rsid w:val="008278DB"/>
    <w:rsid w:val="0082796F"/>
    <w:rsid w:val="00827B36"/>
    <w:rsid w:val="0083016C"/>
    <w:rsid w:val="00830A75"/>
    <w:rsid w:val="00830CCA"/>
    <w:rsid w:val="00831482"/>
    <w:rsid w:val="0083177D"/>
    <w:rsid w:val="00831860"/>
    <w:rsid w:val="00831AD1"/>
    <w:rsid w:val="00831DA6"/>
    <w:rsid w:val="008321E7"/>
    <w:rsid w:val="00832C4A"/>
    <w:rsid w:val="00834AA5"/>
    <w:rsid w:val="008357ED"/>
    <w:rsid w:val="008361CC"/>
    <w:rsid w:val="00836EA2"/>
    <w:rsid w:val="0083711E"/>
    <w:rsid w:val="00837A62"/>
    <w:rsid w:val="008414E5"/>
    <w:rsid w:val="00841CDF"/>
    <w:rsid w:val="00841D1C"/>
    <w:rsid w:val="00842962"/>
    <w:rsid w:val="008429F0"/>
    <w:rsid w:val="00842CA7"/>
    <w:rsid w:val="00842E39"/>
    <w:rsid w:val="00843CC9"/>
    <w:rsid w:val="00843FF4"/>
    <w:rsid w:val="008450DF"/>
    <w:rsid w:val="0084515E"/>
    <w:rsid w:val="00845318"/>
    <w:rsid w:val="008463D4"/>
    <w:rsid w:val="00846598"/>
    <w:rsid w:val="0084684F"/>
    <w:rsid w:val="00846E80"/>
    <w:rsid w:val="00846E93"/>
    <w:rsid w:val="0084730B"/>
    <w:rsid w:val="00847876"/>
    <w:rsid w:val="00847E36"/>
    <w:rsid w:val="00850067"/>
    <w:rsid w:val="008500EC"/>
    <w:rsid w:val="0085053B"/>
    <w:rsid w:val="008506BE"/>
    <w:rsid w:val="0085102D"/>
    <w:rsid w:val="008520AA"/>
    <w:rsid w:val="00852112"/>
    <w:rsid w:val="00852911"/>
    <w:rsid w:val="00852C63"/>
    <w:rsid w:val="00852C7C"/>
    <w:rsid w:val="00852D56"/>
    <w:rsid w:val="00853349"/>
    <w:rsid w:val="008543C2"/>
    <w:rsid w:val="008544A7"/>
    <w:rsid w:val="008544B3"/>
    <w:rsid w:val="0085497A"/>
    <w:rsid w:val="00854C5D"/>
    <w:rsid w:val="008557BB"/>
    <w:rsid w:val="00855FF7"/>
    <w:rsid w:val="0085615D"/>
    <w:rsid w:val="0085662E"/>
    <w:rsid w:val="00856AC0"/>
    <w:rsid w:val="00856D38"/>
    <w:rsid w:val="008574C8"/>
    <w:rsid w:val="008603E7"/>
    <w:rsid w:val="00861B1D"/>
    <w:rsid w:val="00861F42"/>
    <w:rsid w:val="008626C2"/>
    <w:rsid w:val="00862E56"/>
    <w:rsid w:val="00862E91"/>
    <w:rsid w:val="00863729"/>
    <w:rsid w:val="00863EE1"/>
    <w:rsid w:val="00864C23"/>
    <w:rsid w:val="00864FBC"/>
    <w:rsid w:val="0086554C"/>
    <w:rsid w:val="0086584E"/>
    <w:rsid w:val="00865D3F"/>
    <w:rsid w:val="00866707"/>
    <w:rsid w:val="008672EB"/>
    <w:rsid w:val="00867396"/>
    <w:rsid w:val="0086755C"/>
    <w:rsid w:val="008679C5"/>
    <w:rsid w:val="00867B76"/>
    <w:rsid w:val="00867C31"/>
    <w:rsid w:val="00867EFE"/>
    <w:rsid w:val="008725EB"/>
    <w:rsid w:val="008731AA"/>
    <w:rsid w:val="00873409"/>
    <w:rsid w:val="00873A55"/>
    <w:rsid w:val="00873D6F"/>
    <w:rsid w:val="00874C8B"/>
    <w:rsid w:val="00874E50"/>
    <w:rsid w:val="008757F1"/>
    <w:rsid w:val="008763EF"/>
    <w:rsid w:val="00877211"/>
    <w:rsid w:val="00877284"/>
    <w:rsid w:val="008774A9"/>
    <w:rsid w:val="00877A8F"/>
    <w:rsid w:val="00877F79"/>
    <w:rsid w:val="00880604"/>
    <w:rsid w:val="00880611"/>
    <w:rsid w:val="00880A1B"/>
    <w:rsid w:val="00881EAC"/>
    <w:rsid w:val="00881F9C"/>
    <w:rsid w:val="008820CD"/>
    <w:rsid w:val="008824C3"/>
    <w:rsid w:val="00882D19"/>
    <w:rsid w:val="008840F8"/>
    <w:rsid w:val="008845C2"/>
    <w:rsid w:val="00884AD3"/>
    <w:rsid w:val="00884CA3"/>
    <w:rsid w:val="008864D9"/>
    <w:rsid w:val="008868E4"/>
    <w:rsid w:val="00886A36"/>
    <w:rsid w:val="00891006"/>
    <w:rsid w:val="008920CF"/>
    <w:rsid w:val="00892468"/>
    <w:rsid w:val="00892D3F"/>
    <w:rsid w:val="008930C0"/>
    <w:rsid w:val="00893C31"/>
    <w:rsid w:val="00893C6D"/>
    <w:rsid w:val="00894B1D"/>
    <w:rsid w:val="00894D06"/>
    <w:rsid w:val="00895F17"/>
    <w:rsid w:val="0089619C"/>
    <w:rsid w:val="0089624E"/>
    <w:rsid w:val="008969AB"/>
    <w:rsid w:val="00896F34"/>
    <w:rsid w:val="008973DC"/>
    <w:rsid w:val="008974CD"/>
    <w:rsid w:val="008A0118"/>
    <w:rsid w:val="008A098B"/>
    <w:rsid w:val="008A1332"/>
    <w:rsid w:val="008A1BC0"/>
    <w:rsid w:val="008A2352"/>
    <w:rsid w:val="008A28B8"/>
    <w:rsid w:val="008A3B25"/>
    <w:rsid w:val="008A3F1D"/>
    <w:rsid w:val="008A44FE"/>
    <w:rsid w:val="008A4AFF"/>
    <w:rsid w:val="008A4FD8"/>
    <w:rsid w:val="008A54E0"/>
    <w:rsid w:val="008A5BB0"/>
    <w:rsid w:val="008A5C5E"/>
    <w:rsid w:val="008A5FAA"/>
    <w:rsid w:val="008A6316"/>
    <w:rsid w:val="008A661D"/>
    <w:rsid w:val="008A6A24"/>
    <w:rsid w:val="008A6DBE"/>
    <w:rsid w:val="008A78F5"/>
    <w:rsid w:val="008A7924"/>
    <w:rsid w:val="008B0376"/>
    <w:rsid w:val="008B067E"/>
    <w:rsid w:val="008B09BB"/>
    <w:rsid w:val="008B1389"/>
    <w:rsid w:val="008B13C7"/>
    <w:rsid w:val="008B15A2"/>
    <w:rsid w:val="008B1871"/>
    <w:rsid w:val="008B1D31"/>
    <w:rsid w:val="008B20D5"/>
    <w:rsid w:val="008B218C"/>
    <w:rsid w:val="008B2568"/>
    <w:rsid w:val="008B2602"/>
    <w:rsid w:val="008B2FE4"/>
    <w:rsid w:val="008B33F0"/>
    <w:rsid w:val="008B3845"/>
    <w:rsid w:val="008B4FFC"/>
    <w:rsid w:val="008B502B"/>
    <w:rsid w:val="008B57BA"/>
    <w:rsid w:val="008B5ABC"/>
    <w:rsid w:val="008B5B7B"/>
    <w:rsid w:val="008B5BB5"/>
    <w:rsid w:val="008B6D71"/>
    <w:rsid w:val="008B707C"/>
    <w:rsid w:val="008B7995"/>
    <w:rsid w:val="008B7B8F"/>
    <w:rsid w:val="008C05B7"/>
    <w:rsid w:val="008C0600"/>
    <w:rsid w:val="008C1148"/>
    <w:rsid w:val="008C2076"/>
    <w:rsid w:val="008C2210"/>
    <w:rsid w:val="008C34FC"/>
    <w:rsid w:val="008C375F"/>
    <w:rsid w:val="008C3B9C"/>
    <w:rsid w:val="008C3BB4"/>
    <w:rsid w:val="008C3E02"/>
    <w:rsid w:val="008C4024"/>
    <w:rsid w:val="008C4F34"/>
    <w:rsid w:val="008C501A"/>
    <w:rsid w:val="008C5B8D"/>
    <w:rsid w:val="008C5D23"/>
    <w:rsid w:val="008C6443"/>
    <w:rsid w:val="008C6776"/>
    <w:rsid w:val="008C6833"/>
    <w:rsid w:val="008C74FA"/>
    <w:rsid w:val="008C7A19"/>
    <w:rsid w:val="008C7A25"/>
    <w:rsid w:val="008D023D"/>
    <w:rsid w:val="008D0C67"/>
    <w:rsid w:val="008D0E54"/>
    <w:rsid w:val="008D2640"/>
    <w:rsid w:val="008D317E"/>
    <w:rsid w:val="008D36EB"/>
    <w:rsid w:val="008D39DA"/>
    <w:rsid w:val="008D3B8D"/>
    <w:rsid w:val="008D47B7"/>
    <w:rsid w:val="008D4F0B"/>
    <w:rsid w:val="008D5062"/>
    <w:rsid w:val="008D5339"/>
    <w:rsid w:val="008D5705"/>
    <w:rsid w:val="008D5F2B"/>
    <w:rsid w:val="008D5F45"/>
    <w:rsid w:val="008D60CE"/>
    <w:rsid w:val="008D6194"/>
    <w:rsid w:val="008D6218"/>
    <w:rsid w:val="008D6FD6"/>
    <w:rsid w:val="008D70B8"/>
    <w:rsid w:val="008E03D9"/>
    <w:rsid w:val="008E0929"/>
    <w:rsid w:val="008E18F5"/>
    <w:rsid w:val="008E25A4"/>
    <w:rsid w:val="008E29BF"/>
    <w:rsid w:val="008E2EAD"/>
    <w:rsid w:val="008E30AB"/>
    <w:rsid w:val="008E33BB"/>
    <w:rsid w:val="008E33BF"/>
    <w:rsid w:val="008E37D8"/>
    <w:rsid w:val="008E3E13"/>
    <w:rsid w:val="008E447F"/>
    <w:rsid w:val="008E4F54"/>
    <w:rsid w:val="008E4F9E"/>
    <w:rsid w:val="008E5141"/>
    <w:rsid w:val="008E5563"/>
    <w:rsid w:val="008E5ABB"/>
    <w:rsid w:val="008E5CBC"/>
    <w:rsid w:val="008E5EFC"/>
    <w:rsid w:val="008E638F"/>
    <w:rsid w:val="008E69A4"/>
    <w:rsid w:val="008E6CB2"/>
    <w:rsid w:val="008E6F71"/>
    <w:rsid w:val="008E7249"/>
    <w:rsid w:val="008F13CA"/>
    <w:rsid w:val="008F1D73"/>
    <w:rsid w:val="008F1E85"/>
    <w:rsid w:val="008F1FDC"/>
    <w:rsid w:val="008F2326"/>
    <w:rsid w:val="008F364F"/>
    <w:rsid w:val="008F380F"/>
    <w:rsid w:val="008F39E9"/>
    <w:rsid w:val="008F3C68"/>
    <w:rsid w:val="008F40A1"/>
    <w:rsid w:val="008F42D7"/>
    <w:rsid w:val="008F4445"/>
    <w:rsid w:val="008F4D4C"/>
    <w:rsid w:val="008F4F78"/>
    <w:rsid w:val="008F54D4"/>
    <w:rsid w:val="008F583F"/>
    <w:rsid w:val="008F5A73"/>
    <w:rsid w:val="008F6014"/>
    <w:rsid w:val="008F6B5F"/>
    <w:rsid w:val="008F6C57"/>
    <w:rsid w:val="008F6FD2"/>
    <w:rsid w:val="008F75F5"/>
    <w:rsid w:val="0090070E"/>
    <w:rsid w:val="00900D42"/>
    <w:rsid w:val="009016B1"/>
    <w:rsid w:val="00901AF8"/>
    <w:rsid w:val="009020CA"/>
    <w:rsid w:val="00903225"/>
    <w:rsid w:val="0090371D"/>
    <w:rsid w:val="00903873"/>
    <w:rsid w:val="009038E4"/>
    <w:rsid w:val="0090395D"/>
    <w:rsid w:val="00903CE1"/>
    <w:rsid w:val="00903D56"/>
    <w:rsid w:val="009040BE"/>
    <w:rsid w:val="009042C5"/>
    <w:rsid w:val="009044FE"/>
    <w:rsid w:val="00904728"/>
    <w:rsid w:val="009048C0"/>
    <w:rsid w:val="00904B82"/>
    <w:rsid w:val="0090511C"/>
    <w:rsid w:val="0090571E"/>
    <w:rsid w:val="0090589C"/>
    <w:rsid w:val="00905CAB"/>
    <w:rsid w:val="0090666E"/>
    <w:rsid w:val="00907277"/>
    <w:rsid w:val="00907A99"/>
    <w:rsid w:val="00907B35"/>
    <w:rsid w:val="00910D8D"/>
    <w:rsid w:val="0091144E"/>
    <w:rsid w:val="0091172C"/>
    <w:rsid w:val="009117D0"/>
    <w:rsid w:val="00911B33"/>
    <w:rsid w:val="00911C06"/>
    <w:rsid w:val="00912706"/>
    <w:rsid w:val="00912A8C"/>
    <w:rsid w:val="00912EC1"/>
    <w:rsid w:val="009134A2"/>
    <w:rsid w:val="00913657"/>
    <w:rsid w:val="009136DF"/>
    <w:rsid w:val="00913964"/>
    <w:rsid w:val="0091400D"/>
    <w:rsid w:val="00915207"/>
    <w:rsid w:val="00915287"/>
    <w:rsid w:val="0091544E"/>
    <w:rsid w:val="0091673E"/>
    <w:rsid w:val="00916C8E"/>
    <w:rsid w:val="00916C92"/>
    <w:rsid w:val="00916F3A"/>
    <w:rsid w:val="009171F8"/>
    <w:rsid w:val="009173EA"/>
    <w:rsid w:val="00917636"/>
    <w:rsid w:val="00917774"/>
    <w:rsid w:val="009177E1"/>
    <w:rsid w:val="00917B9F"/>
    <w:rsid w:val="00920DF2"/>
    <w:rsid w:val="00921111"/>
    <w:rsid w:val="00921941"/>
    <w:rsid w:val="00921C23"/>
    <w:rsid w:val="00921D0A"/>
    <w:rsid w:val="009223A4"/>
    <w:rsid w:val="00922992"/>
    <w:rsid w:val="009231D2"/>
    <w:rsid w:val="009232FE"/>
    <w:rsid w:val="009236EA"/>
    <w:rsid w:val="00923850"/>
    <w:rsid w:val="009245E4"/>
    <w:rsid w:val="00924631"/>
    <w:rsid w:val="009250A4"/>
    <w:rsid w:val="009252F3"/>
    <w:rsid w:val="009252F5"/>
    <w:rsid w:val="0092588A"/>
    <w:rsid w:val="009259FB"/>
    <w:rsid w:val="00925FBC"/>
    <w:rsid w:val="009268DA"/>
    <w:rsid w:val="009269C7"/>
    <w:rsid w:val="00926BE9"/>
    <w:rsid w:val="009270B9"/>
    <w:rsid w:val="00927136"/>
    <w:rsid w:val="009273E2"/>
    <w:rsid w:val="00927B9B"/>
    <w:rsid w:val="009300D4"/>
    <w:rsid w:val="009304DC"/>
    <w:rsid w:val="009306F4"/>
    <w:rsid w:val="009312C5"/>
    <w:rsid w:val="00931532"/>
    <w:rsid w:val="009317DB"/>
    <w:rsid w:val="009320C6"/>
    <w:rsid w:val="00932339"/>
    <w:rsid w:val="00932423"/>
    <w:rsid w:val="0093262F"/>
    <w:rsid w:val="00933258"/>
    <w:rsid w:val="00933A06"/>
    <w:rsid w:val="00933B5B"/>
    <w:rsid w:val="00933FAB"/>
    <w:rsid w:val="009340A0"/>
    <w:rsid w:val="00934495"/>
    <w:rsid w:val="009358C0"/>
    <w:rsid w:val="0093654C"/>
    <w:rsid w:val="00936661"/>
    <w:rsid w:val="00936D70"/>
    <w:rsid w:val="0093789E"/>
    <w:rsid w:val="00937AD6"/>
    <w:rsid w:val="00940107"/>
    <w:rsid w:val="00940258"/>
    <w:rsid w:val="00940A13"/>
    <w:rsid w:val="00940A2F"/>
    <w:rsid w:val="00940A65"/>
    <w:rsid w:val="00940B27"/>
    <w:rsid w:val="00940DF8"/>
    <w:rsid w:val="00941092"/>
    <w:rsid w:val="00941A6E"/>
    <w:rsid w:val="00941C77"/>
    <w:rsid w:val="0094218A"/>
    <w:rsid w:val="00942360"/>
    <w:rsid w:val="009456D2"/>
    <w:rsid w:val="0094588B"/>
    <w:rsid w:val="00945ADD"/>
    <w:rsid w:val="009462BB"/>
    <w:rsid w:val="00946A40"/>
    <w:rsid w:val="009476F5"/>
    <w:rsid w:val="00947903"/>
    <w:rsid w:val="00947927"/>
    <w:rsid w:val="009479FE"/>
    <w:rsid w:val="00947A5F"/>
    <w:rsid w:val="00950530"/>
    <w:rsid w:val="00950A78"/>
    <w:rsid w:val="0095108D"/>
    <w:rsid w:val="00951C8C"/>
    <w:rsid w:val="0095287C"/>
    <w:rsid w:val="009529F6"/>
    <w:rsid w:val="00952F62"/>
    <w:rsid w:val="00953564"/>
    <w:rsid w:val="00954A2C"/>
    <w:rsid w:val="0095542F"/>
    <w:rsid w:val="00955C19"/>
    <w:rsid w:val="00955C97"/>
    <w:rsid w:val="00956A2E"/>
    <w:rsid w:val="00956D00"/>
    <w:rsid w:val="00956E85"/>
    <w:rsid w:val="0095768E"/>
    <w:rsid w:val="009576AD"/>
    <w:rsid w:val="00957F35"/>
    <w:rsid w:val="0096024A"/>
    <w:rsid w:val="0096080A"/>
    <w:rsid w:val="00960D84"/>
    <w:rsid w:val="00960ECB"/>
    <w:rsid w:val="009614C4"/>
    <w:rsid w:val="00961B7F"/>
    <w:rsid w:val="00962AE0"/>
    <w:rsid w:val="00962B7D"/>
    <w:rsid w:val="00962EB7"/>
    <w:rsid w:val="00963349"/>
    <w:rsid w:val="00963551"/>
    <w:rsid w:val="0096366F"/>
    <w:rsid w:val="009643BA"/>
    <w:rsid w:val="00964425"/>
    <w:rsid w:val="009644B1"/>
    <w:rsid w:val="0096523B"/>
    <w:rsid w:val="00965452"/>
    <w:rsid w:val="0096571A"/>
    <w:rsid w:val="009660BB"/>
    <w:rsid w:val="009663EE"/>
    <w:rsid w:val="00967126"/>
    <w:rsid w:val="00967B58"/>
    <w:rsid w:val="00971908"/>
    <w:rsid w:val="009736E6"/>
    <w:rsid w:val="00973A64"/>
    <w:rsid w:val="009741B4"/>
    <w:rsid w:val="00974454"/>
    <w:rsid w:val="009745E3"/>
    <w:rsid w:val="00974ED0"/>
    <w:rsid w:val="00974F96"/>
    <w:rsid w:val="0097572E"/>
    <w:rsid w:val="00976266"/>
    <w:rsid w:val="00977624"/>
    <w:rsid w:val="0097778E"/>
    <w:rsid w:val="00980012"/>
    <w:rsid w:val="009807E3"/>
    <w:rsid w:val="0098092F"/>
    <w:rsid w:val="00980E43"/>
    <w:rsid w:val="009810B8"/>
    <w:rsid w:val="00981299"/>
    <w:rsid w:val="00981BF2"/>
    <w:rsid w:val="009825C3"/>
    <w:rsid w:val="00982BC6"/>
    <w:rsid w:val="009831B5"/>
    <w:rsid w:val="0098325A"/>
    <w:rsid w:val="009835DA"/>
    <w:rsid w:val="00984298"/>
    <w:rsid w:val="00984E39"/>
    <w:rsid w:val="009855B6"/>
    <w:rsid w:val="009855E2"/>
    <w:rsid w:val="009858FA"/>
    <w:rsid w:val="00985EAD"/>
    <w:rsid w:val="00986C0B"/>
    <w:rsid w:val="00987C47"/>
    <w:rsid w:val="00990504"/>
    <w:rsid w:val="009906DB"/>
    <w:rsid w:val="00991B9A"/>
    <w:rsid w:val="0099294B"/>
    <w:rsid w:val="00992A6B"/>
    <w:rsid w:val="009933B3"/>
    <w:rsid w:val="00993A61"/>
    <w:rsid w:val="00993B84"/>
    <w:rsid w:val="009940A8"/>
    <w:rsid w:val="009940BC"/>
    <w:rsid w:val="00994314"/>
    <w:rsid w:val="00994353"/>
    <w:rsid w:val="009944B6"/>
    <w:rsid w:val="0099457A"/>
    <w:rsid w:val="009947AE"/>
    <w:rsid w:val="009947B1"/>
    <w:rsid w:val="00995072"/>
    <w:rsid w:val="009950DE"/>
    <w:rsid w:val="00995334"/>
    <w:rsid w:val="00995721"/>
    <w:rsid w:val="00995E4C"/>
    <w:rsid w:val="00996823"/>
    <w:rsid w:val="00996978"/>
    <w:rsid w:val="00996A2D"/>
    <w:rsid w:val="00996E40"/>
    <w:rsid w:val="00996F61"/>
    <w:rsid w:val="00996F70"/>
    <w:rsid w:val="00997496"/>
    <w:rsid w:val="009978BB"/>
    <w:rsid w:val="00997914"/>
    <w:rsid w:val="009A09DF"/>
    <w:rsid w:val="009A14D8"/>
    <w:rsid w:val="009A1897"/>
    <w:rsid w:val="009A1980"/>
    <w:rsid w:val="009A1A94"/>
    <w:rsid w:val="009A1CBA"/>
    <w:rsid w:val="009A1E16"/>
    <w:rsid w:val="009A1FA7"/>
    <w:rsid w:val="009A2AE2"/>
    <w:rsid w:val="009A2AE8"/>
    <w:rsid w:val="009A3054"/>
    <w:rsid w:val="009A3537"/>
    <w:rsid w:val="009A3592"/>
    <w:rsid w:val="009A38C5"/>
    <w:rsid w:val="009A3A0D"/>
    <w:rsid w:val="009A53A4"/>
    <w:rsid w:val="009A5404"/>
    <w:rsid w:val="009A5A31"/>
    <w:rsid w:val="009A62FE"/>
    <w:rsid w:val="009A656D"/>
    <w:rsid w:val="009A7251"/>
    <w:rsid w:val="009A7384"/>
    <w:rsid w:val="009A75EC"/>
    <w:rsid w:val="009B0676"/>
    <w:rsid w:val="009B073C"/>
    <w:rsid w:val="009B07E9"/>
    <w:rsid w:val="009B1089"/>
    <w:rsid w:val="009B15AA"/>
    <w:rsid w:val="009B15F0"/>
    <w:rsid w:val="009B1F86"/>
    <w:rsid w:val="009B2CCD"/>
    <w:rsid w:val="009B394F"/>
    <w:rsid w:val="009B41A2"/>
    <w:rsid w:val="009B51BB"/>
    <w:rsid w:val="009B5289"/>
    <w:rsid w:val="009B5EA1"/>
    <w:rsid w:val="009B62D8"/>
    <w:rsid w:val="009B6B12"/>
    <w:rsid w:val="009B7113"/>
    <w:rsid w:val="009B7870"/>
    <w:rsid w:val="009C04B1"/>
    <w:rsid w:val="009C06EA"/>
    <w:rsid w:val="009C078E"/>
    <w:rsid w:val="009C0A38"/>
    <w:rsid w:val="009C18AD"/>
    <w:rsid w:val="009C1D3A"/>
    <w:rsid w:val="009C33DF"/>
    <w:rsid w:val="009C3C66"/>
    <w:rsid w:val="009C4B44"/>
    <w:rsid w:val="009C5E68"/>
    <w:rsid w:val="009C63DE"/>
    <w:rsid w:val="009C727D"/>
    <w:rsid w:val="009C731F"/>
    <w:rsid w:val="009D0094"/>
    <w:rsid w:val="009D1397"/>
    <w:rsid w:val="009D1C25"/>
    <w:rsid w:val="009D1CCF"/>
    <w:rsid w:val="009D27C1"/>
    <w:rsid w:val="009D3319"/>
    <w:rsid w:val="009D3672"/>
    <w:rsid w:val="009D38DE"/>
    <w:rsid w:val="009D4CCA"/>
    <w:rsid w:val="009D510B"/>
    <w:rsid w:val="009D590E"/>
    <w:rsid w:val="009D5C79"/>
    <w:rsid w:val="009D62F6"/>
    <w:rsid w:val="009D7593"/>
    <w:rsid w:val="009D7833"/>
    <w:rsid w:val="009E0914"/>
    <w:rsid w:val="009E0A87"/>
    <w:rsid w:val="009E113A"/>
    <w:rsid w:val="009E15C9"/>
    <w:rsid w:val="009E3047"/>
    <w:rsid w:val="009E3BC2"/>
    <w:rsid w:val="009E3C7A"/>
    <w:rsid w:val="009E3D8E"/>
    <w:rsid w:val="009E412F"/>
    <w:rsid w:val="009E4899"/>
    <w:rsid w:val="009E56FD"/>
    <w:rsid w:val="009E6E4C"/>
    <w:rsid w:val="009E771A"/>
    <w:rsid w:val="009E7905"/>
    <w:rsid w:val="009E7DB4"/>
    <w:rsid w:val="009E7F6A"/>
    <w:rsid w:val="009E7F6E"/>
    <w:rsid w:val="009F0056"/>
    <w:rsid w:val="009F0152"/>
    <w:rsid w:val="009F0A6C"/>
    <w:rsid w:val="009F0D74"/>
    <w:rsid w:val="009F170C"/>
    <w:rsid w:val="009F28D5"/>
    <w:rsid w:val="009F30D3"/>
    <w:rsid w:val="009F3537"/>
    <w:rsid w:val="009F35AF"/>
    <w:rsid w:val="009F38A0"/>
    <w:rsid w:val="009F3D65"/>
    <w:rsid w:val="009F4040"/>
    <w:rsid w:val="009F4068"/>
    <w:rsid w:val="009F42A7"/>
    <w:rsid w:val="009F432F"/>
    <w:rsid w:val="009F466E"/>
    <w:rsid w:val="009F4B04"/>
    <w:rsid w:val="009F4BAF"/>
    <w:rsid w:val="009F4EA7"/>
    <w:rsid w:val="009F50DB"/>
    <w:rsid w:val="009F5726"/>
    <w:rsid w:val="009F666F"/>
    <w:rsid w:val="009F7098"/>
    <w:rsid w:val="009F724C"/>
    <w:rsid w:val="009F7B94"/>
    <w:rsid w:val="009F7FF8"/>
    <w:rsid w:val="00A00660"/>
    <w:rsid w:val="00A00714"/>
    <w:rsid w:val="00A00830"/>
    <w:rsid w:val="00A01289"/>
    <w:rsid w:val="00A015E0"/>
    <w:rsid w:val="00A016B4"/>
    <w:rsid w:val="00A01AE0"/>
    <w:rsid w:val="00A01BAF"/>
    <w:rsid w:val="00A01F01"/>
    <w:rsid w:val="00A01FB1"/>
    <w:rsid w:val="00A021D9"/>
    <w:rsid w:val="00A02A35"/>
    <w:rsid w:val="00A02D49"/>
    <w:rsid w:val="00A03C59"/>
    <w:rsid w:val="00A03E88"/>
    <w:rsid w:val="00A0409B"/>
    <w:rsid w:val="00A0429A"/>
    <w:rsid w:val="00A059C0"/>
    <w:rsid w:val="00A06DAC"/>
    <w:rsid w:val="00A07959"/>
    <w:rsid w:val="00A10295"/>
    <w:rsid w:val="00A10735"/>
    <w:rsid w:val="00A10B0A"/>
    <w:rsid w:val="00A11248"/>
    <w:rsid w:val="00A11A02"/>
    <w:rsid w:val="00A11DF1"/>
    <w:rsid w:val="00A12D0C"/>
    <w:rsid w:val="00A12EE5"/>
    <w:rsid w:val="00A1317E"/>
    <w:rsid w:val="00A137B7"/>
    <w:rsid w:val="00A139F3"/>
    <w:rsid w:val="00A14166"/>
    <w:rsid w:val="00A141B9"/>
    <w:rsid w:val="00A14B6D"/>
    <w:rsid w:val="00A14FD3"/>
    <w:rsid w:val="00A14FF6"/>
    <w:rsid w:val="00A15034"/>
    <w:rsid w:val="00A15E73"/>
    <w:rsid w:val="00A15EEE"/>
    <w:rsid w:val="00A1704D"/>
    <w:rsid w:val="00A17437"/>
    <w:rsid w:val="00A178CC"/>
    <w:rsid w:val="00A178CE"/>
    <w:rsid w:val="00A178D8"/>
    <w:rsid w:val="00A17B9F"/>
    <w:rsid w:val="00A17F25"/>
    <w:rsid w:val="00A206DD"/>
    <w:rsid w:val="00A20A17"/>
    <w:rsid w:val="00A222AB"/>
    <w:rsid w:val="00A224B8"/>
    <w:rsid w:val="00A224C8"/>
    <w:rsid w:val="00A22544"/>
    <w:rsid w:val="00A22965"/>
    <w:rsid w:val="00A22996"/>
    <w:rsid w:val="00A22FB0"/>
    <w:rsid w:val="00A23750"/>
    <w:rsid w:val="00A244EE"/>
    <w:rsid w:val="00A24798"/>
    <w:rsid w:val="00A2598E"/>
    <w:rsid w:val="00A259C5"/>
    <w:rsid w:val="00A25A68"/>
    <w:rsid w:val="00A26390"/>
    <w:rsid w:val="00A265BF"/>
    <w:rsid w:val="00A269A8"/>
    <w:rsid w:val="00A26B18"/>
    <w:rsid w:val="00A26C75"/>
    <w:rsid w:val="00A271E4"/>
    <w:rsid w:val="00A272C5"/>
    <w:rsid w:val="00A27AED"/>
    <w:rsid w:val="00A305FD"/>
    <w:rsid w:val="00A30862"/>
    <w:rsid w:val="00A30B99"/>
    <w:rsid w:val="00A32B47"/>
    <w:rsid w:val="00A32C58"/>
    <w:rsid w:val="00A33560"/>
    <w:rsid w:val="00A3398F"/>
    <w:rsid w:val="00A339F7"/>
    <w:rsid w:val="00A342A6"/>
    <w:rsid w:val="00A351C3"/>
    <w:rsid w:val="00A35646"/>
    <w:rsid w:val="00A359EC"/>
    <w:rsid w:val="00A35AA4"/>
    <w:rsid w:val="00A37859"/>
    <w:rsid w:val="00A37863"/>
    <w:rsid w:val="00A37ABC"/>
    <w:rsid w:val="00A37B8E"/>
    <w:rsid w:val="00A37D96"/>
    <w:rsid w:val="00A37E2C"/>
    <w:rsid w:val="00A40A69"/>
    <w:rsid w:val="00A40EA7"/>
    <w:rsid w:val="00A41076"/>
    <w:rsid w:val="00A410C8"/>
    <w:rsid w:val="00A4147C"/>
    <w:rsid w:val="00A415E2"/>
    <w:rsid w:val="00A41961"/>
    <w:rsid w:val="00A41BF3"/>
    <w:rsid w:val="00A41CE9"/>
    <w:rsid w:val="00A42A73"/>
    <w:rsid w:val="00A42CB5"/>
    <w:rsid w:val="00A42CF0"/>
    <w:rsid w:val="00A43EA6"/>
    <w:rsid w:val="00A44482"/>
    <w:rsid w:val="00A45459"/>
    <w:rsid w:val="00A456C0"/>
    <w:rsid w:val="00A45827"/>
    <w:rsid w:val="00A45D9C"/>
    <w:rsid w:val="00A4636A"/>
    <w:rsid w:val="00A463DE"/>
    <w:rsid w:val="00A465A6"/>
    <w:rsid w:val="00A46ED5"/>
    <w:rsid w:val="00A471C2"/>
    <w:rsid w:val="00A47262"/>
    <w:rsid w:val="00A4762E"/>
    <w:rsid w:val="00A47B36"/>
    <w:rsid w:val="00A47B47"/>
    <w:rsid w:val="00A47C58"/>
    <w:rsid w:val="00A504F1"/>
    <w:rsid w:val="00A508AD"/>
    <w:rsid w:val="00A508FC"/>
    <w:rsid w:val="00A5118C"/>
    <w:rsid w:val="00A516FC"/>
    <w:rsid w:val="00A51ABD"/>
    <w:rsid w:val="00A52162"/>
    <w:rsid w:val="00A52518"/>
    <w:rsid w:val="00A53349"/>
    <w:rsid w:val="00A53440"/>
    <w:rsid w:val="00A5366C"/>
    <w:rsid w:val="00A539E6"/>
    <w:rsid w:val="00A540F9"/>
    <w:rsid w:val="00A54E83"/>
    <w:rsid w:val="00A551CB"/>
    <w:rsid w:val="00A5588D"/>
    <w:rsid w:val="00A55949"/>
    <w:rsid w:val="00A561F4"/>
    <w:rsid w:val="00A567B4"/>
    <w:rsid w:val="00A57529"/>
    <w:rsid w:val="00A60161"/>
    <w:rsid w:val="00A604F8"/>
    <w:rsid w:val="00A613BE"/>
    <w:rsid w:val="00A6148B"/>
    <w:rsid w:val="00A614F1"/>
    <w:rsid w:val="00A622C7"/>
    <w:rsid w:val="00A62C79"/>
    <w:rsid w:val="00A62E65"/>
    <w:rsid w:val="00A6363A"/>
    <w:rsid w:val="00A649B0"/>
    <w:rsid w:val="00A64DFD"/>
    <w:rsid w:val="00A6561E"/>
    <w:rsid w:val="00A65C94"/>
    <w:rsid w:val="00A6697D"/>
    <w:rsid w:val="00A66BAF"/>
    <w:rsid w:val="00A66DB9"/>
    <w:rsid w:val="00A67034"/>
    <w:rsid w:val="00A6726F"/>
    <w:rsid w:val="00A673AA"/>
    <w:rsid w:val="00A67A21"/>
    <w:rsid w:val="00A67D83"/>
    <w:rsid w:val="00A7055B"/>
    <w:rsid w:val="00A70745"/>
    <w:rsid w:val="00A70817"/>
    <w:rsid w:val="00A71628"/>
    <w:rsid w:val="00A7192C"/>
    <w:rsid w:val="00A71BA1"/>
    <w:rsid w:val="00A71F3E"/>
    <w:rsid w:val="00A72919"/>
    <w:rsid w:val="00A72C2C"/>
    <w:rsid w:val="00A72D28"/>
    <w:rsid w:val="00A73075"/>
    <w:rsid w:val="00A731B6"/>
    <w:rsid w:val="00A737BE"/>
    <w:rsid w:val="00A73F31"/>
    <w:rsid w:val="00A73F5A"/>
    <w:rsid w:val="00A74DDA"/>
    <w:rsid w:val="00A753C9"/>
    <w:rsid w:val="00A7548E"/>
    <w:rsid w:val="00A7641F"/>
    <w:rsid w:val="00A76546"/>
    <w:rsid w:val="00A76CB5"/>
    <w:rsid w:val="00A77235"/>
    <w:rsid w:val="00A77454"/>
    <w:rsid w:val="00A778CB"/>
    <w:rsid w:val="00A77988"/>
    <w:rsid w:val="00A77AD2"/>
    <w:rsid w:val="00A77B10"/>
    <w:rsid w:val="00A808ED"/>
    <w:rsid w:val="00A826EC"/>
    <w:rsid w:val="00A82A26"/>
    <w:rsid w:val="00A82AED"/>
    <w:rsid w:val="00A82C97"/>
    <w:rsid w:val="00A833AD"/>
    <w:rsid w:val="00A839D5"/>
    <w:rsid w:val="00A83ABE"/>
    <w:rsid w:val="00A83ADE"/>
    <w:rsid w:val="00A844CA"/>
    <w:rsid w:val="00A84782"/>
    <w:rsid w:val="00A84D65"/>
    <w:rsid w:val="00A85014"/>
    <w:rsid w:val="00A851FA"/>
    <w:rsid w:val="00A856E8"/>
    <w:rsid w:val="00A85C1B"/>
    <w:rsid w:val="00A85E21"/>
    <w:rsid w:val="00A872A0"/>
    <w:rsid w:val="00A873B6"/>
    <w:rsid w:val="00A8789A"/>
    <w:rsid w:val="00A879B0"/>
    <w:rsid w:val="00A87D70"/>
    <w:rsid w:val="00A92183"/>
    <w:rsid w:val="00A92528"/>
    <w:rsid w:val="00A92878"/>
    <w:rsid w:val="00A92A38"/>
    <w:rsid w:val="00A92C37"/>
    <w:rsid w:val="00A92D22"/>
    <w:rsid w:val="00A93127"/>
    <w:rsid w:val="00A933F3"/>
    <w:rsid w:val="00A93800"/>
    <w:rsid w:val="00A93C2C"/>
    <w:rsid w:val="00A93DE8"/>
    <w:rsid w:val="00A945A9"/>
    <w:rsid w:val="00A94636"/>
    <w:rsid w:val="00A94662"/>
    <w:rsid w:val="00A94B20"/>
    <w:rsid w:val="00A94D20"/>
    <w:rsid w:val="00A95F97"/>
    <w:rsid w:val="00A96893"/>
    <w:rsid w:val="00A96961"/>
    <w:rsid w:val="00A96BC7"/>
    <w:rsid w:val="00A975C7"/>
    <w:rsid w:val="00A976B5"/>
    <w:rsid w:val="00A97ED8"/>
    <w:rsid w:val="00AA03AF"/>
    <w:rsid w:val="00AA052F"/>
    <w:rsid w:val="00AA0B9F"/>
    <w:rsid w:val="00AA1177"/>
    <w:rsid w:val="00AA165E"/>
    <w:rsid w:val="00AA1B35"/>
    <w:rsid w:val="00AA1CB1"/>
    <w:rsid w:val="00AA1CDE"/>
    <w:rsid w:val="00AA211C"/>
    <w:rsid w:val="00AA22AD"/>
    <w:rsid w:val="00AA27BD"/>
    <w:rsid w:val="00AA2EF8"/>
    <w:rsid w:val="00AA2F16"/>
    <w:rsid w:val="00AA3218"/>
    <w:rsid w:val="00AA38A8"/>
    <w:rsid w:val="00AA3EE3"/>
    <w:rsid w:val="00AA405B"/>
    <w:rsid w:val="00AA40C1"/>
    <w:rsid w:val="00AA43E8"/>
    <w:rsid w:val="00AA4A52"/>
    <w:rsid w:val="00AA57C1"/>
    <w:rsid w:val="00AA58A7"/>
    <w:rsid w:val="00AA5D4B"/>
    <w:rsid w:val="00AA5E96"/>
    <w:rsid w:val="00AA6047"/>
    <w:rsid w:val="00AA6393"/>
    <w:rsid w:val="00AA64C1"/>
    <w:rsid w:val="00AA6C69"/>
    <w:rsid w:val="00AA6FC4"/>
    <w:rsid w:val="00AA76BC"/>
    <w:rsid w:val="00AA7D20"/>
    <w:rsid w:val="00AB0CF8"/>
    <w:rsid w:val="00AB1179"/>
    <w:rsid w:val="00AB1387"/>
    <w:rsid w:val="00AB150E"/>
    <w:rsid w:val="00AB2313"/>
    <w:rsid w:val="00AB2317"/>
    <w:rsid w:val="00AB265F"/>
    <w:rsid w:val="00AB27B9"/>
    <w:rsid w:val="00AB2A24"/>
    <w:rsid w:val="00AB2AB5"/>
    <w:rsid w:val="00AB30EB"/>
    <w:rsid w:val="00AB3141"/>
    <w:rsid w:val="00AB3B3E"/>
    <w:rsid w:val="00AB3B8E"/>
    <w:rsid w:val="00AB3BEE"/>
    <w:rsid w:val="00AB3F5A"/>
    <w:rsid w:val="00AB3FAD"/>
    <w:rsid w:val="00AB46A9"/>
    <w:rsid w:val="00AB4F02"/>
    <w:rsid w:val="00AB5132"/>
    <w:rsid w:val="00AB536A"/>
    <w:rsid w:val="00AB598A"/>
    <w:rsid w:val="00AB5CC6"/>
    <w:rsid w:val="00AB5E20"/>
    <w:rsid w:val="00AB6376"/>
    <w:rsid w:val="00AB6B61"/>
    <w:rsid w:val="00AB6C66"/>
    <w:rsid w:val="00AB6F0E"/>
    <w:rsid w:val="00AB7E2C"/>
    <w:rsid w:val="00AC05E5"/>
    <w:rsid w:val="00AC088F"/>
    <w:rsid w:val="00AC12E4"/>
    <w:rsid w:val="00AC1336"/>
    <w:rsid w:val="00AC13E0"/>
    <w:rsid w:val="00AC192D"/>
    <w:rsid w:val="00AC258D"/>
    <w:rsid w:val="00AC342D"/>
    <w:rsid w:val="00AC3B6A"/>
    <w:rsid w:val="00AC3D12"/>
    <w:rsid w:val="00AC433A"/>
    <w:rsid w:val="00AC4578"/>
    <w:rsid w:val="00AC4AF5"/>
    <w:rsid w:val="00AC50D5"/>
    <w:rsid w:val="00AC5515"/>
    <w:rsid w:val="00AC60CA"/>
    <w:rsid w:val="00AC6673"/>
    <w:rsid w:val="00AC69D2"/>
    <w:rsid w:val="00AC6FD2"/>
    <w:rsid w:val="00AC73AB"/>
    <w:rsid w:val="00AC7713"/>
    <w:rsid w:val="00AC78AC"/>
    <w:rsid w:val="00AD03D1"/>
    <w:rsid w:val="00AD0C09"/>
    <w:rsid w:val="00AD101C"/>
    <w:rsid w:val="00AD1C03"/>
    <w:rsid w:val="00AD3BE0"/>
    <w:rsid w:val="00AD4F89"/>
    <w:rsid w:val="00AD5221"/>
    <w:rsid w:val="00AD53BF"/>
    <w:rsid w:val="00AD5F24"/>
    <w:rsid w:val="00AD6137"/>
    <w:rsid w:val="00AD624F"/>
    <w:rsid w:val="00AD7FCE"/>
    <w:rsid w:val="00AE04B7"/>
    <w:rsid w:val="00AE07F4"/>
    <w:rsid w:val="00AE09B4"/>
    <w:rsid w:val="00AE2C99"/>
    <w:rsid w:val="00AE2E92"/>
    <w:rsid w:val="00AE34D5"/>
    <w:rsid w:val="00AE37DE"/>
    <w:rsid w:val="00AE3D42"/>
    <w:rsid w:val="00AE4393"/>
    <w:rsid w:val="00AE467A"/>
    <w:rsid w:val="00AE46EB"/>
    <w:rsid w:val="00AE4E79"/>
    <w:rsid w:val="00AE5001"/>
    <w:rsid w:val="00AE55AC"/>
    <w:rsid w:val="00AE5BC1"/>
    <w:rsid w:val="00AE5D8C"/>
    <w:rsid w:val="00AE6010"/>
    <w:rsid w:val="00AE6199"/>
    <w:rsid w:val="00AE63F5"/>
    <w:rsid w:val="00AE658F"/>
    <w:rsid w:val="00AE6739"/>
    <w:rsid w:val="00AE695A"/>
    <w:rsid w:val="00AF0693"/>
    <w:rsid w:val="00AF0AD7"/>
    <w:rsid w:val="00AF189A"/>
    <w:rsid w:val="00AF23E1"/>
    <w:rsid w:val="00AF2493"/>
    <w:rsid w:val="00AF286B"/>
    <w:rsid w:val="00AF2D6C"/>
    <w:rsid w:val="00AF30DB"/>
    <w:rsid w:val="00AF3796"/>
    <w:rsid w:val="00AF384D"/>
    <w:rsid w:val="00AF385C"/>
    <w:rsid w:val="00AF3E9D"/>
    <w:rsid w:val="00AF453F"/>
    <w:rsid w:val="00AF49AB"/>
    <w:rsid w:val="00AF4E12"/>
    <w:rsid w:val="00AF50C9"/>
    <w:rsid w:val="00AF559B"/>
    <w:rsid w:val="00AF5F14"/>
    <w:rsid w:val="00AF6380"/>
    <w:rsid w:val="00AF64BE"/>
    <w:rsid w:val="00AF6800"/>
    <w:rsid w:val="00AF6825"/>
    <w:rsid w:val="00AF6CF3"/>
    <w:rsid w:val="00AF7200"/>
    <w:rsid w:val="00AF7C1F"/>
    <w:rsid w:val="00AF7D85"/>
    <w:rsid w:val="00AF7EF5"/>
    <w:rsid w:val="00B002C5"/>
    <w:rsid w:val="00B00418"/>
    <w:rsid w:val="00B01801"/>
    <w:rsid w:val="00B018CF"/>
    <w:rsid w:val="00B0197C"/>
    <w:rsid w:val="00B027FA"/>
    <w:rsid w:val="00B02A02"/>
    <w:rsid w:val="00B02F77"/>
    <w:rsid w:val="00B0388C"/>
    <w:rsid w:val="00B0395E"/>
    <w:rsid w:val="00B045B5"/>
    <w:rsid w:val="00B0478F"/>
    <w:rsid w:val="00B04D2F"/>
    <w:rsid w:val="00B052BF"/>
    <w:rsid w:val="00B05586"/>
    <w:rsid w:val="00B0558C"/>
    <w:rsid w:val="00B056AA"/>
    <w:rsid w:val="00B05706"/>
    <w:rsid w:val="00B05AB2"/>
    <w:rsid w:val="00B06029"/>
    <w:rsid w:val="00B06484"/>
    <w:rsid w:val="00B06BD2"/>
    <w:rsid w:val="00B06DA1"/>
    <w:rsid w:val="00B071A4"/>
    <w:rsid w:val="00B075C1"/>
    <w:rsid w:val="00B0768F"/>
    <w:rsid w:val="00B077AA"/>
    <w:rsid w:val="00B101EB"/>
    <w:rsid w:val="00B10690"/>
    <w:rsid w:val="00B113E2"/>
    <w:rsid w:val="00B11552"/>
    <w:rsid w:val="00B115CF"/>
    <w:rsid w:val="00B11626"/>
    <w:rsid w:val="00B1187C"/>
    <w:rsid w:val="00B118EB"/>
    <w:rsid w:val="00B1230E"/>
    <w:rsid w:val="00B1247D"/>
    <w:rsid w:val="00B1286A"/>
    <w:rsid w:val="00B12AFB"/>
    <w:rsid w:val="00B12F31"/>
    <w:rsid w:val="00B1301B"/>
    <w:rsid w:val="00B13651"/>
    <w:rsid w:val="00B141CA"/>
    <w:rsid w:val="00B14E2B"/>
    <w:rsid w:val="00B14FCB"/>
    <w:rsid w:val="00B150D2"/>
    <w:rsid w:val="00B151A4"/>
    <w:rsid w:val="00B15511"/>
    <w:rsid w:val="00B155E0"/>
    <w:rsid w:val="00B15916"/>
    <w:rsid w:val="00B15EEF"/>
    <w:rsid w:val="00B15F2A"/>
    <w:rsid w:val="00B16A58"/>
    <w:rsid w:val="00B16F6C"/>
    <w:rsid w:val="00B1712B"/>
    <w:rsid w:val="00B17136"/>
    <w:rsid w:val="00B17279"/>
    <w:rsid w:val="00B17506"/>
    <w:rsid w:val="00B176E3"/>
    <w:rsid w:val="00B17AAA"/>
    <w:rsid w:val="00B17D7E"/>
    <w:rsid w:val="00B17F65"/>
    <w:rsid w:val="00B20486"/>
    <w:rsid w:val="00B2073D"/>
    <w:rsid w:val="00B20794"/>
    <w:rsid w:val="00B20826"/>
    <w:rsid w:val="00B209EC"/>
    <w:rsid w:val="00B20A1D"/>
    <w:rsid w:val="00B20AEA"/>
    <w:rsid w:val="00B21503"/>
    <w:rsid w:val="00B21938"/>
    <w:rsid w:val="00B21A57"/>
    <w:rsid w:val="00B22B7B"/>
    <w:rsid w:val="00B236DC"/>
    <w:rsid w:val="00B24BF1"/>
    <w:rsid w:val="00B24F83"/>
    <w:rsid w:val="00B2534A"/>
    <w:rsid w:val="00B254C7"/>
    <w:rsid w:val="00B2555C"/>
    <w:rsid w:val="00B25DB9"/>
    <w:rsid w:val="00B25E94"/>
    <w:rsid w:val="00B26016"/>
    <w:rsid w:val="00B26D45"/>
    <w:rsid w:val="00B27295"/>
    <w:rsid w:val="00B27298"/>
    <w:rsid w:val="00B274B5"/>
    <w:rsid w:val="00B27662"/>
    <w:rsid w:val="00B27866"/>
    <w:rsid w:val="00B278EF"/>
    <w:rsid w:val="00B279F1"/>
    <w:rsid w:val="00B27B37"/>
    <w:rsid w:val="00B27D55"/>
    <w:rsid w:val="00B30722"/>
    <w:rsid w:val="00B3089F"/>
    <w:rsid w:val="00B313CB"/>
    <w:rsid w:val="00B317FD"/>
    <w:rsid w:val="00B31832"/>
    <w:rsid w:val="00B31D7F"/>
    <w:rsid w:val="00B32203"/>
    <w:rsid w:val="00B3238E"/>
    <w:rsid w:val="00B32801"/>
    <w:rsid w:val="00B32C2F"/>
    <w:rsid w:val="00B33430"/>
    <w:rsid w:val="00B3485B"/>
    <w:rsid w:val="00B349C9"/>
    <w:rsid w:val="00B34E81"/>
    <w:rsid w:val="00B35247"/>
    <w:rsid w:val="00B3555B"/>
    <w:rsid w:val="00B36D09"/>
    <w:rsid w:val="00B37633"/>
    <w:rsid w:val="00B37812"/>
    <w:rsid w:val="00B37E8A"/>
    <w:rsid w:val="00B40B8F"/>
    <w:rsid w:val="00B40C8E"/>
    <w:rsid w:val="00B40CD2"/>
    <w:rsid w:val="00B4147D"/>
    <w:rsid w:val="00B419FC"/>
    <w:rsid w:val="00B41BB7"/>
    <w:rsid w:val="00B41FD6"/>
    <w:rsid w:val="00B42490"/>
    <w:rsid w:val="00B42C0D"/>
    <w:rsid w:val="00B42F24"/>
    <w:rsid w:val="00B433DA"/>
    <w:rsid w:val="00B43868"/>
    <w:rsid w:val="00B43B39"/>
    <w:rsid w:val="00B43C5B"/>
    <w:rsid w:val="00B4444F"/>
    <w:rsid w:val="00B4487C"/>
    <w:rsid w:val="00B44AEB"/>
    <w:rsid w:val="00B45DC6"/>
    <w:rsid w:val="00B46832"/>
    <w:rsid w:val="00B46FA5"/>
    <w:rsid w:val="00B47024"/>
    <w:rsid w:val="00B47B9C"/>
    <w:rsid w:val="00B47D11"/>
    <w:rsid w:val="00B5036C"/>
    <w:rsid w:val="00B505E2"/>
    <w:rsid w:val="00B50642"/>
    <w:rsid w:val="00B51155"/>
    <w:rsid w:val="00B513C0"/>
    <w:rsid w:val="00B51C71"/>
    <w:rsid w:val="00B51D59"/>
    <w:rsid w:val="00B51E4C"/>
    <w:rsid w:val="00B523FB"/>
    <w:rsid w:val="00B52B88"/>
    <w:rsid w:val="00B53EA3"/>
    <w:rsid w:val="00B53F23"/>
    <w:rsid w:val="00B54072"/>
    <w:rsid w:val="00B542B7"/>
    <w:rsid w:val="00B54808"/>
    <w:rsid w:val="00B54D49"/>
    <w:rsid w:val="00B55885"/>
    <w:rsid w:val="00B57561"/>
    <w:rsid w:val="00B579D5"/>
    <w:rsid w:val="00B60144"/>
    <w:rsid w:val="00B6042E"/>
    <w:rsid w:val="00B60469"/>
    <w:rsid w:val="00B60557"/>
    <w:rsid w:val="00B61809"/>
    <w:rsid w:val="00B61AA6"/>
    <w:rsid w:val="00B61EAC"/>
    <w:rsid w:val="00B6270D"/>
    <w:rsid w:val="00B62D6E"/>
    <w:rsid w:val="00B63203"/>
    <w:rsid w:val="00B6469E"/>
    <w:rsid w:val="00B64A79"/>
    <w:rsid w:val="00B64D78"/>
    <w:rsid w:val="00B651A1"/>
    <w:rsid w:val="00B65239"/>
    <w:rsid w:val="00B653D3"/>
    <w:rsid w:val="00B6573E"/>
    <w:rsid w:val="00B6576F"/>
    <w:rsid w:val="00B65793"/>
    <w:rsid w:val="00B658B4"/>
    <w:rsid w:val="00B65AAE"/>
    <w:rsid w:val="00B65AD1"/>
    <w:rsid w:val="00B6630F"/>
    <w:rsid w:val="00B664DD"/>
    <w:rsid w:val="00B67749"/>
    <w:rsid w:val="00B67ADF"/>
    <w:rsid w:val="00B67E2D"/>
    <w:rsid w:val="00B7024D"/>
    <w:rsid w:val="00B70312"/>
    <w:rsid w:val="00B70655"/>
    <w:rsid w:val="00B706DE"/>
    <w:rsid w:val="00B707F7"/>
    <w:rsid w:val="00B70DD5"/>
    <w:rsid w:val="00B715E4"/>
    <w:rsid w:val="00B71697"/>
    <w:rsid w:val="00B71A96"/>
    <w:rsid w:val="00B72A9C"/>
    <w:rsid w:val="00B72B09"/>
    <w:rsid w:val="00B74DE0"/>
    <w:rsid w:val="00B75ED9"/>
    <w:rsid w:val="00B75F7C"/>
    <w:rsid w:val="00B760A3"/>
    <w:rsid w:val="00B76257"/>
    <w:rsid w:val="00B763CE"/>
    <w:rsid w:val="00B76515"/>
    <w:rsid w:val="00B76B31"/>
    <w:rsid w:val="00B76E80"/>
    <w:rsid w:val="00B77E0F"/>
    <w:rsid w:val="00B809CC"/>
    <w:rsid w:val="00B81389"/>
    <w:rsid w:val="00B821C9"/>
    <w:rsid w:val="00B8254A"/>
    <w:rsid w:val="00B8290D"/>
    <w:rsid w:val="00B82C18"/>
    <w:rsid w:val="00B82D2B"/>
    <w:rsid w:val="00B83120"/>
    <w:rsid w:val="00B842D8"/>
    <w:rsid w:val="00B844C0"/>
    <w:rsid w:val="00B84620"/>
    <w:rsid w:val="00B849E5"/>
    <w:rsid w:val="00B84E58"/>
    <w:rsid w:val="00B84FB9"/>
    <w:rsid w:val="00B850D9"/>
    <w:rsid w:val="00B8537D"/>
    <w:rsid w:val="00B8553D"/>
    <w:rsid w:val="00B86DCA"/>
    <w:rsid w:val="00B86FE1"/>
    <w:rsid w:val="00B8742D"/>
    <w:rsid w:val="00B8754F"/>
    <w:rsid w:val="00B877FD"/>
    <w:rsid w:val="00B87B0C"/>
    <w:rsid w:val="00B90744"/>
    <w:rsid w:val="00B907B1"/>
    <w:rsid w:val="00B907D9"/>
    <w:rsid w:val="00B908E4"/>
    <w:rsid w:val="00B92088"/>
    <w:rsid w:val="00B9319C"/>
    <w:rsid w:val="00B933B9"/>
    <w:rsid w:val="00B935B7"/>
    <w:rsid w:val="00B93970"/>
    <w:rsid w:val="00B9402E"/>
    <w:rsid w:val="00B94454"/>
    <w:rsid w:val="00B94B0A"/>
    <w:rsid w:val="00B959DB"/>
    <w:rsid w:val="00B9632C"/>
    <w:rsid w:val="00B96897"/>
    <w:rsid w:val="00B97486"/>
    <w:rsid w:val="00B974EA"/>
    <w:rsid w:val="00B97A40"/>
    <w:rsid w:val="00BA00DB"/>
    <w:rsid w:val="00BA0405"/>
    <w:rsid w:val="00BA05B1"/>
    <w:rsid w:val="00BA07BB"/>
    <w:rsid w:val="00BA0AB3"/>
    <w:rsid w:val="00BA1104"/>
    <w:rsid w:val="00BA153B"/>
    <w:rsid w:val="00BA1A35"/>
    <w:rsid w:val="00BA2481"/>
    <w:rsid w:val="00BA249C"/>
    <w:rsid w:val="00BA3055"/>
    <w:rsid w:val="00BA30D6"/>
    <w:rsid w:val="00BA32BC"/>
    <w:rsid w:val="00BA3AE5"/>
    <w:rsid w:val="00BA46BA"/>
    <w:rsid w:val="00BA4C5D"/>
    <w:rsid w:val="00BA4D32"/>
    <w:rsid w:val="00BA59AE"/>
    <w:rsid w:val="00BA6302"/>
    <w:rsid w:val="00BA6370"/>
    <w:rsid w:val="00BA6854"/>
    <w:rsid w:val="00BA6C9A"/>
    <w:rsid w:val="00BA6EEB"/>
    <w:rsid w:val="00BB044C"/>
    <w:rsid w:val="00BB11BF"/>
    <w:rsid w:val="00BB12E8"/>
    <w:rsid w:val="00BB14F3"/>
    <w:rsid w:val="00BB1AD3"/>
    <w:rsid w:val="00BB1FB6"/>
    <w:rsid w:val="00BB211E"/>
    <w:rsid w:val="00BB2343"/>
    <w:rsid w:val="00BB2C9E"/>
    <w:rsid w:val="00BB2FC0"/>
    <w:rsid w:val="00BB32F8"/>
    <w:rsid w:val="00BB343A"/>
    <w:rsid w:val="00BB3834"/>
    <w:rsid w:val="00BB4599"/>
    <w:rsid w:val="00BB4D07"/>
    <w:rsid w:val="00BB4DDC"/>
    <w:rsid w:val="00BB4DE4"/>
    <w:rsid w:val="00BB509C"/>
    <w:rsid w:val="00BB52BF"/>
    <w:rsid w:val="00BB531A"/>
    <w:rsid w:val="00BB53F7"/>
    <w:rsid w:val="00BB5503"/>
    <w:rsid w:val="00BB64A3"/>
    <w:rsid w:val="00BB6FCD"/>
    <w:rsid w:val="00BB73AF"/>
    <w:rsid w:val="00BB7DBB"/>
    <w:rsid w:val="00BC0202"/>
    <w:rsid w:val="00BC0EB8"/>
    <w:rsid w:val="00BC1253"/>
    <w:rsid w:val="00BC22E5"/>
    <w:rsid w:val="00BC23DE"/>
    <w:rsid w:val="00BC248D"/>
    <w:rsid w:val="00BC298B"/>
    <w:rsid w:val="00BC2B8F"/>
    <w:rsid w:val="00BC359C"/>
    <w:rsid w:val="00BC36C5"/>
    <w:rsid w:val="00BC3A24"/>
    <w:rsid w:val="00BC3C47"/>
    <w:rsid w:val="00BC3C79"/>
    <w:rsid w:val="00BC3CBA"/>
    <w:rsid w:val="00BC40C2"/>
    <w:rsid w:val="00BC43B3"/>
    <w:rsid w:val="00BC4954"/>
    <w:rsid w:val="00BC4BEE"/>
    <w:rsid w:val="00BC4FF9"/>
    <w:rsid w:val="00BC54A8"/>
    <w:rsid w:val="00BC6159"/>
    <w:rsid w:val="00BC6222"/>
    <w:rsid w:val="00BC6436"/>
    <w:rsid w:val="00BC6A38"/>
    <w:rsid w:val="00BC6FA4"/>
    <w:rsid w:val="00BC74BC"/>
    <w:rsid w:val="00BC7A51"/>
    <w:rsid w:val="00BC7C60"/>
    <w:rsid w:val="00BC7D65"/>
    <w:rsid w:val="00BD0C07"/>
    <w:rsid w:val="00BD134C"/>
    <w:rsid w:val="00BD21B7"/>
    <w:rsid w:val="00BD268A"/>
    <w:rsid w:val="00BD26A6"/>
    <w:rsid w:val="00BD271B"/>
    <w:rsid w:val="00BD29D4"/>
    <w:rsid w:val="00BD31C5"/>
    <w:rsid w:val="00BD3974"/>
    <w:rsid w:val="00BD44C6"/>
    <w:rsid w:val="00BD4E8B"/>
    <w:rsid w:val="00BD5104"/>
    <w:rsid w:val="00BD66C1"/>
    <w:rsid w:val="00BD6951"/>
    <w:rsid w:val="00BD6FFA"/>
    <w:rsid w:val="00BD783B"/>
    <w:rsid w:val="00BE0C64"/>
    <w:rsid w:val="00BE0ED7"/>
    <w:rsid w:val="00BE106B"/>
    <w:rsid w:val="00BE1F06"/>
    <w:rsid w:val="00BE3D29"/>
    <w:rsid w:val="00BE4417"/>
    <w:rsid w:val="00BE4919"/>
    <w:rsid w:val="00BE4DA3"/>
    <w:rsid w:val="00BE5422"/>
    <w:rsid w:val="00BE55DB"/>
    <w:rsid w:val="00BE574C"/>
    <w:rsid w:val="00BE5C45"/>
    <w:rsid w:val="00BE6190"/>
    <w:rsid w:val="00BE61C4"/>
    <w:rsid w:val="00BE6266"/>
    <w:rsid w:val="00BE63F3"/>
    <w:rsid w:val="00BE65B0"/>
    <w:rsid w:val="00BE6758"/>
    <w:rsid w:val="00BE6C8C"/>
    <w:rsid w:val="00BE7952"/>
    <w:rsid w:val="00BE7969"/>
    <w:rsid w:val="00BE7E1D"/>
    <w:rsid w:val="00BF0151"/>
    <w:rsid w:val="00BF08DF"/>
    <w:rsid w:val="00BF0AB2"/>
    <w:rsid w:val="00BF0BF9"/>
    <w:rsid w:val="00BF0EB3"/>
    <w:rsid w:val="00BF188D"/>
    <w:rsid w:val="00BF1AF9"/>
    <w:rsid w:val="00BF1F42"/>
    <w:rsid w:val="00BF2563"/>
    <w:rsid w:val="00BF27EA"/>
    <w:rsid w:val="00BF2AC1"/>
    <w:rsid w:val="00BF2DD9"/>
    <w:rsid w:val="00BF36E6"/>
    <w:rsid w:val="00BF398F"/>
    <w:rsid w:val="00BF3C05"/>
    <w:rsid w:val="00BF43D8"/>
    <w:rsid w:val="00BF4E5B"/>
    <w:rsid w:val="00BF4FDD"/>
    <w:rsid w:val="00BF509C"/>
    <w:rsid w:val="00BF5227"/>
    <w:rsid w:val="00BF567E"/>
    <w:rsid w:val="00BF63F9"/>
    <w:rsid w:val="00BF646D"/>
    <w:rsid w:val="00BF6722"/>
    <w:rsid w:val="00BF68B4"/>
    <w:rsid w:val="00BF6A9E"/>
    <w:rsid w:val="00BF6C8A"/>
    <w:rsid w:val="00BF725E"/>
    <w:rsid w:val="00BF744A"/>
    <w:rsid w:val="00BF75D8"/>
    <w:rsid w:val="00C00CAE"/>
    <w:rsid w:val="00C00E52"/>
    <w:rsid w:val="00C01584"/>
    <w:rsid w:val="00C02349"/>
    <w:rsid w:val="00C02813"/>
    <w:rsid w:val="00C03A4C"/>
    <w:rsid w:val="00C03F11"/>
    <w:rsid w:val="00C0417A"/>
    <w:rsid w:val="00C042CD"/>
    <w:rsid w:val="00C0498A"/>
    <w:rsid w:val="00C0498E"/>
    <w:rsid w:val="00C04D65"/>
    <w:rsid w:val="00C054AF"/>
    <w:rsid w:val="00C05BE3"/>
    <w:rsid w:val="00C0609B"/>
    <w:rsid w:val="00C060EA"/>
    <w:rsid w:val="00C06252"/>
    <w:rsid w:val="00C06684"/>
    <w:rsid w:val="00C0689C"/>
    <w:rsid w:val="00C06D38"/>
    <w:rsid w:val="00C07082"/>
    <w:rsid w:val="00C0715A"/>
    <w:rsid w:val="00C07260"/>
    <w:rsid w:val="00C07980"/>
    <w:rsid w:val="00C1017A"/>
    <w:rsid w:val="00C12BF2"/>
    <w:rsid w:val="00C12DAD"/>
    <w:rsid w:val="00C131D3"/>
    <w:rsid w:val="00C139DF"/>
    <w:rsid w:val="00C1425E"/>
    <w:rsid w:val="00C15DDF"/>
    <w:rsid w:val="00C162A3"/>
    <w:rsid w:val="00C16CA5"/>
    <w:rsid w:val="00C16CD9"/>
    <w:rsid w:val="00C17E08"/>
    <w:rsid w:val="00C17FA2"/>
    <w:rsid w:val="00C2108F"/>
    <w:rsid w:val="00C21564"/>
    <w:rsid w:val="00C215E1"/>
    <w:rsid w:val="00C226FC"/>
    <w:rsid w:val="00C230DA"/>
    <w:rsid w:val="00C237B1"/>
    <w:rsid w:val="00C23B7E"/>
    <w:rsid w:val="00C23C6E"/>
    <w:rsid w:val="00C241CB"/>
    <w:rsid w:val="00C242A5"/>
    <w:rsid w:val="00C242D1"/>
    <w:rsid w:val="00C2448A"/>
    <w:rsid w:val="00C24B58"/>
    <w:rsid w:val="00C24EF8"/>
    <w:rsid w:val="00C25925"/>
    <w:rsid w:val="00C262B4"/>
    <w:rsid w:val="00C2653A"/>
    <w:rsid w:val="00C26F6C"/>
    <w:rsid w:val="00C27AF7"/>
    <w:rsid w:val="00C27B1A"/>
    <w:rsid w:val="00C27ECD"/>
    <w:rsid w:val="00C3018E"/>
    <w:rsid w:val="00C30F44"/>
    <w:rsid w:val="00C31624"/>
    <w:rsid w:val="00C31681"/>
    <w:rsid w:val="00C3181D"/>
    <w:rsid w:val="00C3191E"/>
    <w:rsid w:val="00C31D1A"/>
    <w:rsid w:val="00C32BA0"/>
    <w:rsid w:val="00C32DF9"/>
    <w:rsid w:val="00C339E0"/>
    <w:rsid w:val="00C33CED"/>
    <w:rsid w:val="00C33D28"/>
    <w:rsid w:val="00C33FDE"/>
    <w:rsid w:val="00C34C36"/>
    <w:rsid w:val="00C34DCD"/>
    <w:rsid w:val="00C3501B"/>
    <w:rsid w:val="00C359FE"/>
    <w:rsid w:val="00C35B11"/>
    <w:rsid w:val="00C369CB"/>
    <w:rsid w:val="00C37CDC"/>
    <w:rsid w:val="00C37DB9"/>
    <w:rsid w:val="00C4014A"/>
    <w:rsid w:val="00C40F01"/>
    <w:rsid w:val="00C4103F"/>
    <w:rsid w:val="00C41760"/>
    <w:rsid w:val="00C41E71"/>
    <w:rsid w:val="00C42178"/>
    <w:rsid w:val="00C4236D"/>
    <w:rsid w:val="00C434E6"/>
    <w:rsid w:val="00C43666"/>
    <w:rsid w:val="00C4400D"/>
    <w:rsid w:val="00C441B8"/>
    <w:rsid w:val="00C4442C"/>
    <w:rsid w:val="00C44995"/>
    <w:rsid w:val="00C46356"/>
    <w:rsid w:val="00C4638C"/>
    <w:rsid w:val="00C464A4"/>
    <w:rsid w:val="00C46693"/>
    <w:rsid w:val="00C46931"/>
    <w:rsid w:val="00C46A26"/>
    <w:rsid w:val="00C46B8D"/>
    <w:rsid w:val="00C46CE0"/>
    <w:rsid w:val="00C46FE9"/>
    <w:rsid w:val="00C47B1A"/>
    <w:rsid w:val="00C509E8"/>
    <w:rsid w:val="00C50F88"/>
    <w:rsid w:val="00C5127E"/>
    <w:rsid w:val="00C51897"/>
    <w:rsid w:val="00C51E4C"/>
    <w:rsid w:val="00C52311"/>
    <w:rsid w:val="00C5287E"/>
    <w:rsid w:val="00C52E14"/>
    <w:rsid w:val="00C53C17"/>
    <w:rsid w:val="00C54385"/>
    <w:rsid w:val="00C5528C"/>
    <w:rsid w:val="00C55722"/>
    <w:rsid w:val="00C55CC4"/>
    <w:rsid w:val="00C55D03"/>
    <w:rsid w:val="00C561CA"/>
    <w:rsid w:val="00C56799"/>
    <w:rsid w:val="00C5733C"/>
    <w:rsid w:val="00C579C1"/>
    <w:rsid w:val="00C61076"/>
    <w:rsid w:val="00C624AF"/>
    <w:rsid w:val="00C624B3"/>
    <w:rsid w:val="00C62F26"/>
    <w:rsid w:val="00C640A0"/>
    <w:rsid w:val="00C64386"/>
    <w:rsid w:val="00C64603"/>
    <w:rsid w:val="00C646AE"/>
    <w:rsid w:val="00C657D8"/>
    <w:rsid w:val="00C65C36"/>
    <w:rsid w:val="00C66A11"/>
    <w:rsid w:val="00C66C0F"/>
    <w:rsid w:val="00C66DAA"/>
    <w:rsid w:val="00C66E9D"/>
    <w:rsid w:val="00C66EAF"/>
    <w:rsid w:val="00C67527"/>
    <w:rsid w:val="00C678F3"/>
    <w:rsid w:val="00C67E81"/>
    <w:rsid w:val="00C70282"/>
    <w:rsid w:val="00C70347"/>
    <w:rsid w:val="00C70D39"/>
    <w:rsid w:val="00C70FB8"/>
    <w:rsid w:val="00C71762"/>
    <w:rsid w:val="00C718BD"/>
    <w:rsid w:val="00C7246D"/>
    <w:rsid w:val="00C724D2"/>
    <w:rsid w:val="00C724E2"/>
    <w:rsid w:val="00C726B7"/>
    <w:rsid w:val="00C726D6"/>
    <w:rsid w:val="00C729A4"/>
    <w:rsid w:val="00C73EF0"/>
    <w:rsid w:val="00C74025"/>
    <w:rsid w:val="00C742AC"/>
    <w:rsid w:val="00C74410"/>
    <w:rsid w:val="00C74A4D"/>
    <w:rsid w:val="00C7522F"/>
    <w:rsid w:val="00C75361"/>
    <w:rsid w:val="00C75560"/>
    <w:rsid w:val="00C755A7"/>
    <w:rsid w:val="00C75623"/>
    <w:rsid w:val="00C75872"/>
    <w:rsid w:val="00C75FA3"/>
    <w:rsid w:val="00C75FA5"/>
    <w:rsid w:val="00C76D1F"/>
    <w:rsid w:val="00C77136"/>
    <w:rsid w:val="00C77A6B"/>
    <w:rsid w:val="00C77EAD"/>
    <w:rsid w:val="00C8063E"/>
    <w:rsid w:val="00C80823"/>
    <w:rsid w:val="00C80975"/>
    <w:rsid w:val="00C8159D"/>
    <w:rsid w:val="00C81CF7"/>
    <w:rsid w:val="00C82329"/>
    <w:rsid w:val="00C8277E"/>
    <w:rsid w:val="00C828BA"/>
    <w:rsid w:val="00C832B8"/>
    <w:rsid w:val="00C83353"/>
    <w:rsid w:val="00C844B2"/>
    <w:rsid w:val="00C84547"/>
    <w:rsid w:val="00C84606"/>
    <w:rsid w:val="00C84AE4"/>
    <w:rsid w:val="00C84B15"/>
    <w:rsid w:val="00C84BB7"/>
    <w:rsid w:val="00C86D83"/>
    <w:rsid w:val="00C86F1D"/>
    <w:rsid w:val="00C8726A"/>
    <w:rsid w:val="00C872F1"/>
    <w:rsid w:val="00C87449"/>
    <w:rsid w:val="00C87481"/>
    <w:rsid w:val="00C87A36"/>
    <w:rsid w:val="00C87FB3"/>
    <w:rsid w:val="00C906D9"/>
    <w:rsid w:val="00C909B6"/>
    <w:rsid w:val="00C90C62"/>
    <w:rsid w:val="00C91944"/>
    <w:rsid w:val="00C91F1C"/>
    <w:rsid w:val="00C922C7"/>
    <w:rsid w:val="00C927B4"/>
    <w:rsid w:val="00C92C72"/>
    <w:rsid w:val="00C9313F"/>
    <w:rsid w:val="00C93934"/>
    <w:rsid w:val="00C93ACC"/>
    <w:rsid w:val="00C93EAE"/>
    <w:rsid w:val="00C94041"/>
    <w:rsid w:val="00C940B3"/>
    <w:rsid w:val="00C943D1"/>
    <w:rsid w:val="00C944E5"/>
    <w:rsid w:val="00C948D1"/>
    <w:rsid w:val="00C94BA6"/>
    <w:rsid w:val="00C95206"/>
    <w:rsid w:val="00C955F0"/>
    <w:rsid w:val="00C95CBD"/>
    <w:rsid w:val="00C95DF3"/>
    <w:rsid w:val="00C96822"/>
    <w:rsid w:val="00C97786"/>
    <w:rsid w:val="00C97A0D"/>
    <w:rsid w:val="00CA0B0F"/>
    <w:rsid w:val="00CA0B21"/>
    <w:rsid w:val="00CA1674"/>
    <w:rsid w:val="00CA1DF3"/>
    <w:rsid w:val="00CA1E18"/>
    <w:rsid w:val="00CA216A"/>
    <w:rsid w:val="00CA2581"/>
    <w:rsid w:val="00CA29AD"/>
    <w:rsid w:val="00CA3726"/>
    <w:rsid w:val="00CA41C0"/>
    <w:rsid w:val="00CA4EB8"/>
    <w:rsid w:val="00CA5502"/>
    <w:rsid w:val="00CA62EB"/>
    <w:rsid w:val="00CA669B"/>
    <w:rsid w:val="00CA6E1F"/>
    <w:rsid w:val="00CA75F8"/>
    <w:rsid w:val="00CA769E"/>
    <w:rsid w:val="00CA772E"/>
    <w:rsid w:val="00CA7A7B"/>
    <w:rsid w:val="00CB14D5"/>
    <w:rsid w:val="00CB16AC"/>
    <w:rsid w:val="00CB16E2"/>
    <w:rsid w:val="00CB2670"/>
    <w:rsid w:val="00CB26D0"/>
    <w:rsid w:val="00CB3B72"/>
    <w:rsid w:val="00CB410F"/>
    <w:rsid w:val="00CB42FA"/>
    <w:rsid w:val="00CB565D"/>
    <w:rsid w:val="00CB6635"/>
    <w:rsid w:val="00CB7139"/>
    <w:rsid w:val="00CB7415"/>
    <w:rsid w:val="00CB7B5C"/>
    <w:rsid w:val="00CC039D"/>
    <w:rsid w:val="00CC0654"/>
    <w:rsid w:val="00CC165B"/>
    <w:rsid w:val="00CC2021"/>
    <w:rsid w:val="00CC276D"/>
    <w:rsid w:val="00CC3149"/>
    <w:rsid w:val="00CC3203"/>
    <w:rsid w:val="00CC35DD"/>
    <w:rsid w:val="00CC3F21"/>
    <w:rsid w:val="00CC3F3D"/>
    <w:rsid w:val="00CC4231"/>
    <w:rsid w:val="00CC45EA"/>
    <w:rsid w:val="00CC4884"/>
    <w:rsid w:val="00CC525E"/>
    <w:rsid w:val="00CC52D0"/>
    <w:rsid w:val="00CC5681"/>
    <w:rsid w:val="00CC5819"/>
    <w:rsid w:val="00CC59B6"/>
    <w:rsid w:val="00CC5D6E"/>
    <w:rsid w:val="00CC64C3"/>
    <w:rsid w:val="00CC65C4"/>
    <w:rsid w:val="00CC6C48"/>
    <w:rsid w:val="00CC74A5"/>
    <w:rsid w:val="00CC781C"/>
    <w:rsid w:val="00CD036D"/>
    <w:rsid w:val="00CD0748"/>
    <w:rsid w:val="00CD0B88"/>
    <w:rsid w:val="00CD0D84"/>
    <w:rsid w:val="00CD0E40"/>
    <w:rsid w:val="00CD126D"/>
    <w:rsid w:val="00CD21C1"/>
    <w:rsid w:val="00CD2E4F"/>
    <w:rsid w:val="00CD2E63"/>
    <w:rsid w:val="00CD2F6E"/>
    <w:rsid w:val="00CD305C"/>
    <w:rsid w:val="00CD44A0"/>
    <w:rsid w:val="00CD4720"/>
    <w:rsid w:val="00CD4AB8"/>
    <w:rsid w:val="00CD4F6E"/>
    <w:rsid w:val="00CD4F75"/>
    <w:rsid w:val="00CD51F4"/>
    <w:rsid w:val="00CD57AE"/>
    <w:rsid w:val="00CD5E1E"/>
    <w:rsid w:val="00CD5EF1"/>
    <w:rsid w:val="00CD680A"/>
    <w:rsid w:val="00CD6A4C"/>
    <w:rsid w:val="00CD7577"/>
    <w:rsid w:val="00CD7853"/>
    <w:rsid w:val="00CE0034"/>
    <w:rsid w:val="00CE0365"/>
    <w:rsid w:val="00CE0D69"/>
    <w:rsid w:val="00CE0FBB"/>
    <w:rsid w:val="00CE1A60"/>
    <w:rsid w:val="00CE202C"/>
    <w:rsid w:val="00CE2453"/>
    <w:rsid w:val="00CE27C5"/>
    <w:rsid w:val="00CE2943"/>
    <w:rsid w:val="00CE2A35"/>
    <w:rsid w:val="00CE2F2F"/>
    <w:rsid w:val="00CE3997"/>
    <w:rsid w:val="00CE3F43"/>
    <w:rsid w:val="00CE4991"/>
    <w:rsid w:val="00CE5631"/>
    <w:rsid w:val="00CE57E3"/>
    <w:rsid w:val="00CE603A"/>
    <w:rsid w:val="00CE61B8"/>
    <w:rsid w:val="00CE6D23"/>
    <w:rsid w:val="00CE725B"/>
    <w:rsid w:val="00CE7CB6"/>
    <w:rsid w:val="00CF0E93"/>
    <w:rsid w:val="00CF151E"/>
    <w:rsid w:val="00CF257D"/>
    <w:rsid w:val="00CF28F3"/>
    <w:rsid w:val="00CF2B3A"/>
    <w:rsid w:val="00CF2BA1"/>
    <w:rsid w:val="00CF3299"/>
    <w:rsid w:val="00CF32F4"/>
    <w:rsid w:val="00CF354B"/>
    <w:rsid w:val="00CF3B5F"/>
    <w:rsid w:val="00CF4484"/>
    <w:rsid w:val="00CF4A7D"/>
    <w:rsid w:val="00CF4DE5"/>
    <w:rsid w:val="00CF4FB1"/>
    <w:rsid w:val="00CF5060"/>
    <w:rsid w:val="00CF5AF3"/>
    <w:rsid w:val="00CF6DB7"/>
    <w:rsid w:val="00CF6E6E"/>
    <w:rsid w:val="00D00B67"/>
    <w:rsid w:val="00D00F68"/>
    <w:rsid w:val="00D011EF"/>
    <w:rsid w:val="00D01621"/>
    <w:rsid w:val="00D0190B"/>
    <w:rsid w:val="00D02776"/>
    <w:rsid w:val="00D02B86"/>
    <w:rsid w:val="00D033C7"/>
    <w:rsid w:val="00D03F6E"/>
    <w:rsid w:val="00D04126"/>
    <w:rsid w:val="00D0455D"/>
    <w:rsid w:val="00D04FDC"/>
    <w:rsid w:val="00D05398"/>
    <w:rsid w:val="00D05A80"/>
    <w:rsid w:val="00D05BBC"/>
    <w:rsid w:val="00D05DE1"/>
    <w:rsid w:val="00D0643E"/>
    <w:rsid w:val="00D06618"/>
    <w:rsid w:val="00D06894"/>
    <w:rsid w:val="00D071A4"/>
    <w:rsid w:val="00D10883"/>
    <w:rsid w:val="00D10C62"/>
    <w:rsid w:val="00D1142A"/>
    <w:rsid w:val="00D11CB6"/>
    <w:rsid w:val="00D128C1"/>
    <w:rsid w:val="00D139C2"/>
    <w:rsid w:val="00D1412D"/>
    <w:rsid w:val="00D146BD"/>
    <w:rsid w:val="00D14C54"/>
    <w:rsid w:val="00D150FD"/>
    <w:rsid w:val="00D152E1"/>
    <w:rsid w:val="00D154C6"/>
    <w:rsid w:val="00D15663"/>
    <w:rsid w:val="00D1581D"/>
    <w:rsid w:val="00D15E73"/>
    <w:rsid w:val="00D160B7"/>
    <w:rsid w:val="00D165AB"/>
    <w:rsid w:val="00D16802"/>
    <w:rsid w:val="00D16D10"/>
    <w:rsid w:val="00D202A3"/>
    <w:rsid w:val="00D20A89"/>
    <w:rsid w:val="00D20D2F"/>
    <w:rsid w:val="00D2107D"/>
    <w:rsid w:val="00D21174"/>
    <w:rsid w:val="00D2127D"/>
    <w:rsid w:val="00D21D31"/>
    <w:rsid w:val="00D21E6F"/>
    <w:rsid w:val="00D2275D"/>
    <w:rsid w:val="00D22CFC"/>
    <w:rsid w:val="00D22E1D"/>
    <w:rsid w:val="00D23066"/>
    <w:rsid w:val="00D231D5"/>
    <w:rsid w:val="00D23854"/>
    <w:rsid w:val="00D24A7A"/>
    <w:rsid w:val="00D24BE3"/>
    <w:rsid w:val="00D25292"/>
    <w:rsid w:val="00D2565C"/>
    <w:rsid w:val="00D2587B"/>
    <w:rsid w:val="00D2598C"/>
    <w:rsid w:val="00D25ECB"/>
    <w:rsid w:val="00D25F98"/>
    <w:rsid w:val="00D26910"/>
    <w:rsid w:val="00D26A4B"/>
    <w:rsid w:val="00D26B1B"/>
    <w:rsid w:val="00D26CEC"/>
    <w:rsid w:val="00D26E0E"/>
    <w:rsid w:val="00D27FE4"/>
    <w:rsid w:val="00D30077"/>
    <w:rsid w:val="00D300CC"/>
    <w:rsid w:val="00D302D4"/>
    <w:rsid w:val="00D305A6"/>
    <w:rsid w:val="00D30738"/>
    <w:rsid w:val="00D30798"/>
    <w:rsid w:val="00D314CB"/>
    <w:rsid w:val="00D3196B"/>
    <w:rsid w:val="00D31D9E"/>
    <w:rsid w:val="00D320C0"/>
    <w:rsid w:val="00D3253C"/>
    <w:rsid w:val="00D326C5"/>
    <w:rsid w:val="00D32C65"/>
    <w:rsid w:val="00D331E2"/>
    <w:rsid w:val="00D3479E"/>
    <w:rsid w:val="00D35930"/>
    <w:rsid w:val="00D35C76"/>
    <w:rsid w:val="00D35ED3"/>
    <w:rsid w:val="00D36662"/>
    <w:rsid w:val="00D36C83"/>
    <w:rsid w:val="00D3739D"/>
    <w:rsid w:val="00D37CDC"/>
    <w:rsid w:val="00D37CFC"/>
    <w:rsid w:val="00D37DD0"/>
    <w:rsid w:val="00D37E90"/>
    <w:rsid w:val="00D404E0"/>
    <w:rsid w:val="00D409A4"/>
    <w:rsid w:val="00D418FC"/>
    <w:rsid w:val="00D41B12"/>
    <w:rsid w:val="00D43656"/>
    <w:rsid w:val="00D43749"/>
    <w:rsid w:val="00D43782"/>
    <w:rsid w:val="00D438B9"/>
    <w:rsid w:val="00D438FF"/>
    <w:rsid w:val="00D43E87"/>
    <w:rsid w:val="00D43EAB"/>
    <w:rsid w:val="00D449A2"/>
    <w:rsid w:val="00D44A22"/>
    <w:rsid w:val="00D44AE1"/>
    <w:rsid w:val="00D44B5C"/>
    <w:rsid w:val="00D45308"/>
    <w:rsid w:val="00D46892"/>
    <w:rsid w:val="00D46F86"/>
    <w:rsid w:val="00D47131"/>
    <w:rsid w:val="00D47676"/>
    <w:rsid w:val="00D47807"/>
    <w:rsid w:val="00D5085E"/>
    <w:rsid w:val="00D51F54"/>
    <w:rsid w:val="00D52149"/>
    <w:rsid w:val="00D52AC8"/>
    <w:rsid w:val="00D53584"/>
    <w:rsid w:val="00D5415D"/>
    <w:rsid w:val="00D541B6"/>
    <w:rsid w:val="00D54556"/>
    <w:rsid w:val="00D54750"/>
    <w:rsid w:val="00D549C3"/>
    <w:rsid w:val="00D553EF"/>
    <w:rsid w:val="00D558EA"/>
    <w:rsid w:val="00D55E72"/>
    <w:rsid w:val="00D55EB8"/>
    <w:rsid w:val="00D55EED"/>
    <w:rsid w:val="00D5691E"/>
    <w:rsid w:val="00D56A45"/>
    <w:rsid w:val="00D56EF3"/>
    <w:rsid w:val="00D56FFE"/>
    <w:rsid w:val="00D575C8"/>
    <w:rsid w:val="00D57852"/>
    <w:rsid w:val="00D57DC6"/>
    <w:rsid w:val="00D60D0B"/>
    <w:rsid w:val="00D621BE"/>
    <w:rsid w:val="00D626FD"/>
    <w:rsid w:val="00D633DA"/>
    <w:rsid w:val="00D63756"/>
    <w:rsid w:val="00D638DC"/>
    <w:rsid w:val="00D6427A"/>
    <w:rsid w:val="00D647D8"/>
    <w:rsid w:val="00D64A8D"/>
    <w:rsid w:val="00D64B58"/>
    <w:rsid w:val="00D656B0"/>
    <w:rsid w:val="00D65853"/>
    <w:rsid w:val="00D65F2C"/>
    <w:rsid w:val="00D6719C"/>
    <w:rsid w:val="00D6791E"/>
    <w:rsid w:val="00D67B25"/>
    <w:rsid w:val="00D67FBE"/>
    <w:rsid w:val="00D701AD"/>
    <w:rsid w:val="00D70A3A"/>
    <w:rsid w:val="00D71374"/>
    <w:rsid w:val="00D7184C"/>
    <w:rsid w:val="00D7227A"/>
    <w:rsid w:val="00D728D9"/>
    <w:rsid w:val="00D73165"/>
    <w:rsid w:val="00D73D45"/>
    <w:rsid w:val="00D74214"/>
    <w:rsid w:val="00D74D15"/>
    <w:rsid w:val="00D74E21"/>
    <w:rsid w:val="00D7528F"/>
    <w:rsid w:val="00D759BC"/>
    <w:rsid w:val="00D76293"/>
    <w:rsid w:val="00D76602"/>
    <w:rsid w:val="00D7665D"/>
    <w:rsid w:val="00D767A4"/>
    <w:rsid w:val="00D7696A"/>
    <w:rsid w:val="00D770BF"/>
    <w:rsid w:val="00D7781C"/>
    <w:rsid w:val="00D80EE1"/>
    <w:rsid w:val="00D8106A"/>
    <w:rsid w:val="00D8130B"/>
    <w:rsid w:val="00D81699"/>
    <w:rsid w:val="00D819CC"/>
    <w:rsid w:val="00D81CCE"/>
    <w:rsid w:val="00D82343"/>
    <w:rsid w:val="00D8244D"/>
    <w:rsid w:val="00D82A08"/>
    <w:rsid w:val="00D83210"/>
    <w:rsid w:val="00D832AB"/>
    <w:rsid w:val="00D833E2"/>
    <w:rsid w:val="00D837BC"/>
    <w:rsid w:val="00D838CD"/>
    <w:rsid w:val="00D83B66"/>
    <w:rsid w:val="00D83D00"/>
    <w:rsid w:val="00D84A5C"/>
    <w:rsid w:val="00D84AB8"/>
    <w:rsid w:val="00D84FED"/>
    <w:rsid w:val="00D85F95"/>
    <w:rsid w:val="00D86EDC"/>
    <w:rsid w:val="00D8742D"/>
    <w:rsid w:val="00D87735"/>
    <w:rsid w:val="00D87CCD"/>
    <w:rsid w:val="00D87E79"/>
    <w:rsid w:val="00D87EAF"/>
    <w:rsid w:val="00D90294"/>
    <w:rsid w:val="00D905C5"/>
    <w:rsid w:val="00D90956"/>
    <w:rsid w:val="00D91D2C"/>
    <w:rsid w:val="00D91E68"/>
    <w:rsid w:val="00D92D63"/>
    <w:rsid w:val="00D935F6"/>
    <w:rsid w:val="00D9566C"/>
    <w:rsid w:val="00D95A57"/>
    <w:rsid w:val="00D95A7E"/>
    <w:rsid w:val="00D95AA7"/>
    <w:rsid w:val="00D95EA2"/>
    <w:rsid w:val="00D96F4F"/>
    <w:rsid w:val="00D97239"/>
    <w:rsid w:val="00D974D9"/>
    <w:rsid w:val="00D9785D"/>
    <w:rsid w:val="00D97A38"/>
    <w:rsid w:val="00DA03C5"/>
    <w:rsid w:val="00DA05CB"/>
    <w:rsid w:val="00DA08A4"/>
    <w:rsid w:val="00DA1187"/>
    <w:rsid w:val="00DA15C7"/>
    <w:rsid w:val="00DA1F68"/>
    <w:rsid w:val="00DA2066"/>
    <w:rsid w:val="00DA25D3"/>
    <w:rsid w:val="00DA3550"/>
    <w:rsid w:val="00DA35CC"/>
    <w:rsid w:val="00DA3F0A"/>
    <w:rsid w:val="00DA4895"/>
    <w:rsid w:val="00DA4D7C"/>
    <w:rsid w:val="00DA4DDB"/>
    <w:rsid w:val="00DA5805"/>
    <w:rsid w:val="00DA5977"/>
    <w:rsid w:val="00DA5DF4"/>
    <w:rsid w:val="00DA607D"/>
    <w:rsid w:val="00DA6414"/>
    <w:rsid w:val="00DA66C0"/>
    <w:rsid w:val="00DA6D2E"/>
    <w:rsid w:val="00DA6F01"/>
    <w:rsid w:val="00DA7DD9"/>
    <w:rsid w:val="00DB038A"/>
    <w:rsid w:val="00DB05CF"/>
    <w:rsid w:val="00DB1417"/>
    <w:rsid w:val="00DB1C03"/>
    <w:rsid w:val="00DB34AD"/>
    <w:rsid w:val="00DB358B"/>
    <w:rsid w:val="00DB3960"/>
    <w:rsid w:val="00DB3EC6"/>
    <w:rsid w:val="00DB43CF"/>
    <w:rsid w:val="00DB43F1"/>
    <w:rsid w:val="00DB46B3"/>
    <w:rsid w:val="00DB4884"/>
    <w:rsid w:val="00DB7179"/>
    <w:rsid w:val="00DB7C4F"/>
    <w:rsid w:val="00DB7F09"/>
    <w:rsid w:val="00DB7F16"/>
    <w:rsid w:val="00DB7F38"/>
    <w:rsid w:val="00DC0EE5"/>
    <w:rsid w:val="00DC15E6"/>
    <w:rsid w:val="00DC17BC"/>
    <w:rsid w:val="00DC1BA3"/>
    <w:rsid w:val="00DC1CFD"/>
    <w:rsid w:val="00DC1F3E"/>
    <w:rsid w:val="00DC2D06"/>
    <w:rsid w:val="00DC2E99"/>
    <w:rsid w:val="00DC33C7"/>
    <w:rsid w:val="00DC33C8"/>
    <w:rsid w:val="00DC34B6"/>
    <w:rsid w:val="00DC39E2"/>
    <w:rsid w:val="00DC3CC3"/>
    <w:rsid w:val="00DC402E"/>
    <w:rsid w:val="00DC41A2"/>
    <w:rsid w:val="00DC4205"/>
    <w:rsid w:val="00DC4C2A"/>
    <w:rsid w:val="00DC4D54"/>
    <w:rsid w:val="00DC5C6F"/>
    <w:rsid w:val="00DC60BB"/>
    <w:rsid w:val="00DC63F2"/>
    <w:rsid w:val="00DC65AA"/>
    <w:rsid w:val="00DC6A99"/>
    <w:rsid w:val="00DC7BA2"/>
    <w:rsid w:val="00DD0820"/>
    <w:rsid w:val="00DD121E"/>
    <w:rsid w:val="00DD1470"/>
    <w:rsid w:val="00DD1841"/>
    <w:rsid w:val="00DD18DC"/>
    <w:rsid w:val="00DD1B54"/>
    <w:rsid w:val="00DD1C08"/>
    <w:rsid w:val="00DD2623"/>
    <w:rsid w:val="00DD2656"/>
    <w:rsid w:val="00DD2C0B"/>
    <w:rsid w:val="00DD2D21"/>
    <w:rsid w:val="00DD32C1"/>
    <w:rsid w:val="00DD3BB8"/>
    <w:rsid w:val="00DD4751"/>
    <w:rsid w:val="00DD4B2C"/>
    <w:rsid w:val="00DD4F90"/>
    <w:rsid w:val="00DD5565"/>
    <w:rsid w:val="00DD5B02"/>
    <w:rsid w:val="00DD5BA8"/>
    <w:rsid w:val="00DD6059"/>
    <w:rsid w:val="00DD6283"/>
    <w:rsid w:val="00DD6729"/>
    <w:rsid w:val="00DD676C"/>
    <w:rsid w:val="00DD6FDE"/>
    <w:rsid w:val="00DD7376"/>
    <w:rsid w:val="00DD75E3"/>
    <w:rsid w:val="00DD7DDD"/>
    <w:rsid w:val="00DE08C6"/>
    <w:rsid w:val="00DE16D8"/>
    <w:rsid w:val="00DE1FF4"/>
    <w:rsid w:val="00DE2844"/>
    <w:rsid w:val="00DE3779"/>
    <w:rsid w:val="00DE37B7"/>
    <w:rsid w:val="00DE3929"/>
    <w:rsid w:val="00DE3CAD"/>
    <w:rsid w:val="00DE4822"/>
    <w:rsid w:val="00DE4F5B"/>
    <w:rsid w:val="00DE50EF"/>
    <w:rsid w:val="00DE5548"/>
    <w:rsid w:val="00DE55E0"/>
    <w:rsid w:val="00DE582B"/>
    <w:rsid w:val="00DE5C41"/>
    <w:rsid w:val="00DE600C"/>
    <w:rsid w:val="00DE6987"/>
    <w:rsid w:val="00DE6A6E"/>
    <w:rsid w:val="00DE7047"/>
    <w:rsid w:val="00DF00A5"/>
    <w:rsid w:val="00DF04A1"/>
    <w:rsid w:val="00DF0C96"/>
    <w:rsid w:val="00DF0FF7"/>
    <w:rsid w:val="00DF107C"/>
    <w:rsid w:val="00DF109B"/>
    <w:rsid w:val="00DF204C"/>
    <w:rsid w:val="00DF25DC"/>
    <w:rsid w:val="00DF3119"/>
    <w:rsid w:val="00DF328F"/>
    <w:rsid w:val="00DF32B4"/>
    <w:rsid w:val="00DF37EB"/>
    <w:rsid w:val="00DF6262"/>
    <w:rsid w:val="00DF6BF1"/>
    <w:rsid w:val="00DF6CBD"/>
    <w:rsid w:val="00DF724B"/>
    <w:rsid w:val="00DF757E"/>
    <w:rsid w:val="00DF77BF"/>
    <w:rsid w:val="00E008A9"/>
    <w:rsid w:val="00E00B38"/>
    <w:rsid w:val="00E013A7"/>
    <w:rsid w:val="00E015AE"/>
    <w:rsid w:val="00E01637"/>
    <w:rsid w:val="00E01DD5"/>
    <w:rsid w:val="00E02149"/>
    <w:rsid w:val="00E042EB"/>
    <w:rsid w:val="00E04D8C"/>
    <w:rsid w:val="00E04F69"/>
    <w:rsid w:val="00E04F96"/>
    <w:rsid w:val="00E050B1"/>
    <w:rsid w:val="00E050E9"/>
    <w:rsid w:val="00E05C24"/>
    <w:rsid w:val="00E06293"/>
    <w:rsid w:val="00E0777E"/>
    <w:rsid w:val="00E077B0"/>
    <w:rsid w:val="00E1027E"/>
    <w:rsid w:val="00E110EB"/>
    <w:rsid w:val="00E11544"/>
    <w:rsid w:val="00E118B9"/>
    <w:rsid w:val="00E11F2D"/>
    <w:rsid w:val="00E12242"/>
    <w:rsid w:val="00E124BA"/>
    <w:rsid w:val="00E125F4"/>
    <w:rsid w:val="00E12BF7"/>
    <w:rsid w:val="00E12C7D"/>
    <w:rsid w:val="00E12CEF"/>
    <w:rsid w:val="00E13356"/>
    <w:rsid w:val="00E13E72"/>
    <w:rsid w:val="00E149FC"/>
    <w:rsid w:val="00E14A5E"/>
    <w:rsid w:val="00E14A8B"/>
    <w:rsid w:val="00E159D1"/>
    <w:rsid w:val="00E16549"/>
    <w:rsid w:val="00E16BC5"/>
    <w:rsid w:val="00E16C57"/>
    <w:rsid w:val="00E16D61"/>
    <w:rsid w:val="00E1734B"/>
    <w:rsid w:val="00E17483"/>
    <w:rsid w:val="00E17511"/>
    <w:rsid w:val="00E178A2"/>
    <w:rsid w:val="00E17BCB"/>
    <w:rsid w:val="00E20117"/>
    <w:rsid w:val="00E2085F"/>
    <w:rsid w:val="00E20EE4"/>
    <w:rsid w:val="00E221F6"/>
    <w:rsid w:val="00E22C24"/>
    <w:rsid w:val="00E23034"/>
    <w:rsid w:val="00E2335C"/>
    <w:rsid w:val="00E24017"/>
    <w:rsid w:val="00E24C6B"/>
    <w:rsid w:val="00E24CBB"/>
    <w:rsid w:val="00E24EDF"/>
    <w:rsid w:val="00E254C1"/>
    <w:rsid w:val="00E255DA"/>
    <w:rsid w:val="00E265F1"/>
    <w:rsid w:val="00E26971"/>
    <w:rsid w:val="00E26DE5"/>
    <w:rsid w:val="00E2789B"/>
    <w:rsid w:val="00E279AA"/>
    <w:rsid w:val="00E279F4"/>
    <w:rsid w:val="00E31320"/>
    <w:rsid w:val="00E316AE"/>
    <w:rsid w:val="00E31D5B"/>
    <w:rsid w:val="00E3251F"/>
    <w:rsid w:val="00E329D6"/>
    <w:rsid w:val="00E32E82"/>
    <w:rsid w:val="00E33D8F"/>
    <w:rsid w:val="00E35C52"/>
    <w:rsid w:val="00E35FAF"/>
    <w:rsid w:val="00E36DA5"/>
    <w:rsid w:val="00E375D9"/>
    <w:rsid w:val="00E37B32"/>
    <w:rsid w:val="00E37F47"/>
    <w:rsid w:val="00E4049E"/>
    <w:rsid w:val="00E409FB"/>
    <w:rsid w:val="00E40A09"/>
    <w:rsid w:val="00E40DAD"/>
    <w:rsid w:val="00E40F0F"/>
    <w:rsid w:val="00E40FA7"/>
    <w:rsid w:val="00E41375"/>
    <w:rsid w:val="00E415D0"/>
    <w:rsid w:val="00E41B22"/>
    <w:rsid w:val="00E42993"/>
    <w:rsid w:val="00E429CD"/>
    <w:rsid w:val="00E42BED"/>
    <w:rsid w:val="00E42CD3"/>
    <w:rsid w:val="00E4337D"/>
    <w:rsid w:val="00E43970"/>
    <w:rsid w:val="00E43C39"/>
    <w:rsid w:val="00E43F07"/>
    <w:rsid w:val="00E44ECE"/>
    <w:rsid w:val="00E456CF"/>
    <w:rsid w:val="00E45A6A"/>
    <w:rsid w:val="00E45B03"/>
    <w:rsid w:val="00E45FF9"/>
    <w:rsid w:val="00E460AF"/>
    <w:rsid w:val="00E461FA"/>
    <w:rsid w:val="00E463D1"/>
    <w:rsid w:val="00E46846"/>
    <w:rsid w:val="00E47396"/>
    <w:rsid w:val="00E474ED"/>
    <w:rsid w:val="00E500CD"/>
    <w:rsid w:val="00E5012F"/>
    <w:rsid w:val="00E507C0"/>
    <w:rsid w:val="00E50DBA"/>
    <w:rsid w:val="00E512AE"/>
    <w:rsid w:val="00E5177A"/>
    <w:rsid w:val="00E517B3"/>
    <w:rsid w:val="00E51963"/>
    <w:rsid w:val="00E522A0"/>
    <w:rsid w:val="00E52826"/>
    <w:rsid w:val="00E52CA5"/>
    <w:rsid w:val="00E52F04"/>
    <w:rsid w:val="00E5313D"/>
    <w:rsid w:val="00E53256"/>
    <w:rsid w:val="00E5346D"/>
    <w:rsid w:val="00E53708"/>
    <w:rsid w:val="00E53D12"/>
    <w:rsid w:val="00E54143"/>
    <w:rsid w:val="00E54CB4"/>
    <w:rsid w:val="00E54D8E"/>
    <w:rsid w:val="00E54E99"/>
    <w:rsid w:val="00E54EBE"/>
    <w:rsid w:val="00E5570F"/>
    <w:rsid w:val="00E558EB"/>
    <w:rsid w:val="00E55A9A"/>
    <w:rsid w:val="00E57805"/>
    <w:rsid w:val="00E6016B"/>
    <w:rsid w:val="00E602E5"/>
    <w:rsid w:val="00E60B4E"/>
    <w:rsid w:val="00E60F8F"/>
    <w:rsid w:val="00E612AA"/>
    <w:rsid w:val="00E61428"/>
    <w:rsid w:val="00E6162B"/>
    <w:rsid w:val="00E61C30"/>
    <w:rsid w:val="00E61F95"/>
    <w:rsid w:val="00E62122"/>
    <w:rsid w:val="00E62A1B"/>
    <w:rsid w:val="00E62E45"/>
    <w:rsid w:val="00E631FA"/>
    <w:rsid w:val="00E637F8"/>
    <w:rsid w:val="00E63D58"/>
    <w:rsid w:val="00E63E5A"/>
    <w:rsid w:val="00E63F0A"/>
    <w:rsid w:val="00E64120"/>
    <w:rsid w:val="00E64801"/>
    <w:rsid w:val="00E64C4C"/>
    <w:rsid w:val="00E65539"/>
    <w:rsid w:val="00E65E2C"/>
    <w:rsid w:val="00E6617C"/>
    <w:rsid w:val="00E66709"/>
    <w:rsid w:val="00E66756"/>
    <w:rsid w:val="00E66C23"/>
    <w:rsid w:val="00E66E8D"/>
    <w:rsid w:val="00E66FC1"/>
    <w:rsid w:val="00E6723E"/>
    <w:rsid w:val="00E6794B"/>
    <w:rsid w:val="00E67B19"/>
    <w:rsid w:val="00E67FAC"/>
    <w:rsid w:val="00E70138"/>
    <w:rsid w:val="00E70278"/>
    <w:rsid w:val="00E7027E"/>
    <w:rsid w:val="00E70EF9"/>
    <w:rsid w:val="00E71326"/>
    <w:rsid w:val="00E7136D"/>
    <w:rsid w:val="00E7176A"/>
    <w:rsid w:val="00E7178F"/>
    <w:rsid w:val="00E71EAE"/>
    <w:rsid w:val="00E73311"/>
    <w:rsid w:val="00E73650"/>
    <w:rsid w:val="00E73974"/>
    <w:rsid w:val="00E74A55"/>
    <w:rsid w:val="00E74F54"/>
    <w:rsid w:val="00E75257"/>
    <w:rsid w:val="00E752EB"/>
    <w:rsid w:val="00E7535B"/>
    <w:rsid w:val="00E75981"/>
    <w:rsid w:val="00E75C39"/>
    <w:rsid w:val="00E75C47"/>
    <w:rsid w:val="00E75CCF"/>
    <w:rsid w:val="00E75E98"/>
    <w:rsid w:val="00E76129"/>
    <w:rsid w:val="00E76247"/>
    <w:rsid w:val="00E762C1"/>
    <w:rsid w:val="00E76A96"/>
    <w:rsid w:val="00E76C02"/>
    <w:rsid w:val="00E76E80"/>
    <w:rsid w:val="00E7710C"/>
    <w:rsid w:val="00E774E2"/>
    <w:rsid w:val="00E77923"/>
    <w:rsid w:val="00E77F91"/>
    <w:rsid w:val="00E81294"/>
    <w:rsid w:val="00E81316"/>
    <w:rsid w:val="00E81B24"/>
    <w:rsid w:val="00E82116"/>
    <w:rsid w:val="00E821CF"/>
    <w:rsid w:val="00E8251B"/>
    <w:rsid w:val="00E82A0F"/>
    <w:rsid w:val="00E83043"/>
    <w:rsid w:val="00E831C9"/>
    <w:rsid w:val="00E84243"/>
    <w:rsid w:val="00E848B2"/>
    <w:rsid w:val="00E85B89"/>
    <w:rsid w:val="00E86005"/>
    <w:rsid w:val="00E86F36"/>
    <w:rsid w:val="00E86F9D"/>
    <w:rsid w:val="00E86FD6"/>
    <w:rsid w:val="00E8778D"/>
    <w:rsid w:val="00E87944"/>
    <w:rsid w:val="00E90BAF"/>
    <w:rsid w:val="00E91044"/>
    <w:rsid w:val="00E91C35"/>
    <w:rsid w:val="00E92973"/>
    <w:rsid w:val="00E93879"/>
    <w:rsid w:val="00E94208"/>
    <w:rsid w:val="00E9492E"/>
    <w:rsid w:val="00E94EA4"/>
    <w:rsid w:val="00E95197"/>
    <w:rsid w:val="00E97970"/>
    <w:rsid w:val="00E97DEA"/>
    <w:rsid w:val="00EA039D"/>
    <w:rsid w:val="00EA0F1F"/>
    <w:rsid w:val="00EA1A82"/>
    <w:rsid w:val="00EA1C90"/>
    <w:rsid w:val="00EA2E3F"/>
    <w:rsid w:val="00EA2E6C"/>
    <w:rsid w:val="00EA3139"/>
    <w:rsid w:val="00EA3C13"/>
    <w:rsid w:val="00EA4166"/>
    <w:rsid w:val="00EA44EA"/>
    <w:rsid w:val="00EA5266"/>
    <w:rsid w:val="00EA64EF"/>
    <w:rsid w:val="00EA6C74"/>
    <w:rsid w:val="00EA7402"/>
    <w:rsid w:val="00EA7693"/>
    <w:rsid w:val="00EA79ED"/>
    <w:rsid w:val="00EA7A0B"/>
    <w:rsid w:val="00EA7A50"/>
    <w:rsid w:val="00EA7AF4"/>
    <w:rsid w:val="00EA7FF8"/>
    <w:rsid w:val="00EB0173"/>
    <w:rsid w:val="00EB02EB"/>
    <w:rsid w:val="00EB0773"/>
    <w:rsid w:val="00EB09F7"/>
    <w:rsid w:val="00EB0A7B"/>
    <w:rsid w:val="00EB0BF1"/>
    <w:rsid w:val="00EB0BFE"/>
    <w:rsid w:val="00EB1292"/>
    <w:rsid w:val="00EB19C0"/>
    <w:rsid w:val="00EB1B9D"/>
    <w:rsid w:val="00EB330A"/>
    <w:rsid w:val="00EB35F0"/>
    <w:rsid w:val="00EB37FC"/>
    <w:rsid w:val="00EB3D6F"/>
    <w:rsid w:val="00EB40E6"/>
    <w:rsid w:val="00EB4988"/>
    <w:rsid w:val="00EB4FC7"/>
    <w:rsid w:val="00EB52B8"/>
    <w:rsid w:val="00EB5695"/>
    <w:rsid w:val="00EB5A73"/>
    <w:rsid w:val="00EB5B26"/>
    <w:rsid w:val="00EB5CB8"/>
    <w:rsid w:val="00EB606F"/>
    <w:rsid w:val="00EB60A3"/>
    <w:rsid w:val="00EB66C8"/>
    <w:rsid w:val="00EB66E8"/>
    <w:rsid w:val="00EB671E"/>
    <w:rsid w:val="00EB6FEA"/>
    <w:rsid w:val="00EB73AE"/>
    <w:rsid w:val="00EB7AC9"/>
    <w:rsid w:val="00EC0B1D"/>
    <w:rsid w:val="00EC1B92"/>
    <w:rsid w:val="00EC24A5"/>
    <w:rsid w:val="00EC27EB"/>
    <w:rsid w:val="00EC2FBA"/>
    <w:rsid w:val="00EC3407"/>
    <w:rsid w:val="00EC4356"/>
    <w:rsid w:val="00EC45B5"/>
    <w:rsid w:val="00EC46EE"/>
    <w:rsid w:val="00EC477A"/>
    <w:rsid w:val="00EC4E49"/>
    <w:rsid w:val="00EC5403"/>
    <w:rsid w:val="00EC5AB3"/>
    <w:rsid w:val="00EC5CCB"/>
    <w:rsid w:val="00EC5F74"/>
    <w:rsid w:val="00EC601D"/>
    <w:rsid w:val="00EC60DF"/>
    <w:rsid w:val="00EC66F8"/>
    <w:rsid w:val="00EC68CA"/>
    <w:rsid w:val="00EC6A7A"/>
    <w:rsid w:val="00EC7168"/>
    <w:rsid w:val="00EC7C12"/>
    <w:rsid w:val="00EC7F19"/>
    <w:rsid w:val="00ED0093"/>
    <w:rsid w:val="00ED01DC"/>
    <w:rsid w:val="00ED067E"/>
    <w:rsid w:val="00ED0D2D"/>
    <w:rsid w:val="00ED1058"/>
    <w:rsid w:val="00ED13CD"/>
    <w:rsid w:val="00ED230E"/>
    <w:rsid w:val="00ED24D1"/>
    <w:rsid w:val="00ED2991"/>
    <w:rsid w:val="00ED29DF"/>
    <w:rsid w:val="00ED35DD"/>
    <w:rsid w:val="00ED398B"/>
    <w:rsid w:val="00ED589C"/>
    <w:rsid w:val="00ED58C8"/>
    <w:rsid w:val="00ED6031"/>
    <w:rsid w:val="00ED6BE8"/>
    <w:rsid w:val="00ED752E"/>
    <w:rsid w:val="00ED7A68"/>
    <w:rsid w:val="00ED7FD6"/>
    <w:rsid w:val="00EE0565"/>
    <w:rsid w:val="00EE07E3"/>
    <w:rsid w:val="00EE100D"/>
    <w:rsid w:val="00EE1599"/>
    <w:rsid w:val="00EE15AF"/>
    <w:rsid w:val="00EE1A9A"/>
    <w:rsid w:val="00EE1D2C"/>
    <w:rsid w:val="00EE23DF"/>
    <w:rsid w:val="00EE2537"/>
    <w:rsid w:val="00EE25C3"/>
    <w:rsid w:val="00EE276C"/>
    <w:rsid w:val="00EE30E8"/>
    <w:rsid w:val="00EE3175"/>
    <w:rsid w:val="00EE3411"/>
    <w:rsid w:val="00EE3970"/>
    <w:rsid w:val="00EE397B"/>
    <w:rsid w:val="00EE39C8"/>
    <w:rsid w:val="00EE3B34"/>
    <w:rsid w:val="00EE3C9F"/>
    <w:rsid w:val="00EE3FC1"/>
    <w:rsid w:val="00EE4641"/>
    <w:rsid w:val="00EE465F"/>
    <w:rsid w:val="00EE5095"/>
    <w:rsid w:val="00EE5238"/>
    <w:rsid w:val="00EE5329"/>
    <w:rsid w:val="00EE56BB"/>
    <w:rsid w:val="00EE5FE2"/>
    <w:rsid w:val="00EE622F"/>
    <w:rsid w:val="00EE63B0"/>
    <w:rsid w:val="00EE6C77"/>
    <w:rsid w:val="00EE7925"/>
    <w:rsid w:val="00EF0066"/>
    <w:rsid w:val="00EF024E"/>
    <w:rsid w:val="00EF0414"/>
    <w:rsid w:val="00EF0533"/>
    <w:rsid w:val="00EF12D4"/>
    <w:rsid w:val="00EF1527"/>
    <w:rsid w:val="00EF1B5E"/>
    <w:rsid w:val="00EF1E4A"/>
    <w:rsid w:val="00EF28AE"/>
    <w:rsid w:val="00EF3154"/>
    <w:rsid w:val="00EF3342"/>
    <w:rsid w:val="00EF4119"/>
    <w:rsid w:val="00EF4D42"/>
    <w:rsid w:val="00EF4EDD"/>
    <w:rsid w:val="00EF5480"/>
    <w:rsid w:val="00EF59BB"/>
    <w:rsid w:val="00EF61E9"/>
    <w:rsid w:val="00EF6626"/>
    <w:rsid w:val="00EF7164"/>
    <w:rsid w:val="00EF7AAE"/>
    <w:rsid w:val="00EF7C3A"/>
    <w:rsid w:val="00F006C4"/>
    <w:rsid w:val="00F0077A"/>
    <w:rsid w:val="00F00D3D"/>
    <w:rsid w:val="00F010AC"/>
    <w:rsid w:val="00F01324"/>
    <w:rsid w:val="00F016B6"/>
    <w:rsid w:val="00F01B11"/>
    <w:rsid w:val="00F02949"/>
    <w:rsid w:val="00F02C44"/>
    <w:rsid w:val="00F032E1"/>
    <w:rsid w:val="00F0462E"/>
    <w:rsid w:val="00F04D8E"/>
    <w:rsid w:val="00F059D0"/>
    <w:rsid w:val="00F05CE7"/>
    <w:rsid w:val="00F06BF1"/>
    <w:rsid w:val="00F06E34"/>
    <w:rsid w:val="00F06EFC"/>
    <w:rsid w:val="00F07446"/>
    <w:rsid w:val="00F07485"/>
    <w:rsid w:val="00F10630"/>
    <w:rsid w:val="00F10B2C"/>
    <w:rsid w:val="00F10D54"/>
    <w:rsid w:val="00F10EF7"/>
    <w:rsid w:val="00F10FC4"/>
    <w:rsid w:val="00F110ED"/>
    <w:rsid w:val="00F111F5"/>
    <w:rsid w:val="00F11D99"/>
    <w:rsid w:val="00F11DD3"/>
    <w:rsid w:val="00F12211"/>
    <w:rsid w:val="00F127EF"/>
    <w:rsid w:val="00F12882"/>
    <w:rsid w:val="00F12AC8"/>
    <w:rsid w:val="00F12C16"/>
    <w:rsid w:val="00F136A9"/>
    <w:rsid w:val="00F14A57"/>
    <w:rsid w:val="00F14C44"/>
    <w:rsid w:val="00F14F94"/>
    <w:rsid w:val="00F15446"/>
    <w:rsid w:val="00F154C7"/>
    <w:rsid w:val="00F15690"/>
    <w:rsid w:val="00F15ADF"/>
    <w:rsid w:val="00F15B89"/>
    <w:rsid w:val="00F164D5"/>
    <w:rsid w:val="00F16BE9"/>
    <w:rsid w:val="00F171B5"/>
    <w:rsid w:val="00F172BD"/>
    <w:rsid w:val="00F200F8"/>
    <w:rsid w:val="00F202CA"/>
    <w:rsid w:val="00F21551"/>
    <w:rsid w:val="00F2176B"/>
    <w:rsid w:val="00F218F9"/>
    <w:rsid w:val="00F21C32"/>
    <w:rsid w:val="00F21D4C"/>
    <w:rsid w:val="00F2265C"/>
    <w:rsid w:val="00F22AC2"/>
    <w:rsid w:val="00F22C0D"/>
    <w:rsid w:val="00F22D49"/>
    <w:rsid w:val="00F234E5"/>
    <w:rsid w:val="00F2383E"/>
    <w:rsid w:val="00F245B6"/>
    <w:rsid w:val="00F24956"/>
    <w:rsid w:val="00F24A4D"/>
    <w:rsid w:val="00F24D9C"/>
    <w:rsid w:val="00F24F87"/>
    <w:rsid w:val="00F265D3"/>
    <w:rsid w:val="00F26DB4"/>
    <w:rsid w:val="00F26E5A"/>
    <w:rsid w:val="00F279D6"/>
    <w:rsid w:val="00F279E7"/>
    <w:rsid w:val="00F27CD6"/>
    <w:rsid w:val="00F27E9B"/>
    <w:rsid w:val="00F30730"/>
    <w:rsid w:val="00F30A60"/>
    <w:rsid w:val="00F30F76"/>
    <w:rsid w:val="00F317B9"/>
    <w:rsid w:val="00F319EA"/>
    <w:rsid w:val="00F31A0B"/>
    <w:rsid w:val="00F31A4D"/>
    <w:rsid w:val="00F31CEC"/>
    <w:rsid w:val="00F31D39"/>
    <w:rsid w:val="00F32074"/>
    <w:rsid w:val="00F337A4"/>
    <w:rsid w:val="00F339E2"/>
    <w:rsid w:val="00F33FDD"/>
    <w:rsid w:val="00F3406F"/>
    <w:rsid w:val="00F34203"/>
    <w:rsid w:val="00F34310"/>
    <w:rsid w:val="00F347C1"/>
    <w:rsid w:val="00F34909"/>
    <w:rsid w:val="00F35332"/>
    <w:rsid w:val="00F3542D"/>
    <w:rsid w:val="00F3567C"/>
    <w:rsid w:val="00F36593"/>
    <w:rsid w:val="00F36A2D"/>
    <w:rsid w:val="00F372B9"/>
    <w:rsid w:val="00F373C6"/>
    <w:rsid w:val="00F3768D"/>
    <w:rsid w:val="00F37C33"/>
    <w:rsid w:val="00F400D6"/>
    <w:rsid w:val="00F401B3"/>
    <w:rsid w:val="00F407BA"/>
    <w:rsid w:val="00F40EDF"/>
    <w:rsid w:val="00F416DE"/>
    <w:rsid w:val="00F41D4D"/>
    <w:rsid w:val="00F4295F"/>
    <w:rsid w:val="00F4321E"/>
    <w:rsid w:val="00F43B64"/>
    <w:rsid w:val="00F44477"/>
    <w:rsid w:val="00F44F89"/>
    <w:rsid w:val="00F454F6"/>
    <w:rsid w:val="00F45B84"/>
    <w:rsid w:val="00F46733"/>
    <w:rsid w:val="00F4673D"/>
    <w:rsid w:val="00F46977"/>
    <w:rsid w:val="00F46A66"/>
    <w:rsid w:val="00F46A81"/>
    <w:rsid w:val="00F50862"/>
    <w:rsid w:val="00F50D89"/>
    <w:rsid w:val="00F50F17"/>
    <w:rsid w:val="00F515C3"/>
    <w:rsid w:val="00F5165F"/>
    <w:rsid w:val="00F51804"/>
    <w:rsid w:val="00F51963"/>
    <w:rsid w:val="00F524EB"/>
    <w:rsid w:val="00F5283B"/>
    <w:rsid w:val="00F53F16"/>
    <w:rsid w:val="00F5411B"/>
    <w:rsid w:val="00F5448D"/>
    <w:rsid w:val="00F54AE7"/>
    <w:rsid w:val="00F54C66"/>
    <w:rsid w:val="00F5586F"/>
    <w:rsid w:val="00F558F1"/>
    <w:rsid w:val="00F55CF2"/>
    <w:rsid w:val="00F55E69"/>
    <w:rsid w:val="00F55F32"/>
    <w:rsid w:val="00F56368"/>
    <w:rsid w:val="00F56A63"/>
    <w:rsid w:val="00F5726A"/>
    <w:rsid w:val="00F57641"/>
    <w:rsid w:val="00F5788B"/>
    <w:rsid w:val="00F605D5"/>
    <w:rsid w:val="00F6065E"/>
    <w:rsid w:val="00F611DD"/>
    <w:rsid w:val="00F61612"/>
    <w:rsid w:val="00F61B06"/>
    <w:rsid w:val="00F61DCC"/>
    <w:rsid w:val="00F627F6"/>
    <w:rsid w:val="00F629D7"/>
    <w:rsid w:val="00F62AA1"/>
    <w:rsid w:val="00F62F5D"/>
    <w:rsid w:val="00F63038"/>
    <w:rsid w:val="00F630B7"/>
    <w:rsid w:val="00F63600"/>
    <w:rsid w:val="00F639E2"/>
    <w:rsid w:val="00F63C30"/>
    <w:rsid w:val="00F63DD7"/>
    <w:rsid w:val="00F659AC"/>
    <w:rsid w:val="00F65CF9"/>
    <w:rsid w:val="00F66776"/>
    <w:rsid w:val="00F66E4C"/>
    <w:rsid w:val="00F67280"/>
    <w:rsid w:val="00F672E2"/>
    <w:rsid w:val="00F67373"/>
    <w:rsid w:val="00F67F26"/>
    <w:rsid w:val="00F70814"/>
    <w:rsid w:val="00F70B3B"/>
    <w:rsid w:val="00F70CF1"/>
    <w:rsid w:val="00F71E89"/>
    <w:rsid w:val="00F7261A"/>
    <w:rsid w:val="00F72698"/>
    <w:rsid w:val="00F73391"/>
    <w:rsid w:val="00F736DF"/>
    <w:rsid w:val="00F73FC2"/>
    <w:rsid w:val="00F74014"/>
    <w:rsid w:val="00F74518"/>
    <w:rsid w:val="00F74560"/>
    <w:rsid w:val="00F75384"/>
    <w:rsid w:val="00F758B6"/>
    <w:rsid w:val="00F75A08"/>
    <w:rsid w:val="00F75AA2"/>
    <w:rsid w:val="00F75C10"/>
    <w:rsid w:val="00F75E80"/>
    <w:rsid w:val="00F7624C"/>
    <w:rsid w:val="00F769BE"/>
    <w:rsid w:val="00F77039"/>
    <w:rsid w:val="00F802C5"/>
    <w:rsid w:val="00F80737"/>
    <w:rsid w:val="00F8094D"/>
    <w:rsid w:val="00F8095C"/>
    <w:rsid w:val="00F809E8"/>
    <w:rsid w:val="00F8238A"/>
    <w:rsid w:val="00F83B56"/>
    <w:rsid w:val="00F83F0E"/>
    <w:rsid w:val="00F84908"/>
    <w:rsid w:val="00F84DB0"/>
    <w:rsid w:val="00F84DCC"/>
    <w:rsid w:val="00F8528D"/>
    <w:rsid w:val="00F85384"/>
    <w:rsid w:val="00F853BF"/>
    <w:rsid w:val="00F854ED"/>
    <w:rsid w:val="00F85A98"/>
    <w:rsid w:val="00F85ACB"/>
    <w:rsid w:val="00F85BDA"/>
    <w:rsid w:val="00F85C3F"/>
    <w:rsid w:val="00F8624C"/>
    <w:rsid w:val="00F863F4"/>
    <w:rsid w:val="00F86481"/>
    <w:rsid w:val="00F865A3"/>
    <w:rsid w:val="00F86FCC"/>
    <w:rsid w:val="00F873D5"/>
    <w:rsid w:val="00F87A17"/>
    <w:rsid w:val="00F87A82"/>
    <w:rsid w:val="00F87B48"/>
    <w:rsid w:val="00F9028E"/>
    <w:rsid w:val="00F9064F"/>
    <w:rsid w:val="00F9086C"/>
    <w:rsid w:val="00F91EAB"/>
    <w:rsid w:val="00F92183"/>
    <w:rsid w:val="00F923A8"/>
    <w:rsid w:val="00F93A08"/>
    <w:rsid w:val="00F93B59"/>
    <w:rsid w:val="00F93D38"/>
    <w:rsid w:val="00F940D4"/>
    <w:rsid w:val="00F94325"/>
    <w:rsid w:val="00F94CA8"/>
    <w:rsid w:val="00F94F17"/>
    <w:rsid w:val="00F955A5"/>
    <w:rsid w:val="00F95D0B"/>
    <w:rsid w:val="00F96724"/>
    <w:rsid w:val="00F9737E"/>
    <w:rsid w:val="00F976FD"/>
    <w:rsid w:val="00F97E2C"/>
    <w:rsid w:val="00F97F7B"/>
    <w:rsid w:val="00FA064A"/>
    <w:rsid w:val="00FA0A0D"/>
    <w:rsid w:val="00FA0C31"/>
    <w:rsid w:val="00FA0EC2"/>
    <w:rsid w:val="00FA16E0"/>
    <w:rsid w:val="00FA1AF2"/>
    <w:rsid w:val="00FA1E44"/>
    <w:rsid w:val="00FA533A"/>
    <w:rsid w:val="00FA5778"/>
    <w:rsid w:val="00FA59FB"/>
    <w:rsid w:val="00FA6CCD"/>
    <w:rsid w:val="00FA7098"/>
    <w:rsid w:val="00FA7146"/>
    <w:rsid w:val="00FA7C7B"/>
    <w:rsid w:val="00FB049C"/>
    <w:rsid w:val="00FB060C"/>
    <w:rsid w:val="00FB0815"/>
    <w:rsid w:val="00FB0AE7"/>
    <w:rsid w:val="00FB0CA9"/>
    <w:rsid w:val="00FB1314"/>
    <w:rsid w:val="00FB16F6"/>
    <w:rsid w:val="00FB1FEC"/>
    <w:rsid w:val="00FB249C"/>
    <w:rsid w:val="00FB29CE"/>
    <w:rsid w:val="00FB3C69"/>
    <w:rsid w:val="00FB3E76"/>
    <w:rsid w:val="00FB4472"/>
    <w:rsid w:val="00FB54B2"/>
    <w:rsid w:val="00FB55AA"/>
    <w:rsid w:val="00FB59B4"/>
    <w:rsid w:val="00FB5A69"/>
    <w:rsid w:val="00FB5CD7"/>
    <w:rsid w:val="00FB5FA8"/>
    <w:rsid w:val="00FB6222"/>
    <w:rsid w:val="00FB7C89"/>
    <w:rsid w:val="00FC001B"/>
    <w:rsid w:val="00FC06C7"/>
    <w:rsid w:val="00FC0EE1"/>
    <w:rsid w:val="00FC101F"/>
    <w:rsid w:val="00FC1395"/>
    <w:rsid w:val="00FC28ED"/>
    <w:rsid w:val="00FC303B"/>
    <w:rsid w:val="00FC34E6"/>
    <w:rsid w:val="00FC3B4B"/>
    <w:rsid w:val="00FC47D0"/>
    <w:rsid w:val="00FC5A2D"/>
    <w:rsid w:val="00FC5A6C"/>
    <w:rsid w:val="00FC5A7B"/>
    <w:rsid w:val="00FC5C52"/>
    <w:rsid w:val="00FC5C58"/>
    <w:rsid w:val="00FC5D0D"/>
    <w:rsid w:val="00FC6AAF"/>
    <w:rsid w:val="00FC7036"/>
    <w:rsid w:val="00FC720E"/>
    <w:rsid w:val="00FC7C4A"/>
    <w:rsid w:val="00FD06A1"/>
    <w:rsid w:val="00FD0946"/>
    <w:rsid w:val="00FD0C65"/>
    <w:rsid w:val="00FD0CA9"/>
    <w:rsid w:val="00FD0DC1"/>
    <w:rsid w:val="00FD1331"/>
    <w:rsid w:val="00FD16EF"/>
    <w:rsid w:val="00FD19F1"/>
    <w:rsid w:val="00FD1EDE"/>
    <w:rsid w:val="00FD28AD"/>
    <w:rsid w:val="00FD379F"/>
    <w:rsid w:val="00FD3962"/>
    <w:rsid w:val="00FD3EEF"/>
    <w:rsid w:val="00FD4213"/>
    <w:rsid w:val="00FD47B5"/>
    <w:rsid w:val="00FD4F9F"/>
    <w:rsid w:val="00FD619A"/>
    <w:rsid w:val="00FD61DC"/>
    <w:rsid w:val="00FD642D"/>
    <w:rsid w:val="00FD66AE"/>
    <w:rsid w:val="00FD6F4B"/>
    <w:rsid w:val="00FE0F8C"/>
    <w:rsid w:val="00FE1092"/>
    <w:rsid w:val="00FE11C4"/>
    <w:rsid w:val="00FE1A63"/>
    <w:rsid w:val="00FE210D"/>
    <w:rsid w:val="00FE2806"/>
    <w:rsid w:val="00FE2C73"/>
    <w:rsid w:val="00FE3654"/>
    <w:rsid w:val="00FE3A24"/>
    <w:rsid w:val="00FE3C60"/>
    <w:rsid w:val="00FE3F62"/>
    <w:rsid w:val="00FE438E"/>
    <w:rsid w:val="00FE45C3"/>
    <w:rsid w:val="00FE4820"/>
    <w:rsid w:val="00FE50B8"/>
    <w:rsid w:val="00FE540C"/>
    <w:rsid w:val="00FE5776"/>
    <w:rsid w:val="00FE57E4"/>
    <w:rsid w:val="00FE628F"/>
    <w:rsid w:val="00FE7000"/>
    <w:rsid w:val="00FE70CE"/>
    <w:rsid w:val="00FE77D8"/>
    <w:rsid w:val="00FE7D1C"/>
    <w:rsid w:val="00FF041F"/>
    <w:rsid w:val="00FF087E"/>
    <w:rsid w:val="00FF0F10"/>
    <w:rsid w:val="00FF132E"/>
    <w:rsid w:val="00FF179A"/>
    <w:rsid w:val="00FF1BC1"/>
    <w:rsid w:val="00FF1C39"/>
    <w:rsid w:val="00FF1EA6"/>
    <w:rsid w:val="00FF22DC"/>
    <w:rsid w:val="00FF283E"/>
    <w:rsid w:val="00FF2F7B"/>
    <w:rsid w:val="00FF3B46"/>
    <w:rsid w:val="00FF419D"/>
    <w:rsid w:val="00FF4B89"/>
    <w:rsid w:val="00FF597D"/>
    <w:rsid w:val="00FF6B1D"/>
    <w:rsid w:val="00FF77A5"/>
    <w:rsid w:val="00FF794F"/>
    <w:rsid w:val="00FF7983"/>
    <w:rsid w:val="040AEEA5"/>
    <w:rsid w:val="08825215"/>
    <w:rsid w:val="0E84CA43"/>
    <w:rsid w:val="162A46AE"/>
    <w:rsid w:val="1C9313F2"/>
    <w:rsid w:val="2008E150"/>
    <w:rsid w:val="25E5F82E"/>
    <w:rsid w:val="28DE50C3"/>
    <w:rsid w:val="323AB83A"/>
    <w:rsid w:val="38414BF8"/>
    <w:rsid w:val="44B1684B"/>
    <w:rsid w:val="46787F5A"/>
    <w:rsid w:val="4DABFC82"/>
    <w:rsid w:val="51D1FA0D"/>
    <w:rsid w:val="572F7F68"/>
    <w:rsid w:val="57908C4B"/>
    <w:rsid w:val="596FFC89"/>
    <w:rsid w:val="5ABE0FC3"/>
    <w:rsid w:val="62ACBAAA"/>
    <w:rsid w:val="65D7B076"/>
    <w:rsid w:val="68B55A90"/>
    <w:rsid w:val="6915A33A"/>
    <w:rsid w:val="6B0CC3EC"/>
    <w:rsid w:val="72F62350"/>
    <w:rsid w:val="7EF2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3CE83"/>
  <w15:chartTrackingRefBased/>
  <w15:docId w15:val="{D8B75846-5666-48D6-BF31-455D7101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3CC3"/>
    <w:rPr>
      <w:rFonts w:ascii="Times New Roman" w:eastAsia="Times New Roman" w:hAnsi="Times New Roman" w:cs="Times New Roman"/>
      <w:sz w:val="22"/>
    </w:rPr>
  </w:style>
  <w:style w:type="paragraph" w:styleId="Heading1">
    <w:name w:val="heading 1"/>
    <w:aliases w:val="~SectionHeading"/>
    <w:basedOn w:val="Normal"/>
    <w:next w:val="Normal"/>
    <w:link w:val="Heading1Char"/>
    <w:uiPriority w:val="1"/>
    <w:qFormat/>
    <w:rsid w:val="00DD6283"/>
    <w:pPr>
      <w:keepNext/>
      <w:jc w:val="both"/>
      <w:outlineLvl w:val="0"/>
    </w:pPr>
    <w:rPr>
      <w:b/>
      <w:lang w:val="x-none" w:eastAsia="x-none"/>
    </w:rPr>
  </w:style>
  <w:style w:type="paragraph" w:styleId="Heading2">
    <w:name w:val="heading 2"/>
    <w:aliases w:val="~SubHeading"/>
    <w:basedOn w:val="Normal"/>
    <w:next w:val="Normal"/>
    <w:link w:val="Heading2Char"/>
    <w:uiPriority w:val="1"/>
    <w:qFormat/>
    <w:rsid w:val="00DD6283"/>
    <w:pPr>
      <w:keepNext/>
      <w:jc w:val="both"/>
      <w:outlineLvl w:val="1"/>
    </w:pPr>
    <w:rPr>
      <w:b/>
      <w:bCs/>
      <w:sz w:val="20"/>
      <w:lang w:val="x-none" w:eastAsia="x-none"/>
    </w:rPr>
  </w:style>
  <w:style w:type="paragraph" w:styleId="Heading3">
    <w:name w:val="heading 3"/>
    <w:aliases w:val="~MinorSubheading,Heading 3 Char1 Char,Heading 3 Char Char Char,Heading 3 Char1 Char Char Char,Heading 3 Char Char Char Char Char,Heading 3 Char1 Char Char Char Char Char,Heading 3 Char Char Char Char Char Char Char"/>
    <w:basedOn w:val="Normal"/>
    <w:next w:val="Normal"/>
    <w:link w:val="Heading3Char"/>
    <w:uiPriority w:val="1"/>
    <w:qFormat/>
    <w:rsid w:val="00DD6283"/>
    <w:pPr>
      <w:keepNext/>
      <w:outlineLvl w:val="2"/>
    </w:pPr>
    <w:rPr>
      <w:b/>
      <w:sz w:val="20"/>
      <w:lang w:val="x-none" w:eastAsia="x-none"/>
    </w:rPr>
  </w:style>
  <w:style w:type="paragraph" w:styleId="Heading4">
    <w:name w:val="heading 4"/>
    <w:aliases w:val="HEADING 4"/>
    <w:basedOn w:val="Normal"/>
    <w:next w:val="Normal"/>
    <w:link w:val="Heading4Char"/>
    <w:uiPriority w:val="1"/>
    <w:qFormat/>
    <w:rsid w:val="00DD6283"/>
    <w:pPr>
      <w:keepNext/>
      <w:ind w:left="1440" w:hanging="720"/>
      <w:jc w:val="both"/>
      <w:outlineLvl w:val="3"/>
    </w:pPr>
    <w:rPr>
      <w:i/>
      <w:iCs/>
      <w:sz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DD6283"/>
    <w:pPr>
      <w:spacing w:before="240" w:after="60"/>
      <w:outlineLvl w:val="4"/>
    </w:pPr>
    <w:rPr>
      <w:sz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DD6283"/>
    <w:pPr>
      <w:spacing w:before="240" w:after="60"/>
      <w:outlineLvl w:val="5"/>
    </w:pPr>
    <w:rPr>
      <w:i/>
      <w:sz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DD6283"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D6283"/>
    <w:pPr>
      <w:spacing w:before="240" w:after="60"/>
      <w:outlineLvl w:val="7"/>
    </w:pPr>
    <w:rPr>
      <w:rFonts w:ascii="Arial" w:hAnsi="Arial"/>
      <w:i/>
      <w:sz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DD6283"/>
    <w:pPr>
      <w:spacing w:before="240" w:after="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link w:val="Heading1"/>
    <w:uiPriority w:val="9"/>
    <w:rsid w:val="006353C4"/>
    <w:rPr>
      <w:rFonts w:ascii="Palatino" w:eastAsia="Times New Roman" w:hAnsi="Palatino" w:cs="Times New Roman"/>
      <w:b/>
      <w:sz w:val="24"/>
      <w:szCs w:val="20"/>
    </w:rPr>
  </w:style>
  <w:style w:type="character" w:customStyle="1" w:styleId="Heading2Char">
    <w:name w:val="Heading 2 Char"/>
    <w:aliases w:val="~SubHeading Char"/>
    <w:link w:val="Heading2"/>
    <w:uiPriority w:val="1"/>
    <w:rsid w:val="006353C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aliases w:val="~MinorSubheading Char,Heading 3 Char1 Char Char,Heading 3 Char Char Char Char,Heading 3 Char1 Char Char Char Char,Heading 3 Char Char Char Char Char Char,Heading 3 Char1 Char Char Char Char Char Char"/>
    <w:link w:val="Heading3"/>
    <w:uiPriority w:val="9"/>
    <w:rsid w:val="006353C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aliases w:val="HEADING 4 Char"/>
    <w:link w:val="Heading4"/>
    <w:uiPriority w:val="9"/>
    <w:rsid w:val="006353C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5Char">
    <w:name w:val="Heading 5 Char"/>
    <w:link w:val="Heading5"/>
    <w:rsid w:val="006353C4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link w:val="Heading6"/>
    <w:rsid w:val="006353C4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link w:val="Heading7"/>
    <w:rsid w:val="006353C4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link w:val="Heading8"/>
    <w:rsid w:val="006353C4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link w:val="Heading9"/>
    <w:rsid w:val="006353C4"/>
    <w:rPr>
      <w:rFonts w:ascii="Arial" w:eastAsia="Times New Roman" w:hAnsi="Arial" w:cs="Times New Roman"/>
      <w:b/>
      <w:i/>
      <w:sz w:val="18"/>
      <w:szCs w:val="20"/>
    </w:rPr>
  </w:style>
  <w:style w:type="paragraph" w:styleId="BodyTextIndent">
    <w:name w:val="Body Text Indent"/>
    <w:basedOn w:val="Normal"/>
    <w:link w:val="BodyTextIndentChar"/>
    <w:rsid w:val="00DD6283"/>
    <w:pPr>
      <w:ind w:left="720" w:hanging="720"/>
      <w:jc w:val="both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6353C4"/>
    <w:rPr>
      <w:rFonts w:ascii="Palatino" w:eastAsia="Times New Roman" w:hAnsi="Palatino" w:cs="Times New Roman"/>
      <w:sz w:val="24"/>
      <w:szCs w:val="20"/>
    </w:rPr>
  </w:style>
  <w:style w:type="paragraph" w:styleId="Header">
    <w:name w:val="header"/>
    <w:basedOn w:val="Normal"/>
    <w:link w:val="HeaderChar"/>
    <w:rsid w:val="00DD62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353C4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D62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353C4"/>
    <w:rPr>
      <w:rFonts w:ascii="Palatino" w:eastAsia="Times New Roman" w:hAnsi="Palatino" w:cs="Times New Roman"/>
      <w:sz w:val="24"/>
      <w:szCs w:val="20"/>
    </w:rPr>
  </w:style>
  <w:style w:type="paragraph" w:styleId="BlockText">
    <w:name w:val="Block Text"/>
    <w:basedOn w:val="Normal"/>
    <w:rsid w:val="006353C4"/>
    <w:pPr>
      <w:ind w:left="720" w:right="720"/>
      <w:jc w:val="both"/>
    </w:pPr>
  </w:style>
  <w:style w:type="paragraph" w:styleId="BodyText">
    <w:name w:val="Body Text"/>
    <w:basedOn w:val="Normal"/>
    <w:link w:val="BodyTextChar"/>
    <w:uiPriority w:val="1"/>
    <w:qFormat/>
    <w:rsid w:val="00DD6283"/>
    <w:pPr>
      <w:jc w:val="both"/>
    </w:pPr>
    <w:rPr>
      <w:lang w:val="x-none" w:eastAsia="x-none"/>
    </w:rPr>
  </w:style>
  <w:style w:type="character" w:customStyle="1" w:styleId="BodyTextChar">
    <w:name w:val="Body Text Char"/>
    <w:link w:val="BodyText"/>
    <w:uiPriority w:val="1"/>
    <w:rsid w:val="006353C4"/>
    <w:rPr>
      <w:rFonts w:ascii="Palatino" w:eastAsia="Times New Roman" w:hAnsi="Palatino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DD6283"/>
    <w:pPr>
      <w:ind w:left="720"/>
      <w:jc w:val="both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rsid w:val="006353C4"/>
    <w:rPr>
      <w:rFonts w:ascii="Palatino" w:eastAsia="Times New Roman" w:hAnsi="Palatino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DD6283"/>
    <w:pPr>
      <w:ind w:left="1440" w:hanging="720"/>
      <w:jc w:val="both"/>
    </w:pPr>
    <w:rPr>
      <w:lang w:val="x-none" w:eastAsia="x-none"/>
    </w:rPr>
  </w:style>
  <w:style w:type="character" w:customStyle="1" w:styleId="BodyTextIndent3Char">
    <w:name w:val="Body Text Indent 3 Char"/>
    <w:link w:val="BodyTextIndent3"/>
    <w:rsid w:val="006353C4"/>
    <w:rPr>
      <w:rFonts w:ascii="Palatino" w:eastAsia="Times New Roman" w:hAnsi="Palatin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DD6283"/>
    <w:pPr>
      <w:jc w:val="center"/>
    </w:pPr>
    <w:rPr>
      <w:b/>
      <w:lang w:val="x-none" w:eastAsia="x-none"/>
    </w:rPr>
  </w:style>
  <w:style w:type="character" w:customStyle="1" w:styleId="TitleChar">
    <w:name w:val="Title Char"/>
    <w:link w:val="Title"/>
    <w:rsid w:val="006353C4"/>
    <w:rPr>
      <w:rFonts w:ascii="Palatino" w:eastAsia="Times New Roman" w:hAnsi="Palatino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rsid w:val="00DD6283"/>
    <w:rPr>
      <w:sz w:val="20"/>
      <w:lang w:val="x-none" w:eastAsia="x-none"/>
    </w:rPr>
  </w:style>
  <w:style w:type="character" w:customStyle="1" w:styleId="FootnoteTextChar">
    <w:name w:val="Footnote Text Char"/>
    <w:link w:val="FootnoteText"/>
    <w:rsid w:val="006353C4"/>
    <w:rPr>
      <w:rFonts w:ascii="Palatino" w:eastAsia="Times New Roman" w:hAnsi="Palatino" w:cs="Times New Roman"/>
      <w:sz w:val="20"/>
      <w:szCs w:val="20"/>
    </w:rPr>
  </w:style>
  <w:style w:type="character" w:styleId="FootnoteReference">
    <w:name w:val="footnote reference"/>
    <w:semiHidden/>
    <w:rsid w:val="00DD6283"/>
    <w:rPr>
      <w:rFonts w:cs="Times New Roman"/>
      <w:vertAlign w:val="superscript"/>
    </w:rPr>
  </w:style>
  <w:style w:type="character" w:styleId="PageNumber">
    <w:name w:val="page number"/>
    <w:rsid w:val="006353C4"/>
    <w:rPr>
      <w:rFonts w:cs="Times New Roman"/>
    </w:rPr>
  </w:style>
  <w:style w:type="character" w:styleId="Hyperlink">
    <w:name w:val="Hyperlink"/>
    <w:uiPriority w:val="99"/>
    <w:rsid w:val="006353C4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6353C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353C4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6353C4"/>
    <w:rPr>
      <w:rFonts w:ascii="Palatino" w:eastAsia="Times New Roman" w:hAnsi="Palatino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353C4"/>
    <w:pPr>
      <w:jc w:val="both"/>
    </w:pPr>
    <w:rPr>
      <w:sz w:val="20"/>
      <w:lang w:val="x-none" w:eastAsia="x-none"/>
    </w:rPr>
  </w:style>
  <w:style w:type="character" w:customStyle="1" w:styleId="BodyText2Char">
    <w:name w:val="Body Text 2 Char"/>
    <w:link w:val="BodyText2"/>
    <w:rsid w:val="006353C4"/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353C4"/>
    <w:pPr>
      <w:jc w:val="both"/>
    </w:pPr>
    <w:rPr>
      <w:i/>
      <w:iCs/>
      <w:sz w:val="20"/>
      <w:lang w:val="x-none" w:eastAsia="x-none"/>
    </w:rPr>
  </w:style>
  <w:style w:type="character" w:customStyle="1" w:styleId="BodyText3Char">
    <w:name w:val="Body Text 3 Char"/>
    <w:link w:val="BodyText3"/>
    <w:rsid w:val="006353C4"/>
    <w:rPr>
      <w:rFonts w:ascii="Times New Roman" w:eastAsia="Times New Roman" w:hAnsi="Times New Roman" w:cs="Times New Roman"/>
      <w:i/>
      <w:iCs/>
      <w:szCs w:val="20"/>
    </w:rPr>
  </w:style>
  <w:style w:type="character" w:styleId="FollowedHyperlink">
    <w:name w:val="FollowedHyperlink"/>
    <w:rsid w:val="006353C4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D628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353C4"/>
    <w:rPr>
      <w:rFonts w:ascii="Tahoma" w:eastAsia="Times New Roman" w:hAnsi="Tahoma" w:cs="Tahoma"/>
      <w:sz w:val="16"/>
      <w:szCs w:val="16"/>
    </w:rPr>
  </w:style>
  <w:style w:type="paragraph" w:customStyle="1" w:styleId="JCCReportCoverTitle">
    <w:name w:val="JCC Report Cover Title"/>
    <w:basedOn w:val="Normal"/>
    <w:locked/>
    <w:rsid w:val="00DD6283"/>
    <w:pPr>
      <w:spacing w:line="800" w:lineRule="exact"/>
    </w:pPr>
    <w:rPr>
      <w:rFonts w:ascii="Arial Black" w:eastAsia="Times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locked/>
    <w:rsid w:val="00DD6283"/>
    <w:rPr>
      <w:rFonts w:ascii="Goudy Old Style" w:eastAsia="Times" w:hAnsi="Goudy Old Style"/>
      <w:b/>
      <w:caps/>
      <w:spacing w:val="20"/>
      <w:sz w:val="12"/>
      <w:szCs w:val="24"/>
    </w:rPr>
  </w:style>
  <w:style w:type="paragraph" w:customStyle="1" w:styleId="JCCArialSubhead">
    <w:name w:val="JCC/Arial Subhead"/>
    <w:locked/>
    <w:rsid w:val="00DD6283"/>
    <w:rPr>
      <w:rFonts w:ascii="Arial Black" w:eastAsia="Times" w:hAnsi="Arial Black" w:cs="Times New Roman"/>
      <w:sz w:val="17"/>
    </w:rPr>
  </w:style>
  <w:style w:type="paragraph" w:customStyle="1" w:styleId="JCCBodyText">
    <w:name w:val="JCC Body Text"/>
    <w:basedOn w:val="Normal"/>
    <w:locked/>
    <w:rsid w:val="00DD6283"/>
    <w:pPr>
      <w:tabs>
        <w:tab w:val="left" w:pos="360"/>
      </w:tabs>
      <w:spacing w:line="300" w:lineRule="atLeast"/>
    </w:pPr>
    <w:rPr>
      <w:rFonts w:eastAsia="Times"/>
    </w:rPr>
  </w:style>
  <w:style w:type="paragraph" w:customStyle="1" w:styleId="Style7">
    <w:name w:val="Style7"/>
    <w:basedOn w:val="Normal"/>
    <w:locked/>
    <w:rsid w:val="00DD6283"/>
    <w:pPr>
      <w:ind w:left="1440"/>
    </w:pPr>
    <w:rPr>
      <w:rFonts w:eastAsia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62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53C4"/>
    <w:rPr>
      <w:rFonts w:ascii="Palatino" w:eastAsia="Times New Roman" w:hAnsi="Palatino" w:cs="Times New Roman"/>
      <w:b/>
      <w:bCs/>
      <w:sz w:val="20"/>
      <w:szCs w:val="20"/>
    </w:rPr>
  </w:style>
  <w:style w:type="paragraph" w:customStyle="1" w:styleId="RFPA">
    <w:name w:val="RFPA"/>
    <w:basedOn w:val="RFP1"/>
    <w:autoRedefine/>
    <w:locked/>
    <w:rsid w:val="006353C4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locked/>
    <w:rsid w:val="006353C4"/>
    <w:pPr>
      <w:numPr>
        <w:numId w:val="1"/>
      </w:numPr>
    </w:pPr>
    <w:rPr>
      <w:rFonts w:eastAsia="Times"/>
      <w:caps/>
      <w:szCs w:val="24"/>
      <w:u w:val="single"/>
    </w:rPr>
  </w:style>
  <w:style w:type="paragraph" w:customStyle="1" w:styleId="RFPa0">
    <w:name w:val="RFP(a)"/>
    <w:basedOn w:val="Normal"/>
    <w:locked/>
    <w:rsid w:val="006353C4"/>
    <w:pPr>
      <w:numPr>
        <w:ilvl w:val="3"/>
        <w:numId w:val="1"/>
      </w:numPr>
      <w:tabs>
        <w:tab w:val="left" w:pos="1440"/>
      </w:tabs>
    </w:pPr>
    <w:rPr>
      <w:rFonts w:eastAsia="Times"/>
      <w:szCs w:val="24"/>
    </w:rPr>
  </w:style>
  <w:style w:type="paragraph" w:styleId="NormalIndent">
    <w:name w:val="Normal Indent"/>
    <w:basedOn w:val="Normal"/>
    <w:rsid w:val="006353C4"/>
    <w:pPr>
      <w:ind w:left="720"/>
    </w:pPr>
    <w:rPr>
      <w:rFonts w:eastAsia="Times"/>
      <w:sz w:val="20"/>
    </w:rPr>
  </w:style>
  <w:style w:type="paragraph" w:customStyle="1" w:styleId="JCCText">
    <w:name w:val="JCC Text"/>
    <w:basedOn w:val="Normal"/>
    <w:locked/>
    <w:rsid w:val="006353C4"/>
    <w:pPr>
      <w:spacing w:line="300" w:lineRule="exact"/>
    </w:pPr>
  </w:style>
  <w:style w:type="paragraph" w:customStyle="1" w:styleId="DocInit">
    <w:name w:val="Doc Init"/>
    <w:basedOn w:val="Normal"/>
    <w:locked/>
    <w:rsid w:val="006353C4"/>
    <w:rPr>
      <w:rFonts w:ascii="Courier" w:eastAsia="Times" w:hAnsi="Courier"/>
    </w:rPr>
  </w:style>
  <w:style w:type="paragraph" w:customStyle="1" w:styleId="Outlinearabic">
    <w:name w:val="Outline arabic"/>
    <w:basedOn w:val="Normal"/>
    <w:locked/>
    <w:rsid w:val="00DD6283"/>
    <w:pPr>
      <w:ind w:left="1620" w:hanging="450"/>
    </w:pPr>
    <w:rPr>
      <w:rFonts w:eastAsia="Times"/>
    </w:rPr>
  </w:style>
  <w:style w:type="paragraph" w:customStyle="1" w:styleId="Outlinesmallletter">
    <w:name w:val="Outline small letter"/>
    <w:basedOn w:val="Normal"/>
    <w:locked/>
    <w:rsid w:val="006353C4"/>
    <w:pPr>
      <w:ind w:left="2430" w:hanging="450"/>
    </w:pPr>
    <w:rPr>
      <w:rFonts w:eastAsia="Times"/>
    </w:rPr>
  </w:style>
  <w:style w:type="paragraph" w:customStyle="1" w:styleId="JCCAddress">
    <w:name w:val="JCC Address"/>
    <w:aliases w:val="1st line"/>
    <w:basedOn w:val="Normal"/>
    <w:autoRedefine/>
    <w:locked/>
    <w:rsid w:val="006353C4"/>
    <w:pPr>
      <w:spacing w:before="360" w:line="280" w:lineRule="exact"/>
      <w:jc w:val="center"/>
    </w:pPr>
    <w:rPr>
      <w:rFonts w:ascii="Goudy Old Style" w:eastAsia="Times" w:hAnsi="Goudy Old Style"/>
      <w:sz w:val="17"/>
    </w:rPr>
  </w:style>
  <w:style w:type="paragraph" w:customStyle="1" w:styleId="JCCAddress2ndline">
    <w:name w:val="JCC Address 2nd line"/>
    <w:basedOn w:val="JCCAddress"/>
    <w:locked/>
    <w:rsid w:val="006353C4"/>
    <w:pPr>
      <w:spacing w:before="0"/>
    </w:pPr>
  </w:style>
  <w:style w:type="paragraph" w:customStyle="1" w:styleId="MemoTitle">
    <w:name w:val="Memo Title"/>
    <w:next w:val="BodyText"/>
    <w:locked/>
    <w:rsid w:val="006353C4"/>
    <w:pPr>
      <w:jc w:val="center"/>
    </w:pPr>
    <w:rPr>
      <w:rFonts w:ascii="Goudy Old Style" w:eastAsia="Times" w:hAnsi="Goudy Old Style" w:cs="Times New Roman"/>
      <w:caps/>
      <w:spacing w:val="80"/>
      <w:sz w:val="36"/>
    </w:rPr>
  </w:style>
  <w:style w:type="paragraph" w:customStyle="1" w:styleId="PldCentrL1">
    <w:name w:val="PldCentr_L1"/>
    <w:basedOn w:val="Normal"/>
    <w:next w:val="BodyText"/>
    <w:link w:val="PldCentrL1Char"/>
    <w:locked/>
    <w:rsid w:val="00DD6283"/>
    <w:pPr>
      <w:widowControl w:val="0"/>
      <w:numPr>
        <w:ilvl w:val="7"/>
        <w:numId w:val="2"/>
      </w:numPr>
      <w:tabs>
        <w:tab w:val="clear" w:pos="5040"/>
        <w:tab w:val="num" w:pos="0"/>
      </w:tabs>
      <w:spacing w:after="240"/>
      <w:ind w:left="0" w:firstLine="0"/>
      <w:jc w:val="center"/>
      <w:outlineLvl w:val="0"/>
    </w:pPr>
    <w:rPr>
      <w:rFonts w:eastAsia="Times"/>
      <w:b/>
      <w:lang w:val="x-none" w:eastAsia="x-none"/>
    </w:rPr>
  </w:style>
  <w:style w:type="character" w:customStyle="1" w:styleId="PldCentrL1Char">
    <w:name w:val="PldCentr_L1 Char"/>
    <w:link w:val="PldCentrL1"/>
    <w:locked/>
    <w:rsid w:val="006353C4"/>
    <w:rPr>
      <w:rFonts w:ascii="Times New Roman" w:eastAsia="Times" w:hAnsi="Times New Roman" w:cs="Times New Roman"/>
      <w:b/>
      <w:sz w:val="22"/>
      <w:lang w:val="x-none" w:eastAsia="x-none"/>
    </w:rPr>
  </w:style>
  <w:style w:type="paragraph" w:customStyle="1" w:styleId="PldCentrL2">
    <w:name w:val="PldCentr_L2"/>
    <w:basedOn w:val="PldCentrL1"/>
    <w:next w:val="BodyText"/>
    <w:link w:val="PldCentrL2Char"/>
    <w:locked/>
    <w:rsid w:val="00DD6283"/>
    <w:pPr>
      <w:numPr>
        <w:ilvl w:val="1"/>
      </w:numPr>
      <w:jc w:val="left"/>
      <w:outlineLvl w:val="1"/>
    </w:pPr>
    <w:rPr>
      <w:b w:val="0"/>
    </w:rPr>
  </w:style>
  <w:style w:type="character" w:customStyle="1" w:styleId="PldCentrL2Char">
    <w:name w:val="PldCentr_L2 Char"/>
    <w:link w:val="PldCentrL2"/>
    <w:locked/>
    <w:rsid w:val="006353C4"/>
    <w:rPr>
      <w:rFonts w:ascii="Times New Roman" w:eastAsia="Times" w:hAnsi="Times New Roman" w:cs="Times New Roman"/>
      <w:sz w:val="22"/>
      <w:lang w:val="x-none" w:eastAsia="x-none"/>
    </w:rPr>
  </w:style>
  <w:style w:type="paragraph" w:customStyle="1" w:styleId="PldCentrL3">
    <w:name w:val="PldCentr_L3"/>
    <w:basedOn w:val="PldCentrL2"/>
    <w:next w:val="BodyText"/>
    <w:link w:val="PldCentrL3Char"/>
    <w:locked/>
    <w:rsid w:val="00DD6283"/>
    <w:pPr>
      <w:numPr>
        <w:ilvl w:val="2"/>
      </w:numPr>
      <w:ind w:left="0"/>
      <w:outlineLvl w:val="2"/>
    </w:pPr>
  </w:style>
  <w:style w:type="character" w:customStyle="1" w:styleId="PldCentrL3Char">
    <w:name w:val="PldCentr_L3 Char"/>
    <w:link w:val="PldCentrL3"/>
    <w:rsid w:val="006353C4"/>
    <w:rPr>
      <w:rFonts w:ascii="Times New Roman" w:eastAsia="Times" w:hAnsi="Times New Roman" w:cs="Times New Roman"/>
      <w:sz w:val="22"/>
      <w:lang w:val="x-none" w:eastAsia="x-none"/>
    </w:rPr>
  </w:style>
  <w:style w:type="paragraph" w:customStyle="1" w:styleId="PldCentrL4">
    <w:name w:val="PldCentr_L4"/>
    <w:basedOn w:val="PldCentrL3"/>
    <w:next w:val="BodyText"/>
    <w:link w:val="PldCentrL4Char"/>
    <w:locked/>
    <w:rsid w:val="00DD6283"/>
    <w:pPr>
      <w:numPr>
        <w:ilvl w:val="3"/>
      </w:numPr>
      <w:outlineLvl w:val="3"/>
    </w:pPr>
  </w:style>
  <w:style w:type="character" w:customStyle="1" w:styleId="PldCentrL4Char">
    <w:name w:val="PldCentr_L4 Char"/>
    <w:link w:val="PldCentrL4"/>
    <w:rsid w:val="006353C4"/>
    <w:rPr>
      <w:rFonts w:ascii="Times New Roman" w:eastAsia="Times" w:hAnsi="Times New Roman" w:cs="Times New Roman"/>
      <w:sz w:val="22"/>
      <w:lang w:val="x-none" w:eastAsia="x-none"/>
    </w:rPr>
  </w:style>
  <w:style w:type="paragraph" w:customStyle="1" w:styleId="PldCentrL5">
    <w:name w:val="PldCentr_L5"/>
    <w:basedOn w:val="PldCentrL4"/>
    <w:next w:val="BodyText"/>
    <w:link w:val="PldCentrL5Char"/>
    <w:locked/>
    <w:rsid w:val="00DD6283"/>
    <w:pPr>
      <w:numPr>
        <w:ilvl w:val="4"/>
      </w:numPr>
      <w:outlineLvl w:val="4"/>
    </w:pPr>
  </w:style>
  <w:style w:type="character" w:customStyle="1" w:styleId="PldCentrL5Char">
    <w:name w:val="PldCentr_L5 Char"/>
    <w:link w:val="PldCentrL5"/>
    <w:rsid w:val="006353C4"/>
    <w:rPr>
      <w:rFonts w:ascii="Times New Roman" w:eastAsia="Times" w:hAnsi="Times New Roman" w:cs="Times New Roman"/>
      <w:sz w:val="22"/>
      <w:lang w:val="x-none" w:eastAsia="x-none"/>
    </w:rPr>
  </w:style>
  <w:style w:type="paragraph" w:customStyle="1" w:styleId="PldCentrL6">
    <w:name w:val="PldCentr_L6"/>
    <w:basedOn w:val="PldCentrL5"/>
    <w:next w:val="BodyText"/>
    <w:locked/>
    <w:rsid w:val="00DD6283"/>
    <w:pPr>
      <w:numPr>
        <w:ilvl w:val="5"/>
      </w:numPr>
      <w:outlineLvl w:val="5"/>
    </w:pPr>
  </w:style>
  <w:style w:type="paragraph" w:customStyle="1" w:styleId="PldCentrL7">
    <w:name w:val="PldCentr_L7"/>
    <w:basedOn w:val="PldCentrL6"/>
    <w:next w:val="BodyText"/>
    <w:locked/>
    <w:rsid w:val="00DD6283"/>
    <w:pPr>
      <w:numPr>
        <w:ilvl w:val="6"/>
      </w:numPr>
      <w:outlineLvl w:val="6"/>
    </w:pPr>
  </w:style>
  <w:style w:type="paragraph" w:customStyle="1" w:styleId="PldCentrL8">
    <w:name w:val="PldCentr_L8"/>
    <w:basedOn w:val="PldCentrL7"/>
    <w:next w:val="BodyText"/>
    <w:locked/>
    <w:rsid w:val="006353C4"/>
    <w:pPr>
      <w:numPr>
        <w:ilvl w:val="7"/>
      </w:numPr>
      <w:spacing w:before="240" w:after="0"/>
      <w:outlineLvl w:val="7"/>
    </w:pPr>
  </w:style>
  <w:style w:type="paragraph" w:customStyle="1" w:styleId="PldCentrL9">
    <w:name w:val="PldCentr_L9"/>
    <w:basedOn w:val="PldCentrL8"/>
    <w:next w:val="BodyText"/>
    <w:locked/>
    <w:rsid w:val="00DD6283"/>
    <w:pPr>
      <w:numPr>
        <w:ilvl w:val="8"/>
      </w:numPr>
      <w:outlineLvl w:val="8"/>
    </w:pPr>
  </w:style>
  <w:style w:type="paragraph" w:styleId="Revision">
    <w:name w:val="Revision"/>
    <w:hidden/>
    <w:uiPriority w:val="99"/>
    <w:semiHidden/>
    <w:rsid w:val="00DD6283"/>
    <w:rPr>
      <w:rFonts w:ascii="Palatino" w:eastAsia="Times New Roman" w:hAnsi="Palatino" w:cs="Times New Roman"/>
      <w:sz w:val="24"/>
    </w:rPr>
  </w:style>
  <w:style w:type="paragraph" w:styleId="ListParagraph">
    <w:name w:val="List Paragraph"/>
    <w:aliases w:val="Style 99,List Paragraph 1"/>
    <w:basedOn w:val="Normal"/>
    <w:link w:val="ListParagraphChar"/>
    <w:uiPriority w:val="34"/>
    <w:qFormat/>
    <w:rsid w:val="00DD6283"/>
    <w:pPr>
      <w:ind w:left="720"/>
    </w:pPr>
  </w:style>
  <w:style w:type="paragraph" w:customStyle="1" w:styleId="StylePldCentrL3Underline">
    <w:name w:val="Style PldCentr_L3 + Underline"/>
    <w:basedOn w:val="PldCentrL3"/>
    <w:link w:val="StylePldCentrL3UnderlineChar"/>
    <w:locked/>
    <w:rsid w:val="00DD6283"/>
    <w:pPr>
      <w:numPr>
        <w:numId w:val="7"/>
      </w:numPr>
      <w:ind w:left="1512" w:hanging="792"/>
    </w:pPr>
    <w:rPr>
      <w:rFonts w:eastAsia="Times New Roman"/>
      <w:szCs w:val="24"/>
    </w:rPr>
  </w:style>
  <w:style w:type="character" w:customStyle="1" w:styleId="StylePldCentrL3UnderlineChar">
    <w:name w:val="Style PldCentr_L3 + Underline Char"/>
    <w:link w:val="StylePldCentrL3Underline"/>
    <w:rsid w:val="006353C4"/>
    <w:rPr>
      <w:rFonts w:ascii="Times New Roman" w:eastAsia="Times New Roman" w:hAnsi="Times New Roman" w:cs="Times New Roman"/>
      <w:sz w:val="22"/>
      <w:szCs w:val="24"/>
      <w:lang w:val="x-none" w:eastAsia="x-none"/>
    </w:rPr>
  </w:style>
  <w:style w:type="paragraph" w:customStyle="1" w:styleId="TableSection">
    <w:name w:val="Table Section"/>
    <w:basedOn w:val="Normal"/>
    <w:link w:val="TableSectionChar"/>
    <w:locked/>
    <w:rsid w:val="00DD6283"/>
    <w:pPr>
      <w:spacing w:before="60" w:after="60"/>
    </w:pPr>
    <w:rPr>
      <w:rFonts w:ascii="Verdana" w:hAnsi="Verdana"/>
      <w:b/>
      <w:sz w:val="16"/>
      <w:lang w:val="x-none" w:eastAsia="x-none"/>
    </w:rPr>
  </w:style>
  <w:style w:type="character" w:customStyle="1" w:styleId="TableSectionChar">
    <w:name w:val="Table Section Char"/>
    <w:link w:val="TableSection"/>
    <w:rsid w:val="006353C4"/>
    <w:rPr>
      <w:rFonts w:ascii="Verdana" w:eastAsia="Times New Roman" w:hAnsi="Verdana" w:cs="Times New Roman"/>
      <w:b/>
      <w:sz w:val="16"/>
      <w:szCs w:val="20"/>
    </w:rPr>
  </w:style>
  <w:style w:type="paragraph" w:customStyle="1" w:styleId="TableBodyText">
    <w:name w:val="Table Body Text"/>
    <w:basedOn w:val="Normal"/>
    <w:locked/>
    <w:rsid w:val="00DD6283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locked/>
    <w:rsid w:val="00DD6283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locked/>
    <w:rsid w:val="00DD6283"/>
    <w:pPr>
      <w:numPr>
        <w:numId w:val="3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uiPriority w:val="39"/>
    <w:locked/>
    <w:rsid w:val="00635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mpSDP">
    <w:name w:val="zzmpSDP"/>
    <w:basedOn w:val="Normal"/>
    <w:locked/>
    <w:rsid w:val="006353C4"/>
    <w:pPr>
      <w:spacing w:after="240"/>
    </w:pPr>
    <w:rPr>
      <w:b/>
      <w:caps/>
    </w:rPr>
  </w:style>
  <w:style w:type="paragraph" w:customStyle="1" w:styleId="LetterSignature">
    <w:name w:val="Letter Signature"/>
    <w:basedOn w:val="Normal"/>
    <w:locked/>
    <w:rsid w:val="006353C4"/>
    <w:pPr>
      <w:keepNext/>
      <w:keepLines/>
      <w:ind w:left="4320"/>
    </w:pPr>
  </w:style>
  <w:style w:type="paragraph" w:customStyle="1" w:styleId="BodyTextContinued">
    <w:name w:val="Body Text Continued"/>
    <w:basedOn w:val="BodyText"/>
    <w:next w:val="BodyText"/>
    <w:locked/>
    <w:rsid w:val="006353C4"/>
    <w:pPr>
      <w:spacing w:after="240"/>
      <w:jc w:val="left"/>
    </w:pPr>
  </w:style>
  <w:style w:type="paragraph" w:customStyle="1" w:styleId="Centered">
    <w:name w:val="Centered"/>
    <w:basedOn w:val="Normal"/>
    <w:next w:val="BodyText"/>
    <w:locked/>
    <w:rsid w:val="006353C4"/>
    <w:pPr>
      <w:spacing w:after="240" w:line="240" w:lineRule="exact"/>
      <w:jc w:val="center"/>
    </w:pPr>
  </w:style>
  <w:style w:type="paragraph" w:styleId="EnvelopeAddress">
    <w:name w:val="envelope address"/>
    <w:basedOn w:val="Normal"/>
    <w:rsid w:val="006353C4"/>
    <w:pPr>
      <w:framePr w:w="5760" w:h="2448" w:hRule="exact" w:hSpace="187" w:vSpace="187" w:wrap="around" w:vAnchor="page" w:hAnchor="page" w:x="6481" w:y="3068"/>
    </w:pPr>
  </w:style>
  <w:style w:type="paragraph" w:customStyle="1" w:styleId="HeaderNumbers">
    <w:name w:val="HeaderNumbers"/>
    <w:basedOn w:val="Normal"/>
    <w:locked/>
    <w:rsid w:val="006353C4"/>
    <w:pPr>
      <w:spacing w:before="720" w:line="480" w:lineRule="exact"/>
      <w:ind w:right="144"/>
      <w:jc w:val="right"/>
    </w:pPr>
  </w:style>
  <w:style w:type="paragraph" w:customStyle="1" w:styleId="Heading1Para">
    <w:name w:val="Heading1Para"/>
    <w:basedOn w:val="BodyText"/>
    <w:next w:val="BodyText"/>
    <w:locked/>
    <w:rsid w:val="006353C4"/>
    <w:pPr>
      <w:spacing w:after="240"/>
      <w:jc w:val="center"/>
    </w:pPr>
  </w:style>
  <w:style w:type="paragraph" w:customStyle="1" w:styleId="Heading2Para">
    <w:name w:val="Heading2Para"/>
    <w:basedOn w:val="BodyText"/>
    <w:next w:val="BodyText"/>
    <w:locked/>
    <w:rsid w:val="006353C4"/>
    <w:pPr>
      <w:spacing w:after="240"/>
      <w:jc w:val="left"/>
    </w:pPr>
  </w:style>
  <w:style w:type="paragraph" w:customStyle="1" w:styleId="Heading3Para">
    <w:name w:val="Heading3Para"/>
    <w:basedOn w:val="BodyText"/>
    <w:next w:val="BodyText"/>
    <w:locked/>
    <w:rsid w:val="006353C4"/>
    <w:pPr>
      <w:spacing w:after="240"/>
      <w:ind w:firstLine="1440"/>
      <w:jc w:val="left"/>
    </w:pPr>
  </w:style>
  <w:style w:type="paragraph" w:customStyle="1" w:styleId="Heading4Para">
    <w:name w:val="Heading4Para"/>
    <w:basedOn w:val="BodyText"/>
    <w:next w:val="BodyText"/>
    <w:locked/>
    <w:rsid w:val="006353C4"/>
    <w:pPr>
      <w:spacing w:after="240"/>
      <w:ind w:firstLine="2160"/>
      <w:jc w:val="left"/>
    </w:pPr>
  </w:style>
  <w:style w:type="paragraph" w:customStyle="1" w:styleId="Heading5Para">
    <w:name w:val="Heading5Para"/>
    <w:basedOn w:val="BodyText"/>
    <w:next w:val="BodyText"/>
    <w:locked/>
    <w:rsid w:val="006353C4"/>
    <w:pPr>
      <w:spacing w:after="240"/>
      <w:ind w:firstLine="2880"/>
      <w:jc w:val="left"/>
    </w:pPr>
  </w:style>
  <w:style w:type="paragraph" w:customStyle="1" w:styleId="Heading6Para">
    <w:name w:val="Heading6Para"/>
    <w:basedOn w:val="BodyText"/>
    <w:next w:val="BodyText"/>
    <w:locked/>
    <w:rsid w:val="006353C4"/>
    <w:pPr>
      <w:spacing w:after="240"/>
      <w:ind w:firstLine="3600"/>
      <w:jc w:val="left"/>
    </w:pPr>
  </w:style>
  <w:style w:type="paragraph" w:customStyle="1" w:styleId="Heading7Para">
    <w:name w:val="Heading7Para"/>
    <w:basedOn w:val="BodyText"/>
    <w:next w:val="BodyText"/>
    <w:locked/>
    <w:rsid w:val="006353C4"/>
    <w:pPr>
      <w:spacing w:after="240"/>
      <w:ind w:firstLine="4320"/>
      <w:jc w:val="left"/>
    </w:pPr>
  </w:style>
  <w:style w:type="paragraph" w:customStyle="1" w:styleId="Heading8Para">
    <w:name w:val="Heading8Para"/>
    <w:basedOn w:val="BodyText"/>
    <w:next w:val="BodyText"/>
    <w:locked/>
    <w:rsid w:val="006353C4"/>
    <w:pPr>
      <w:spacing w:after="240"/>
      <w:ind w:firstLine="5040"/>
      <w:jc w:val="left"/>
    </w:pPr>
  </w:style>
  <w:style w:type="paragraph" w:customStyle="1" w:styleId="Heading9Para">
    <w:name w:val="Heading9Para"/>
    <w:basedOn w:val="BodyText"/>
    <w:next w:val="BodyText"/>
    <w:locked/>
    <w:rsid w:val="006353C4"/>
    <w:pPr>
      <w:spacing w:after="240"/>
      <w:ind w:firstLine="5760"/>
      <w:jc w:val="left"/>
    </w:pPr>
  </w:style>
  <w:style w:type="paragraph" w:customStyle="1" w:styleId="LeftHeading">
    <w:name w:val="Left Heading"/>
    <w:basedOn w:val="Normal"/>
    <w:next w:val="Normal"/>
    <w:locked/>
    <w:rsid w:val="006353C4"/>
    <w:rPr>
      <w:b/>
    </w:rPr>
  </w:style>
  <w:style w:type="paragraph" w:customStyle="1" w:styleId="LetterDate">
    <w:name w:val="Letter Date"/>
    <w:basedOn w:val="Normal"/>
    <w:next w:val="BodyText"/>
    <w:locked/>
    <w:rsid w:val="006353C4"/>
  </w:style>
  <w:style w:type="paragraph" w:customStyle="1" w:styleId="LetterClosing">
    <w:name w:val="LetterClosing"/>
    <w:basedOn w:val="Normal"/>
    <w:next w:val="Normal"/>
    <w:locked/>
    <w:rsid w:val="006353C4"/>
  </w:style>
  <w:style w:type="paragraph" w:styleId="MacroText">
    <w:name w:val="macro"/>
    <w:link w:val="MacroTextChar"/>
    <w:rsid w:val="006353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Times New Roman"/>
      <w:sz w:val="18"/>
    </w:rPr>
  </w:style>
  <w:style w:type="character" w:customStyle="1" w:styleId="MacroTextChar">
    <w:name w:val="Macro Text Char"/>
    <w:link w:val="MacroText"/>
    <w:rsid w:val="006353C4"/>
    <w:rPr>
      <w:rFonts w:ascii="Times New Roman" w:eastAsia="Times New Roman" w:hAnsi="Times New Roman" w:cs="Times New Roman"/>
      <w:sz w:val="18"/>
      <w:lang w:val="en-US" w:eastAsia="en-US" w:bidi="ar-SA"/>
    </w:rPr>
  </w:style>
  <w:style w:type="character" w:customStyle="1" w:styleId="ParagraphNumber">
    <w:name w:val="ParagraphNumber"/>
    <w:locked/>
    <w:rsid w:val="006353C4"/>
    <w:rPr>
      <w:rFonts w:cs="Times New Roman"/>
    </w:rPr>
  </w:style>
  <w:style w:type="paragraph" w:customStyle="1" w:styleId="PleadingSignature">
    <w:name w:val="Pleading Signature"/>
    <w:basedOn w:val="Normal"/>
    <w:locked/>
    <w:rsid w:val="006353C4"/>
    <w:pPr>
      <w:keepNext/>
      <w:keepLines/>
      <w:widowControl w:val="0"/>
      <w:tabs>
        <w:tab w:val="left" w:pos="5040"/>
        <w:tab w:val="right" w:pos="9360"/>
      </w:tabs>
      <w:spacing w:line="240" w:lineRule="exact"/>
      <w:ind w:left="4680"/>
    </w:pPr>
  </w:style>
  <w:style w:type="paragraph" w:styleId="Quote">
    <w:name w:val="Quote"/>
    <w:basedOn w:val="Normal"/>
    <w:next w:val="BodyTextContinued"/>
    <w:link w:val="QuoteChar"/>
    <w:qFormat/>
    <w:rsid w:val="006353C4"/>
    <w:pPr>
      <w:spacing w:after="240"/>
      <w:ind w:left="1440" w:right="1440"/>
    </w:pPr>
    <w:rPr>
      <w:lang w:val="x-none" w:eastAsia="x-none"/>
    </w:rPr>
  </w:style>
  <w:style w:type="character" w:customStyle="1" w:styleId="QuoteChar">
    <w:name w:val="Quote Char"/>
    <w:link w:val="Quote"/>
    <w:rsid w:val="006353C4"/>
    <w:rPr>
      <w:rFonts w:ascii="Times New Roman" w:eastAsia="Times New Roman" w:hAnsi="Times New Roman" w:cs="Times New Roman"/>
      <w:sz w:val="24"/>
      <w:szCs w:val="20"/>
    </w:rPr>
  </w:style>
  <w:style w:type="paragraph" w:styleId="TableofAuthorities">
    <w:name w:val="table of authorities"/>
    <w:basedOn w:val="Normal"/>
    <w:next w:val="Normal"/>
    <w:rsid w:val="006353C4"/>
    <w:pPr>
      <w:keepLines/>
      <w:widowControl w:val="0"/>
      <w:tabs>
        <w:tab w:val="right" w:leader="dot" w:pos="9280"/>
      </w:tabs>
      <w:spacing w:after="240"/>
      <w:ind w:left="720" w:right="1440" w:hanging="720"/>
    </w:pPr>
  </w:style>
  <w:style w:type="paragraph" w:styleId="TOAHeading">
    <w:name w:val="toa heading"/>
    <w:basedOn w:val="Normal"/>
    <w:next w:val="TableofAuthorities"/>
    <w:locked/>
    <w:rsid w:val="006353C4"/>
    <w:pPr>
      <w:keepNext/>
      <w:widowControl w:val="0"/>
      <w:spacing w:after="240"/>
    </w:pPr>
    <w:rPr>
      <w:b/>
    </w:rPr>
  </w:style>
  <w:style w:type="paragraph" w:styleId="TOC1">
    <w:name w:val="toc 1"/>
    <w:basedOn w:val="Normal"/>
    <w:next w:val="Normal"/>
    <w:autoRedefine/>
    <w:uiPriority w:val="39"/>
    <w:qFormat/>
    <w:locked/>
    <w:rsid w:val="00DD6283"/>
    <w:pPr>
      <w:tabs>
        <w:tab w:val="right" w:leader="dot" w:pos="9350"/>
      </w:tabs>
      <w:spacing w:before="360"/>
    </w:pPr>
    <w:rPr>
      <w:rFonts w:ascii="Times New Roman Bold" w:hAnsi="Times New Roman Bold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locked/>
    <w:rsid w:val="002300A3"/>
    <w:pPr>
      <w:tabs>
        <w:tab w:val="right" w:leader="dot" w:pos="9350"/>
      </w:tabs>
      <w:spacing w:before="240"/>
      <w:ind w:left="-90" w:firstLine="810"/>
    </w:pPr>
    <w:rPr>
      <w:rFonts w:ascii="Times New Roman Bold" w:hAnsi="Times New Roman Bold"/>
      <w:b/>
      <w:bCs/>
    </w:rPr>
  </w:style>
  <w:style w:type="paragraph" w:styleId="TOC3">
    <w:name w:val="toc 3"/>
    <w:basedOn w:val="Normal"/>
    <w:next w:val="Normal"/>
    <w:autoRedefine/>
    <w:uiPriority w:val="39"/>
    <w:qFormat/>
    <w:locked/>
    <w:rsid w:val="00E3251F"/>
    <w:pPr>
      <w:tabs>
        <w:tab w:val="right" w:leader="dot" w:pos="9350"/>
      </w:tabs>
      <w:ind w:left="720"/>
    </w:pPr>
    <w:rPr>
      <w:b/>
      <w:noProof/>
      <w:szCs w:val="24"/>
    </w:rPr>
  </w:style>
  <w:style w:type="paragraph" w:styleId="TOC4">
    <w:name w:val="toc 4"/>
    <w:basedOn w:val="Normal"/>
    <w:next w:val="Normal"/>
    <w:autoRedefine/>
    <w:uiPriority w:val="39"/>
    <w:locked/>
    <w:rsid w:val="006353C4"/>
    <w:pPr>
      <w:ind w:left="48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locked/>
    <w:rsid w:val="006353C4"/>
    <w:pPr>
      <w:ind w:left="72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locked/>
    <w:rsid w:val="006353C4"/>
    <w:pPr>
      <w:ind w:left="96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locked/>
    <w:rsid w:val="006353C4"/>
    <w:pPr>
      <w:ind w:left="120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locked/>
    <w:rsid w:val="006353C4"/>
    <w:pPr>
      <w:ind w:left="14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locked/>
    <w:rsid w:val="006353C4"/>
    <w:pPr>
      <w:ind w:left="1680"/>
    </w:pPr>
    <w:rPr>
      <w:rFonts w:ascii="Calibri" w:hAnsi="Calibri"/>
      <w:sz w:val="20"/>
    </w:rPr>
  </w:style>
  <w:style w:type="paragraph" w:customStyle="1" w:styleId="SDP">
    <w:name w:val="SDP"/>
    <w:basedOn w:val="Normal"/>
    <w:next w:val="Normal"/>
    <w:locked/>
    <w:rsid w:val="006353C4"/>
    <w:pPr>
      <w:spacing w:after="240"/>
    </w:pPr>
    <w:rPr>
      <w:b/>
      <w:smallCaps/>
    </w:rPr>
  </w:style>
  <w:style w:type="paragraph" w:customStyle="1" w:styleId="ReLineCont">
    <w:name w:val="ReLineCont"/>
    <w:basedOn w:val="ReLine"/>
    <w:locked/>
    <w:rsid w:val="006353C4"/>
    <w:pPr>
      <w:spacing w:before="0"/>
    </w:pPr>
  </w:style>
  <w:style w:type="paragraph" w:customStyle="1" w:styleId="ReLine">
    <w:name w:val="ReLine"/>
    <w:basedOn w:val="Normal"/>
    <w:next w:val="ReLineCont"/>
    <w:locked/>
    <w:rsid w:val="006353C4"/>
    <w:pPr>
      <w:spacing w:before="120"/>
      <w:ind w:right="216"/>
    </w:pPr>
  </w:style>
  <w:style w:type="paragraph" w:customStyle="1" w:styleId="MemoDate">
    <w:name w:val="Memo Date"/>
    <w:basedOn w:val="Normal"/>
    <w:next w:val="Normal"/>
    <w:locked/>
    <w:rsid w:val="006353C4"/>
  </w:style>
  <w:style w:type="paragraph" w:customStyle="1" w:styleId="DeliveryPhrase">
    <w:name w:val="Delivery Phrase"/>
    <w:basedOn w:val="Normal"/>
    <w:next w:val="Normal"/>
    <w:locked/>
    <w:rsid w:val="006353C4"/>
    <w:pPr>
      <w:spacing w:before="240"/>
    </w:pPr>
    <w:rPr>
      <w:b/>
      <w:caps/>
    </w:rPr>
  </w:style>
  <w:style w:type="character" w:customStyle="1" w:styleId="DocumentTitle">
    <w:name w:val="Document Title"/>
    <w:locked/>
    <w:rsid w:val="006353C4"/>
    <w:rPr>
      <w:rFonts w:cs="Times New Roman"/>
      <w:b/>
      <w:caps/>
    </w:rPr>
  </w:style>
  <w:style w:type="paragraph" w:customStyle="1" w:styleId="BusinessSignature">
    <w:name w:val="Business Signature"/>
    <w:basedOn w:val="Normal"/>
    <w:locked/>
    <w:rsid w:val="006353C4"/>
    <w:pPr>
      <w:tabs>
        <w:tab w:val="left" w:pos="720"/>
        <w:tab w:val="right" w:pos="4320"/>
      </w:tabs>
    </w:pPr>
  </w:style>
  <w:style w:type="character" w:customStyle="1" w:styleId="zzmpTrailerItem">
    <w:name w:val="zzmpTrailerItem"/>
    <w:locked/>
    <w:rsid w:val="006353C4"/>
    <w:rPr>
      <w:rFonts w:ascii="Times New Roman" w:hAnsi="Times New Roman" w:cs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paragraph" w:customStyle="1" w:styleId="BodyTextHanging">
    <w:name w:val="Body Text Hanging"/>
    <w:basedOn w:val="BodyText"/>
    <w:locked/>
    <w:rsid w:val="006353C4"/>
    <w:pPr>
      <w:suppressAutoHyphens/>
      <w:spacing w:after="240"/>
      <w:ind w:left="720" w:hanging="720"/>
      <w:jc w:val="left"/>
    </w:pPr>
  </w:style>
  <w:style w:type="paragraph" w:customStyle="1" w:styleId="PldCentrCont1">
    <w:name w:val="PldCentr Cont 1"/>
    <w:basedOn w:val="Normal"/>
    <w:locked/>
    <w:rsid w:val="006353C4"/>
    <w:pPr>
      <w:spacing w:line="480" w:lineRule="exact"/>
    </w:pPr>
  </w:style>
  <w:style w:type="paragraph" w:customStyle="1" w:styleId="PldCentrCont2">
    <w:name w:val="PldCentr Cont 2"/>
    <w:basedOn w:val="PldCentrCont1"/>
    <w:locked/>
    <w:rsid w:val="006353C4"/>
  </w:style>
  <w:style w:type="paragraph" w:customStyle="1" w:styleId="PldCentrCont3">
    <w:name w:val="PldCentr Cont 3"/>
    <w:basedOn w:val="PldCentrCont2"/>
    <w:locked/>
    <w:rsid w:val="006353C4"/>
  </w:style>
  <w:style w:type="paragraph" w:customStyle="1" w:styleId="PldCentrCont4">
    <w:name w:val="PldCentr Cont 4"/>
    <w:basedOn w:val="PldCentrCont3"/>
    <w:locked/>
    <w:rsid w:val="006353C4"/>
  </w:style>
  <w:style w:type="paragraph" w:customStyle="1" w:styleId="PldCentrCont5">
    <w:name w:val="PldCentr Cont 5"/>
    <w:basedOn w:val="PldCentrCont4"/>
    <w:locked/>
    <w:rsid w:val="006353C4"/>
  </w:style>
  <w:style w:type="paragraph" w:customStyle="1" w:styleId="PldCentrCont6">
    <w:name w:val="PldCentr Cont 6"/>
    <w:basedOn w:val="PldCentrCont5"/>
    <w:locked/>
    <w:rsid w:val="006353C4"/>
  </w:style>
  <w:style w:type="paragraph" w:customStyle="1" w:styleId="PldCentrCont7">
    <w:name w:val="PldCentr Cont 7"/>
    <w:basedOn w:val="PldCentrCont6"/>
    <w:locked/>
    <w:rsid w:val="006353C4"/>
  </w:style>
  <w:style w:type="paragraph" w:customStyle="1" w:styleId="PldCentrCont8">
    <w:name w:val="PldCentr Cont 8"/>
    <w:basedOn w:val="PldCentrCont7"/>
    <w:locked/>
    <w:rsid w:val="006353C4"/>
  </w:style>
  <w:style w:type="paragraph" w:customStyle="1" w:styleId="PldCentrCont9">
    <w:name w:val="PldCentr Cont 9"/>
    <w:basedOn w:val="PldCentrCont8"/>
    <w:locked/>
    <w:rsid w:val="006353C4"/>
  </w:style>
  <w:style w:type="paragraph" w:customStyle="1" w:styleId="ExhibitB1">
    <w:name w:val="ExhibitB1"/>
    <w:basedOn w:val="Normal"/>
    <w:locked/>
    <w:rsid w:val="006353C4"/>
    <w:pPr>
      <w:keepNext/>
      <w:numPr>
        <w:ilvl w:val="2"/>
        <w:numId w:val="4"/>
      </w:numPr>
      <w:tabs>
        <w:tab w:val="num" w:pos="720"/>
        <w:tab w:val="left" w:pos="1296"/>
        <w:tab w:val="left" w:pos="2016"/>
        <w:tab w:val="left" w:pos="2592"/>
        <w:tab w:val="left" w:pos="4176"/>
        <w:tab w:val="left" w:pos="10710"/>
      </w:tabs>
      <w:ind w:left="720" w:hanging="720"/>
      <w:outlineLvl w:val="0"/>
    </w:pPr>
    <w:rPr>
      <w:u w:val="single"/>
    </w:rPr>
  </w:style>
  <w:style w:type="paragraph" w:customStyle="1" w:styleId="ExhibitB2">
    <w:name w:val="ExhibitB2"/>
    <w:basedOn w:val="Normal"/>
    <w:locked/>
    <w:rsid w:val="006353C4"/>
    <w:pPr>
      <w:keepNext/>
      <w:numPr>
        <w:ilvl w:val="1"/>
        <w:numId w:val="4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locked/>
    <w:rsid w:val="006353C4"/>
    <w:pPr>
      <w:keepNext/>
      <w:tabs>
        <w:tab w:val="left" w:pos="1296"/>
        <w:tab w:val="num" w:pos="2016"/>
        <w:tab w:val="left" w:pos="2592"/>
        <w:tab w:val="left" w:pos="4176"/>
        <w:tab w:val="left" w:pos="10710"/>
      </w:tabs>
      <w:ind w:left="2016" w:right="180" w:hanging="648"/>
      <w:outlineLvl w:val="0"/>
    </w:pPr>
  </w:style>
  <w:style w:type="paragraph" w:customStyle="1" w:styleId="Style6">
    <w:name w:val="Style6"/>
    <w:locked/>
    <w:rsid w:val="006353C4"/>
    <w:rPr>
      <w:rFonts w:ascii="Times New Roman" w:eastAsia="Times New Roman" w:hAnsi="Times New Roman" w:cs="Times New Roman"/>
      <w:noProof/>
      <w:sz w:val="24"/>
    </w:rPr>
  </w:style>
  <w:style w:type="paragraph" w:styleId="PlainText">
    <w:name w:val="Plain Text"/>
    <w:basedOn w:val="Normal"/>
    <w:link w:val="PlainTextChar"/>
    <w:rsid w:val="006353C4"/>
    <w:pPr>
      <w:ind w:left="720" w:hanging="720"/>
    </w:pPr>
    <w:rPr>
      <w:rFonts w:ascii="Arial" w:hAnsi="Arial"/>
      <w:lang w:val="x-none" w:eastAsia="x-none"/>
    </w:rPr>
  </w:style>
  <w:style w:type="character" w:customStyle="1" w:styleId="PlainTextChar">
    <w:name w:val="Plain Text Char"/>
    <w:link w:val="PlainText"/>
    <w:rsid w:val="006353C4"/>
    <w:rPr>
      <w:rFonts w:ascii="Arial" w:eastAsia="Times New Roman" w:hAnsi="Arial" w:cs="Times New Roman"/>
      <w:sz w:val="24"/>
      <w:szCs w:val="20"/>
    </w:rPr>
  </w:style>
  <w:style w:type="paragraph" w:customStyle="1" w:styleId="Hidden">
    <w:name w:val="Hidden"/>
    <w:basedOn w:val="Heading4"/>
    <w:next w:val="Heading4"/>
    <w:locked/>
    <w:rsid w:val="006353C4"/>
    <w:pPr>
      <w:ind w:left="720" w:firstLine="0"/>
      <w:jc w:val="left"/>
    </w:pPr>
    <w:rPr>
      <w:i w:val="0"/>
      <w:iCs w:val="0"/>
      <w:vanish/>
      <w:color w:val="0000FF"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6353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6353C4"/>
    <w:rPr>
      <w:rFonts w:ascii="Courier New" w:eastAsia="Times New Roman" w:hAnsi="Courier New" w:cs="Courier New"/>
      <w:sz w:val="20"/>
      <w:szCs w:val="20"/>
    </w:rPr>
  </w:style>
  <w:style w:type="paragraph" w:customStyle="1" w:styleId="StylePldCentrL5Bold">
    <w:name w:val="Style PldCentr_L5 + Bold"/>
    <w:basedOn w:val="PldCentrL5"/>
    <w:link w:val="StylePldCentrL5BoldChar"/>
    <w:locked/>
    <w:rsid w:val="006353C4"/>
    <w:pPr>
      <w:numPr>
        <w:numId w:val="1"/>
      </w:numPr>
    </w:pPr>
    <w:rPr>
      <w:rFonts w:eastAsia="Times New Roman"/>
      <w:bCs/>
      <w:szCs w:val="24"/>
    </w:rPr>
  </w:style>
  <w:style w:type="character" w:customStyle="1" w:styleId="StylePldCentrL5BoldChar">
    <w:name w:val="Style PldCentr_L5 + Bold Char"/>
    <w:link w:val="StylePldCentrL5Bold"/>
    <w:locked/>
    <w:rsid w:val="006353C4"/>
    <w:rPr>
      <w:rFonts w:ascii="Times New Roman" w:eastAsia="Times New Roman" w:hAnsi="Times New Roman" w:cs="Times New Roman"/>
      <w:bCs/>
      <w:sz w:val="22"/>
      <w:szCs w:val="24"/>
      <w:lang w:val="x-none" w:eastAsia="x-none"/>
    </w:rPr>
  </w:style>
  <w:style w:type="paragraph" w:customStyle="1" w:styleId="StyleStylePldCentrL3UnderlineBlack">
    <w:name w:val="Style Style PldCentr_L3 + Underline + Black"/>
    <w:basedOn w:val="StylePldCentrL3Underline"/>
    <w:link w:val="StyleStylePldCentrL3UnderlineBlackChar"/>
    <w:locked/>
    <w:rsid w:val="006353C4"/>
    <w:pPr>
      <w:numPr>
        <w:numId w:val="1"/>
      </w:numPr>
      <w:ind w:hanging="792"/>
    </w:pPr>
    <w:rPr>
      <w:color w:val="000000"/>
    </w:rPr>
  </w:style>
  <w:style w:type="character" w:customStyle="1" w:styleId="StyleStylePldCentrL3UnderlineBlackChar">
    <w:name w:val="Style Style PldCentr_L3 + Underline + Black Char"/>
    <w:link w:val="StyleStylePldCentrL3UnderlineBlack"/>
    <w:locked/>
    <w:rsid w:val="006353C4"/>
    <w:rPr>
      <w:rFonts w:ascii="Times New Roman" w:eastAsia="Times New Roman" w:hAnsi="Times New Roman" w:cs="Times New Roman"/>
      <w:color w:val="000000"/>
      <w:sz w:val="22"/>
      <w:szCs w:val="24"/>
      <w:lang w:val="x-none" w:eastAsia="x-none"/>
    </w:rPr>
  </w:style>
  <w:style w:type="paragraph" w:customStyle="1" w:styleId="StyleStylePldCentrL3UnderlineBlack1">
    <w:name w:val="Style Style PldCentr_L3 + Underline + Black1"/>
    <w:basedOn w:val="StylePldCentrL3Underline"/>
    <w:link w:val="StyleStylePldCentrL3UnderlineBlack1Char"/>
    <w:locked/>
    <w:rsid w:val="00DD6283"/>
    <w:pPr>
      <w:numPr>
        <w:ilvl w:val="0"/>
        <w:numId w:val="0"/>
      </w:numPr>
      <w:tabs>
        <w:tab w:val="num" w:pos="1800"/>
      </w:tabs>
      <w:ind w:hanging="792"/>
    </w:pPr>
    <w:rPr>
      <w:color w:val="000000"/>
    </w:rPr>
  </w:style>
  <w:style w:type="character" w:customStyle="1" w:styleId="StyleStylePldCentrL3UnderlineBlack1Char">
    <w:name w:val="Style Style PldCentr_L3 + Underline + Black1 Char"/>
    <w:link w:val="StyleStylePldCentrL3UnderlineBlack1"/>
    <w:locked/>
    <w:rsid w:val="006353C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JustifiedLeft038Hanging038">
    <w:name w:val="Style Justified Left:  0.38&quot; Hanging:  0.38&quot;"/>
    <w:basedOn w:val="Normal"/>
    <w:locked/>
    <w:rsid w:val="006353C4"/>
    <w:pPr>
      <w:ind w:left="1080" w:hanging="547"/>
      <w:jc w:val="both"/>
    </w:pPr>
  </w:style>
  <w:style w:type="paragraph" w:customStyle="1" w:styleId="ExhibitC1">
    <w:name w:val="ExhibitC1"/>
    <w:basedOn w:val="Normal"/>
    <w:locked/>
    <w:rsid w:val="006353C4"/>
    <w:pPr>
      <w:numPr>
        <w:ilvl w:val="1"/>
        <w:numId w:val="5"/>
      </w:numPr>
      <w:tabs>
        <w:tab w:val="clear" w:pos="1440"/>
        <w:tab w:val="num" w:pos="720"/>
      </w:tabs>
      <w:ind w:left="720"/>
    </w:pPr>
    <w:rPr>
      <w:noProof/>
      <w:u w:val="single"/>
    </w:rPr>
  </w:style>
  <w:style w:type="paragraph" w:customStyle="1" w:styleId="ExhibitC2">
    <w:name w:val="ExhibitC2"/>
    <w:basedOn w:val="Normal"/>
    <w:locked/>
    <w:rsid w:val="006353C4"/>
    <w:pPr>
      <w:tabs>
        <w:tab w:val="num" w:pos="1440"/>
      </w:tabs>
      <w:ind w:left="1440" w:hanging="720"/>
    </w:pPr>
    <w:rPr>
      <w:noProof/>
    </w:rPr>
  </w:style>
  <w:style w:type="paragraph" w:customStyle="1" w:styleId="ExhibitC3">
    <w:name w:val="ExhibitC3"/>
    <w:basedOn w:val="Normal"/>
    <w:locked/>
    <w:rsid w:val="006353C4"/>
    <w:pPr>
      <w:keepNext/>
      <w:tabs>
        <w:tab w:val="num" w:pos="2016"/>
        <w:tab w:val="left" w:pos="2592"/>
        <w:tab w:val="left" w:pos="4176"/>
        <w:tab w:val="left" w:pos="10710"/>
      </w:tabs>
      <w:ind w:left="2016" w:right="187" w:hanging="576"/>
      <w:outlineLvl w:val="0"/>
    </w:pPr>
  </w:style>
  <w:style w:type="paragraph" w:customStyle="1" w:styleId="zzSansSerif">
    <w:name w:val="zz Sans Serif"/>
    <w:locked/>
    <w:rsid w:val="00DD6283"/>
    <w:rPr>
      <w:rFonts w:ascii="Arial" w:eastAsia="Times New Roman" w:hAnsi="Arial" w:cs="Times New Roman"/>
      <w:sz w:val="24"/>
    </w:rPr>
  </w:style>
  <w:style w:type="paragraph" w:styleId="List">
    <w:name w:val="List"/>
    <w:basedOn w:val="Normal"/>
    <w:rsid w:val="006353C4"/>
    <w:pPr>
      <w:ind w:left="360" w:hanging="360"/>
    </w:pPr>
    <w:rPr>
      <w:rFonts w:ascii="Courier New" w:hAnsi="Courier New"/>
    </w:rPr>
  </w:style>
  <w:style w:type="paragraph" w:styleId="List2">
    <w:name w:val="List 2"/>
    <w:basedOn w:val="Normal"/>
    <w:rsid w:val="006353C4"/>
    <w:pPr>
      <w:ind w:left="720" w:hanging="360"/>
    </w:pPr>
    <w:rPr>
      <w:rFonts w:ascii="Courier New" w:hAnsi="Courier New"/>
    </w:rPr>
  </w:style>
  <w:style w:type="character" w:customStyle="1" w:styleId="DeltaViewInsertion">
    <w:name w:val="DeltaView Insertion"/>
    <w:locked/>
    <w:rsid w:val="006353C4"/>
    <w:rPr>
      <w:b/>
      <w:color w:val="0000FF"/>
      <w:spacing w:val="0"/>
      <w:u w:val="double"/>
    </w:rPr>
  </w:style>
  <w:style w:type="paragraph" w:customStyle="1" w:styleId="Style1">
    <w:name w:val="Style1"/>
    <w:basedOn w:val="Normal"/>
    <w:locked/>
    <w:rsid w:val="006353C4"/>
    <w:pPr>
      <w:widowControl w:val="0"/>
      <w:numPr>
        <w:ilvl w:val="2"/>
        <w:numId w:val="6"/>
      </w:numPr>
      <w:tabs>
        <w:tab w:val="left" w:pos="-720"/>
        <w:tab w:val="left" w:pos="0"/>
        <w:tab w:val="left" w:pos="1242"/>
        <w:tab w:val="left" w:pos="1800"/>
        <w:tab w:val="left" w:pos="2280"/>
        <w:tab w:val="left" w:pos="2760"/>
        <w:tab w:val="left" w:pos="3240"/>
        <w:tab w:val="left" w:pos="3720"/>
        <w:tab w:val="left" w:pos="4032"/>
        <w:tab w:val="left" w:pos="4680"/>
        <w:tab w:val="left" w:pos="5160"/>
        <w:tab w:val="left" w:pos="5640"/>
        <w:tab w:val="left" w:pos="6120"/>
        <w:tab w:val="left" w:pos="6600"/>
        <w:tab w:val="left" w:pos="7080"/>
        <w:tab w:val="left" w:pos="7560"/>
        <w:tab w:val="left" w:pos="8040"/>
        <w:tab w:val="left" w:pos="8520"/>
        <w:tab w:val="left" w:pos="9000"/>
        <w:tab w:val="left" w:pos="9480"/>
      </w:tabs>
      <w:jc w:val="both"/>
    </w:pPr>
    <w:rPr>
      <w:color w:val="000000"/>
      <w:sz w:val="20"/>
    </w:rPr>
  </w:style>
  <w:style w:type="paragraph" w:styleId="DocumentMap">
    <w:name w:val="Document Map"/>
    <w:basedOn w:val="Normal"/>
    <w:link w:val="DocumentMapChar"/>
    <w:rsid w:val="006353C4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DocumentMapChar">
    <w:name w:val="Document Map Char"/>
    <w:link w:val="DocumentMap"/>
    <w:rsid w:val="006353C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">
    <w:name w:val="Char"/>
    <w:basedOn w:val="Normal"/>
    <w:semiHidden/>
    <w:locked/>
    <w:rsid w:val="006353C4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EndnoteText">
    <w:name w:val="endnote text"/>
    <w:basedOn w:val="Normal"/>
    <w:link w:val="EndnoteTextChar"/>
    <w:rsid w:val="006353C4"/>
    <w:rPr>
      <w:sz w:val="20"/>
      <w:lang w:val="x-none" w:eastAsia="x-none"/>
    </w:rPr>
  </w:style>
  <w:style w:type="character" w:customStyle="1" w:styleId="EndnoteTextChar">
    <w:name w:val="Endnote Text Char"/>
    <w:link w:val="EndnoteText"/>
    <w:rsid w:val="006353C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6353C4"/>
    <w:rPr>
      <w:vertAlign w:val="superscript"/>
    </w:rPr>
  </w:style>
  <w:style w:type="paragraph" w:customStyle="1" w:styleId="Level2">
    <w:name w:val="Level 2"/>
    <w:basedOn w:val="Normal"/>
    <w:locked/>
    <w:rsid w:val="00DD6283"/>
    <w:pPr>
      <w:numPr>
        <w:ilvl w:val="1"/>
        <w:numId w:val="8"/>
      </w:numPr>
      <w:spacing w:after="240"/>
    </w:pPr>
    <w:rPr>
      <w:sz w:val="20"/>
    </w:rPr>
  </w:style>
  <w:style w:type="paragraph" w:customStyle="1" w:styleId="PRT">
    <w:name w:val="PRT"/>
    <w:basedOn w:val="Normal"/>
    <w:next w:val="ART"/>
    <w:locked/>
    <w:rsid w:val="006353C4"/>
    <w:pPr>
      <w:keepNext/>
      <w:numPr>
        <w:numId w:val="9"/>
      </w:numPr>
      <w:suppressAutoHyphens/>
      <w:spacing w:before="480"/>
      <w:jc w:val="both"/>
      <w:outlineLvl w:val="0"/>
    </w:pPr>
    <w:rPr>
      <w:sz w:val="20"/>
    </w:rPr>
  </w:style>
  <w:style w:type="paragraph" w:customStyle="1" w:styleId="ART">
    <w:name w:val="ART"/>
    <w:basedOn w:val="Normal"/>
    <w:next w:val="PR1"/>
    <w:locked/>
    <w:rsid w:val="006353C4"/>
    <w:pPr>
      <w:keepNext/>
      <w:tabs>
        <w:tab w:val="left" w:pos="864"/>
      </w:tabs>
      <w:suppressAutoHyphens/>
      <w:spacing w:before="200"/>
      <w:ind w:left="864" w:hanging="864"/>
      <w:jc w:val="both"/>
      <w:outlineLvl w:val="1"/>
    </w:pPr>
    <w:rPr>
      <w:sz w:val="20"/>
    </w:rPr>
  </w:style>
  <w:style w:type="paragraph" w:customStyle="1" w:styleId="PR1">
    <w:name w:val="PR1"/>
    <w:basedOn w:val="Normal"/>
    <w:locked/>
    <w:rsid w:val="006353C4"/>
    <w:pPr>
      <w:tabs>
        <w:tab w:val="left" w:pos="864"/>
      </w:tabs>
      <w:suppressAutoHyphens/>
      <w:spacing w:before="240"/>
      <w:ind w:left="864" w:hanging="576"/>
      <w:jc w:val="both"/>
      <w:outlineLvl w:val="2"/>
    </w:pPr>
    <w:rPr>
      <w:sz w:val="20"/>
    </w:rPr>
  </w:style>
  <w:style w:type="paragraph" w:customStyle="1" w:styleId="SUT">
    <w:name w:val="SUT"/>
    <w:basedOn w:val="Normal"/>
    <w:next w:val="PR1"/>
    <w:locked/>
    <w:rsid w:val="006353C4"/>
    <w:pPr>
      <w:suppressAutoHyphens/>
      <w:spacing w:before="240"/>
      <w:jc w:val="both"/>
      <w:outlineLvl w:val="0"/>
    </w:pPr>
    <w:rPr>
      <w:sz w:val="20"/>
    </w:rPr>
  </w:style>
  <w:style w:type="paragraph" w:customStyle="1" w:styleId="DST">
    <w:name w:val="DST"/>
    <w:basedOn w:val="Normal"/>
    <w:next w:val="PR1"/>
    <w:locked/>
    <w:rsid w:val="006353C4"/>
    <w:pPr>
      <w:suppressAutoHyphens/>
      <w:spacing w:before="240"/>
      <w:jc w:val="both"/>
      <w:outlineLvl w:val="0"/>
    </w:pPr>
    <w:rPr>
      <w:sz w:val="20"/>
    </w:rPr>
  </w:style>
  <w:style w:type="paragraph" w:customStyle="1" w:styleId="PR2">
    <w:name w:val="PR2"/>
    <w:basedOn w:val="Normal"/>
    <w:locked/>
    <w:rsid w:val="006353C4"/>
    <w:pPr>
      <w:numPr>
        <w:ilvl w:val="5"/>
        <w:numId w:val="9"/>
      </w:numPr>
      <w:suppressAutoHyphens/>
      <w:spacing w:before="200"/>
      <w:contextualSpacing/>
      <w:jc w:val="both"/>
      <w:outlineLvl w:val="3"/>
    </w:pPr>
    <w:rPr>
      <w:sz w:val="20"/>
    </w:rPr>
  </w:style>
  <w:style w:type="paragraph" w:customStyle="1" w:styleId="PR3">
    <w:name w:val="PR3"/>
    <w:basedOn w:val="Normal"/>
    <w:locked/>
    <w:rsid w:val="006353C4"/>
    <w:pPr>
      <w:numPr>
        <w:ilvl w:val="6"/>
        <w:numId w:val="9"/>
      </w:numPr>
      <w:suppressAutoHyphens/>
      <w:jc w:val="both"/>
      <w:outlineLvl w:val="4"/>
    </w:pPr>
    <w:rPr>
      <w:sz w:val="20"/>
    </w:rPr>
  </w:style>
  <w:style w:type="paragraph" w:customStyle="1" w:styleId="PR4">
    <w:name w:val="PR4"/>
    <w:basedOn w:val="Normal"/>
    <w:locked/>
    <w:rsid w:val="006353C4"/>
    <w:pPr>
      <w:numPr>
        <w:ilvl w:val="7"/>
        <w:numId w:val="9"/>
      </w:numPr>
      <w:suppressAutoHyphens/>
      <w:jc w:val="both"/>
      <w:outlineLvl w:val="5"/>
    </w:pPr>
    <w:rPr>
      <w:sz w:val="20"/>
    </w:rPr>
  </w:style>
  <w:style w:type="paragraph" w:customStyle="1" w:styleId="PR5">
    <w:name w:val="PR5"/>
    <w:basedOn w:val="Normal"/>
    <w:locked/>
    <w:rsid w:val="006353C4"/>
    <w:pPr>
      <w:numPr>
        <w:ilvl w:val="8"/>
        <w:numId w:val="9"/>
      </w:numPr>
      <w:suppressAutoHyphens/>
      <w:jc w:val="both"/>
      <w:outlineLvl w:val="6"/>
    </w:pPr>
    <w:rPr>
      <w:sz w:val="20"/>
    </w:rPr>
  </w:style>
  <w:style w:type="paragraph" w:customStyle="1" w:styleId="1AutoList1">
    <w:name w:val="1AutoList1"/>
    <w:locked/>
    <w:rsid w:val="00DD6283"/>
    <w:pPr>
      <w:widowControl w:val="0"/>
      <w:numPr>
        <w:numId w:val="10"/>
      </w:numPr>
      <w:spacing w:after="240"/>
    </w:pPr>
    <w:rPr>
      <w:rFonts w:ascii="Times New Roman" w:eastAsia="Times New Roman" w:hAnsi="Times New Roman" w:cs="Times New Roman"/>
      <w:snapToGrid w:val="0"/>
      <w:sz w:val="24"/>
    </w:rPr>
  </w:style>
  <w:style w:type="paragraph" w:customStyle="1" w:styleId="CharCharCharCharCharChar1CharCharChar">
    <w:name w:val="Char Char Char Char Char Char1 Char Char Char"/>
    <w:basedOn w:val="Normal"/>
    <w:locked/>
    <w:rsid w:val="006353C4"/>
    <w:pPr>
      <w:spacing w:after="160" w:line="240" w:lineRule="exact"/>
    </w:pPr>
    <w:rPr>
      <w:rFonts w:ascii="Verdana" w:eastAsia="MS Mincho" w:hAnsi="Verdana"/>
      <w:sz w:val="20"/>
      <w:lang w:val="en-GB"/>
    </w:rPr>
  </w:style>
  <w:style w:type="paragraph" w:customStyle="1" w:styleId="1AutoList3">
    <w:name w:val="1AutoList3"/>
    <w:locked/>
    <w:rsid w:val="006353C4"/>
    <w:pPr>
      <w:widowControl w:val="0"/>
      <w:numPr>
        <w:ilvl w:val="2"/>
        <w:numId w:val="11"/>
      </w:numPr>
      <w:spacing w:after="240"/>
      <w:outlineLvl w:val="2"/>
    </w:pPr>
    <w:rPr>
      <w:rFonts w:ascii="Times New Roman" w:eastAsia="Times New Roman" w:hAnsi="Times New Roman" w:cs="Times New Roman"/>
      <w:snapToGrid w:val="0"/>
      <w:sz w:val="24"/>
    </w:rPr>
  </w:style>
  <w:style w:type="character" w:styleId="Strong">
    <w:name w:val="Strong"/>
    <w:qFormat/>
    <w:rsid w:val="006353C4"/>
    <w:rPr>
      <w:rFonts w:ascii="Times New Roman" w:hAnsi="Times New Roman"/>
      <w:b/>
      <w:bCs/>
      <w:sz w:val="18"/>
    </w:rPr>
  </w:style>
  <w:style w:type="paragraph" w:customStyle="1" w:styleId="Char1">
    <w:name w:val="Char1"/>
    <w:basedOn w:val="Normal"/>
    <w:semiHidden/>
    <w:locked/>
    <w:rsid w:val="006353C4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DD6283"/>
    <w:pPr>
      <w:keepLines/>
      <w:spacing w:before="480" w:line="276" w:lineRule="auto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customStyle="1" w:styleId="2">
    <w:name w:val="2."/>
    <w:basedOn w:val="Normal"/>
    <w:locked/>
    <w:rsid w:val="00DD6283"/>
    <w:pPr>
      <w:tabs>
        <w:tab w:val="left" w:pos="1080"/>
      </w:tabs>
      <w:ind w:left="540" w:hanging="540"/>
      <w:jc w:val="both"/>
    </w:pPr>
    <w:rPr>
      <w:sz w:val="20"/>
    </w:rPr>
  </w:style>
  <w:style w:type="numbering" w:customStyle="1" w:styleId="StyleNumberedTimesNewRoman9ptBold">
    <w:name w:val="Style Numbered Times New Roman 9 pt Bold"/>
    <w:basedOn w:val="NoList"/>
    <w:locked/>
    <w:rsid w:val="006353C4"/>
    <w:pPr>
      <w:numPr>
        <w:numId w:val="13"/>
      </w:numPr>
    </w:pPr>
  </w:style>
  <w:style w:type="numbering" w:customStyle="1" w:styleId="StyleNumberedTimesNewRoman9ptBold1">
    <w:name w:val="Style Numbered Times New Roman 9 pt Bold1"/>
    <w:basedOn w:val="NoList"/>
    <w:locked/>
    <w:rsid w:val="006353C4"/>
    <w:pPr>
      <w:numPr>
        <w:numId w:val="14"/>
      </w:numPr>
    </w:pPr>
  </w:style>
  <w:style w:type="paragraph" w:styleId="Subtitle">
    <w:name w:val="Subtitle"/>
    <w:basedOn w:val="Normal"/>
    <w:link w:val="SubtitleChar"/>
    <w:qFormat/>
    <w:rsid w:val="00DD6283"/>
    <w:pPr>
      <w:widowControl w:val="0"/>
      <w:adjustRightInd w:val="0"/>
      <w:spacing w:before="100" w:after="100" w:line="360" w:lineRule="atLeast"/>
      <w:jc w:val="center"/>
      <w:textAlignment w:val="baseline"/>
    </w:pPr>
    <w:rPr>
      <w:rFonts w:ascii="Arial" w:hAnsi="Arial"/>
      <w:b/>
      <w:lang w:val="x-none" w:eastAsia="x-none"/>
    </w:rPr>
  </w:style>
  <w:style w:type="character" w:customStyle="1" w:styleId="SubtitleChar">
    <w:name w:val="Subtitle Char"/>
    <w:link w:val="Subtitle"/>
    <w:rsid w:val="006353C4"/>
    <w:rPr>
      <w:rFonts w:ascii="Arial" w:eastAsia="Times New Roman" w:hAnsi="Arial" w:cs="Times New Roman"/>
      <w:b/>
      <w:sz w:val="24"/>
      <w:szCs w:val="20"/>
    </w:rPr>
  </w:style>
  <w:style w:type="paragraph" w:styleId="MessageHeader">
    <w:name w:val="Message Header"/>
    <w:basedOn w:val="Normal"/>
    <w:link w:val="MessageHeaderChar"/>
    <w:rsid w:val="006353C4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djustRightInd w:val="0"/>
      <w:spacing w:before="100" w:after="100" w:line="360" w:lineRule="atLeast"/>
      <w:ind w:left="1080" w:hanging="1080"/>
      <w:textAlignment w:val="baseline"/>
    </w:pPr>
    <w:rPr>
      <w:rFonts w:ascii="Arial" w:hAnsi="Arial"/>
      <w:szCs w:val="24"/>
      <w:lang w:val="x-none" w:eastAsia="x-none"/>
    </w:rPr>
  </w:style>
  <w:style w:type="character" w:customStyle="1" w:styleId="MessageHeaderChar">
    <w:name w:val="Message Header Char"/>
    <w:link w:val="MessageHeader"/>
    <w:rsid w:val="006353C4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ListBullet">
    <w:name w:val="List Bullet"/>
    <w:basedOn w:val="Normal"/>
    <w:rsid w:val="006353C4"/>
    <w:pPr>
      <w:widowControl w:val="0"/>
      <w:numPr>
        <w:numId w:val="16"/>
      </w:numPr>
      <w:adjustRightInd w:val="0"/>
      <w:spacing w:before="100" w:after="100" w:line="360" w:lineRule="atLeast"/>
      <w:textAlignment w:val="baseline"/>
    </w:pPr>
    <w:rPr>
      <w:rFonts w:ascii="Arial" w:hAnsi="Arial"/>
      <w:sz w:val="26"/>
    </w:rPr>
  </w:style>
  <w:style w:type="paragraph" w:styleId="ListBullet2">
    <w:name w:val="List Bullet 2"/>
    <w:basedOn w:val="Normal"/>
    <w:rsid w:val="006353C4"/>
    <w:pPr>
      <w:widowControl w:val="0"/>
      <w:numPr>
        <w:numId w:val="17"/>
      </w:numPr>
      <w:adjustRightInd w:val="0"/>
      <w:spacing w:before="100" w:after="100" w:line="360" w:lineRule="atLeast"/>
      <w:textAlignment w:val="baseline"/>
    </w:pPr>
    <w:rPr>
      <w:rFonts w:ascii="Arial" w:hAnsi="Arial"/>
      <w:sz w:val="26"/>
    </w:rPr>
  </w:style>
  <w:style w:type="paragraph" w:styleId="BodyTextFirstIndent">
    <w:name w:val="Body Text First Indent"/>
    <w:basedOn w:val="BodyText"/>
    <w:link w:val="BodyTextFirstIndentChar"/>
    <w:rsid w:val="006353C4"/>
    <w:pPr>
      <w:adjustRightInd w:val="0"/>
      <w:spacing w:before="100" w:after="120" w:line="360" w:lineRule="atLeast"/>
      <w:ind w:firstLine="210"/>
      <w:jc w:val="left"/>
      <w:textAlignment w:val="baseline"/>
    </w:pPr>
    <w:rPr>
      <w:rFonts w:ascii="Century Gothic" w:hAnsi="Century Gothic"/>
      <w:sz w:val="20"/>
    </w:rPr>
  </w:style>
  <w:style w:type="character" w:customStyle="1" w:styleId="BodyTextFirstIndentChar">
    <w:name w:val="Body Text First Indent Char"/>
    <w:link w:val="BodyTextFirstIndent"/>
    <w:rsid w:val="006353C4"/>
    <w:rPr>
      <w:rFonts w:ascii="Century Gothic" w:eastAsia="Times New Roman" w:hAnsi="Century Gothic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rsid w:val="006353C4"/>
    <w:pPr>
      <w:adjustRightInd w:val="0"/>
      <w:spacing w:before="100" w:after="120" w:line="360" w:lineRule="atLeast"/>
      <w:ind w:left="360" w:firstLine="210"/>
      <w:jc w:val="left"/>
      <w:textAlignment w:val="baseline"/>
    </w:pPr>
    <w:rPr>
      <w:rFonts w:ascii="Century Gothic" w:hAnsi="Century Gothic"/>
      <w:sz w:val="20"/>
    </w:rPr>
  </w:style>
  <w:style w:type="character" w:customStyle="1" w:styleId="BodyTextFirstIndent2Char">
    <w:name w:val="Body Text First Indent 2 Char"/>
    <w:link w:val="BodyTextFirstIndent2"/>
    <w:rsid w:val="006353C4"/>
    <w:rPr>
      <w:rFonts w:ascii="Century Gothic" w:eastAsia="Times New Roman" w:hAnsi="Century Gothic" w:cs="Times New Roman"/>
      <w:sz w:val="20"/>
      <w:szCs w:val="20"/>
    </w:rPr>
  </w:style>
  <w:style w:type="paragraph" w:customStyle="1" w:styleId="NormalIndent3">
    <w:name w:val="Normal Indent 3"/>
    <w:basedOn w:val="Normal"/>
    <w:locked/>
    <w:rsid w:val="006353C4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djustRightInd w:val="0"/>
      <w:spacing w:before="100" w:after="100" w:line="360" w:lineRule="atLeast"/>
      <w:ind w:left="2160"/>
      <w:textAlignment w:val="baseline"/>
    </w:pPr>
    <w:rPr>
      <w:spacing w:val="-3"/>
    </w:rPr>
  </w:style>
  <w:style w:type="paragraph" w:customStyle="1" w:styleId="HangingIndentNumbered">
    <w:name w:val="Hanging Indent Numbered"/>
    <w:basedOn w:val="Normal"/>
    <w:locked/>
    <w:rsid w:val="006353C4"/>
    <w:pPr>
      <w:widowControl w:val="0"/>
      <w:tabs>
        <w:tab w:val="decimal" w:pos="1440"/>
        <w:tab w:val="left" w:pos="2160"/>
      </w:tabs>
      <w:adjustRightInd w:val="0"/>
      <w:spacing w:before="100" w:after="100" w:line="360" w:lineRule="atLeast"/>
      <w:ind w:left="2160" w:hanging="1440"/>
      <w:textAlignment w:val="baseline"/>
    </w:pPr>
  </w:style>
  <w:style w:type="paragraph" w:styleId="NormalWeb">
    <w:name w:val="Normal (Web)"/>
    <w:basedOn w:val="Normal"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szCs w:val="24"/>
    </w:rPr>
  </w:style>
  <w:style w:type="paragraph" w:customStyle="1" w:styleId="NormalIndent4">
    <w:name w:val="Normal Indent 4"/>
    <w:basedOn w:val="Normal"/>
    <w:locked/>
    <w:rsid w:val="006353C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adjustRightInd w:val="0"/>
      <w:spacing w:before="100" w:after="100" w:line="360" w:lineRule="atLeast"/>
      <w:ind w:left="2880"/>
      <w:textAlignment w:val="baseline"/>
    </w:pPr>
    <w:rPr>
      <w:spacing w:val="-3"/>
    </w:rPr>
  </w:style>
  <w:style w:type="paragraph" w:customStyle="1" w:styleId="HangingIndenta">
    <w:name w:val="Hanging Indent a"/>
    <w:basedOn w:val="Normal"/>
    <w:locked/>
    <w:rsid w:val="006353C4"/>
    <w:pPr>
      <w:widowControl w:val="0"/>
      <w:tabs>
        <w:tab w:val="left" w:pos="-720"/>
      </w:tabs>
      <w:suppressAutoHyphens/>
      <w:adjustRightInd w:val="0"/>
      <w:spacing w:before="100" w:after="100" w:line="360" w:lineRule="atLeast"/>
      <w:ind w:left="2880" w:hanging="720"/>
      <w:textAlignment w:val="baseline"/>
    </w:pPr>
    <w:rPr>
      <w:spacing w:val="-3"/>
    </w:rPr>
  </w:style>
  <w:style w:type="numbering" w:customStyle="1" w:styleId="Headings">
    <w:name w:val="Headings"/>
    <w:locked/>
    <w:rsid w:val="006353C4"/>
  </w:style>
  <w:style w:type="paragraph" w:customStyle="1" w:styleId="StyleHeading2Black">
    <w:name w:val="Style Heading 2 + Black"/>
    <w:basedOn w:val="Heading2"/>
    <w:locked/>
    <w:rsid w:val="006353C4"/>
    <w:pPr>
      <w:keepNext w:val="0"/>
      <w:widowControl w:val="0"/>
      <w:numPr>
        <w:ilvl w:val="1"/>
      </w:numPr>
      <w:tabs>
        <w:tab w:val="left" w:pos="-1440"/>
        <w:tab w:val="num" w:pos="432"/>
      </w:tabs>
      <w:adjustRightInd w:val="0"/>
      <w:spacing w:before="100" w:after="120" w:line="360" w:lineRule="atLeast"/>
      <w:jc w:val="left"/>
      <w:textAlignment w:val="baseline"/>
    </w:pPr>
    <w:rPr>
      <w:rFonts w:ascii="Arial" w:hAnsi="Arial"/>
      <w:b w:val="0"/>
      <w:bCs w:val="0"/>
      <w:color w:val="000000"/>
      <w:sz w:val="26"/>
    </w:rPr>
  </w:style>
  <w:style w:type="numbering" w:customStyle="1" w:styleId="Headings1">
    <w:name w:val="Headings1"/>
    <w:next w:val="Headings"/>
    <w:locked/>
    <w:rsid w:val="006353C4"/>
    <w:pPr>
      <w:numPr>
        <w:numId w:val="18"/>
      </w:numPr>
    </w:pPr>
  </w:style>
  <w:style w:type="paragraph" w:customStyle="1" w:styleId="TxBrp12">
    <w:name w:val="TxBr_p12"/>
    <w:basedOn w:val="Normal"/>
    <w:locked/>
    <w:rsid w:val="006353C4"/>
    <w:pPr>
      <w:widowControl w:val="0"/>
      <w:tabs>
        <w:tab w:val="left" w:pos="442"/>
        <w:tab w:val="left" w:pos="731"/>
      </w:tabs>
      <w:adjustRightInd w:val="0"/>
      <w:spacing w:before="100" w:after="100" w:line="277" w:lineRule="atLeast"/>
      <w:ind w:left="788"/>
      <w:textAlignment w:val="baseline"/>
    </w:pPr>
  </w:style>
  <w:style w:type="paragraph" w:customStyle="1" w:styleId="TxBrt21">
    <w:name w:val="TxBr_t21"/>
    <w:basedOn w:val="Normal"/>
    <w:locked/>
    <w:rsid w:val="006353C4"/>
    <w:pPr>
      <w:widowControl w:val="0"/>
      <w:adjustRightInd w:val="0"/>
      <w:spacing w:before="100" w:after="100" w:line="277" w:lineRule="atLeast"/>
      <w:textAlignment w:val="baseline"/>
    </w:pPr>
  </w:style>
  <w:style w:type="paragraph" w:customStyle="1" w:styleId="TxBrp23">
    <w:name w:val="TxBr_p23"/>
    <w:basedOn w:val="Normal"/>
    <w:locked/>
    <w:rsid w:val="006353C4"/>
    <w:pPr>
      <w:widowControl w:val="0"/>
      <w:tabs>
        <w:tab w:val="left" w:pos="1043"/>
      </w:tabs>
      <w:adjustRightInd w:val="0"/>
      <w:spacing w:before="100" w:after="100" w:line="240" w:lineRule="atLeast"/>
      <w:ind w:left="1043" w:hanging="408"/>
      <w:textAlignment w:val="baseline"/>
    </w:pPr>
  </w:style>
  <w:style w:type="paragraph" w:customStyle="1" w:styleId="TxBrp24">
    <w:name w:val="TxBr_p24"/>
    <w:basedOn w:val="Normal"/>
    <w:locked/>
    <w:rsid w:val="006353C4"/>
    <w:pPr>
      <w:widowControl w:val="0"/>
      <w:tabs>
        <w:tab w:val="left" w:pos="1116"/>
        <w:tab w:val="left" w:pos="1474"/>
      </w:tabs>
      <w:adjustRightInd w:val="0"/>
      <w:spacing w:before="100" w:after="100" w:line="277" w:lineRule="atLeast"/>
      <w:ind w:left="113"/>
      <w:textAlignment w:val="baseline"/>
    </w:pPr>
  </w:style>
  <w:style w:type="paragraph" w:customStyle="1" w:styleId="TxBrp26">
    <w:name w:val="TxBr_p26"/>
    <w:basedOn w:val="Normal"/>
    <w:locked/>
    <w:rsid w:val="006353C4"/>
    <w:pPr>
      <w:widowControl w:val="0"/>
      <w:tabs>
        <w:tab w:val="left" w:pos="708"/>
        <w:tab w:val="left" w:pos="1167"/>
      </w:tabs>
      <w:adjustRightInd w:val="0"/>
      <w:spacing w:before="100" w:after="100" w:line="240" w:lineRule="atLeast"/>
      <w:ind w:left="1168" w:hanging="460"/>
      <w:textAlignment w:val="baseline"/>
    </w:pPr>
  </w:style>
  <w:style w:type="paragraph" w:customStyle="1" w:styleId="TxBrp30">
    <w:name w:val="TxBr_p30"/>
    <w:basedOn w:val="Normal"/>
    <w:locked/>
    <w:rsid w:val="006353C4"/>
    <w:pPr>
      <w:widowControl w:val="0"/>
      <w:tabs>
        <w:tab w:val="left" w:pos="634"/>
        <w:tab w:val="left" w:pos="1190"/>
      </w:tabs>
      <w:adjustRightInd w:val="0"/>
      <w:spacing w:before="100" w:after="100" w:line="240" w:lineRule="atLeast"/>
      <w:ind w:left="1190" w:hanging="555"/>
      <w:textAlignment w:val="baseline"/>
    </w:pPr>
  </w:style>
  <w:style w:type="numbering" w:customStyle="1" w:styleId="NoList1">
    <w:name w:val="No List1"/>
    <w:next w:val="NoList"/>
    <w:semiHidden/>
    <w:locked/>
    <w:rsid w:val="006353C4"/>
  </w:style>
  <w:style w:type="character" w:customStyle="1" w:styleId="Char5CharChar">
    <w:name w:val="Char5 Char Char"/>
    <w:locked/>
    <w:rsid w:val="006353C4"/>
    <w:rPr>
      <w:rFonts w:ascii="Arial Narrow" w:eastAsia="MS Mincho" w:hAnsi="Arial Narrow"/>
      <w:b/>
      <w:bCs/>
      <w:color w:val="161D4E"/>
      <w:sz w:val="26"/>
      <w:szCs w:val="26"/>
      <w:lang w:val="en-US" w:eastAsia="en-US" w:bidi="ar-SA"/>
    </w:rPr>
  </w:style>
  <w:style w:type="paragraph" w:customStyle="1" w:styleId="BodyText0">
    <w:name w:val="~BodyText"/>
    <w:link w:val="BodyTextChar0"/>
    <w:locked/>
    <w:rsid w:val="006353C4"/>
    <w:pPr>
      <w:widowControl w:val="0"/>
      <w:adjustRightInd w:val="0"/>
      <w:spacing w:before="120" w:after="120" w:line="264" w:lineRule="auto"/>
      <w:jc w:val="both"/>
      <w:textAlignment w:val="baseline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AppendixDivider">
    <w:name w:val="~AppendixDivider"/>
    <w:basedOn w:val="BodyText0"/>
    <w:next w:val="Normal"/>
    <w:locked/>
    <w:rsid w:val="006353C4"/>
    <w:pPr>
      <w:keepNext/>
      <w:pageBreakBefore/>
      <w:spacing w:before="0"/>
    </w:pPr>
    <w:rPr>
      <w:rFonts w:ascii="Arial Black" w:hAnsi="Arial Black" w:cs="Arial"/>
      <w:caps/>
      <w:sz w:val="48"/>
      <w:szCs w:val="48"/>
    </w:rPr>
  </w:style>
  <w:style w:type="paragraph" w:customStyle="1" w:styleId="AppendixHeading">
    <w:name w:val="~AppendixHeading"/>
    <w:basedOn w:val="BodyText0"/>
    <w:next w:val="BodyText0"/>
    <w:link w:val="AppendixHeadingChar"/>
    <w:locked/>
    <w:rsid w:val="00DD6283"/>
    <w:rPr>
      <w:rFonts w:ascii="Arial Black" w:hAnsi="Arial Black"/>
      <w:sz w:val="32"/>
      <w:szCs w:val="32"/>
    </w:rPr>
  </w:style>
  <w:style w:type="character" w:customStyle="1" w:styleId="BodyTextChar0">
    <w:name w:val="~BodyText Char"/>
    <w:link w:val="BodyText0"/>
    <w:rsid w:val="006353C4"/>
    <w:rPr>
      <w:rFonts w:ascii="Times New Roman" w:eastAsia="Times New Roman" w:hAnsi="Times New Roman" w:cs="Times New Roman"/>
      <w:lang w:val="en-GB" w:eastAsia="en-GB" w:bidi="ar-SA"/>
    </w:rPr>
  </w:style>
  <w:style w:type="character" w:customStyle="1" w:styleId="AppendixHeadingChar">
    <w:name w:val="~AppendixHeading Char"/>
    <w:link w:val="AppendixHeading"/>
    <w:rsid w:val="006353C4"/>
    <w:rPr>
      <w:rFonts w:ascii="Arial Black" w:eastAsia="Times New Roman" w:hAnsi="Arial Black" w:cs="Times New Roman"/>
      <w:sz w:val="32"/>
      <w:szCs w:val="32"/>
      <w:lang w:val="en-GB" w:eastAsia="en-GB" w:bidi="ar-SA"/>
    </w:rPr>
  </w:style>
  <w:style w:type="paragraph" w:customStyle="1" w:styleId="BodyHeading">
    <w:name w:val="~BodyHeading"/>
    <w:basedOn w:val="BodyText0"/>
    <w:next w:val="BodyText0"/>
    <w:locked/>
    <w:rsid w:val="006353C4"/>
    <w:pPr>
      <w:keepNext/>
      <w:spacing w:before="240"/>
    </w:pPr>
    <w:rPr>
      <w:b/>
      <w:bCs/>
      <w:sz w:val="24"/>
      <w:szCs w:val="24"/>
    </w:rPr>
  </w:style>
  <w:style w:type="paragraph" w:customStyle="1" w:styleId="Bullet1">
    <w:name w:val="~Bullet1"/>
    <w:basedOn w:val="BodyText0"/>
    <w:link w:val="Bullet1Char"/>
    <w:locked/>
    <w:rsid w:val="006353C4"/>
    <w:pPr>
      <w:spacing w:before="60" w:after="60"/>
    </w:pPr>
  </w:style>
  <w:style w:type="character" w:customStyle="1" w:styleId="Bullet1Char">
    <w:name w:val="~Bullet1 Char"/>
    <w:link w:val="Bullet1"/>
    <w:rsid w:val="006353C4"/>
    <w:rPr>
      <w:rFonts w:ascii="Times New Roman" w:eastAsia="Times New Roman" w:hAnsi="Times New Roman" w:cs="Times New Roman"/>
      <w:sz w:val="20"/>
      <w:szCs w:val="20"/>
      <w:lang w:val="en-GB" w:eastAsia="en-GB" w:bidi="ar-SA"/>
    </w:rPr>
  </w:style>
  <w:style w:type="paragraph" w:customStyle="1" w:styleId="Bullet2">
    <w:name w:val="~Bullet2"/>
    <w:basedOn w:val="BodyText0"/>
    <w:locked/>
    <w:rsid w:val="006353C4"/>
    <w:pPr>
      <w:spacing w:before="60" w:after="60"/>
    </w:pPr>
  </w:style>
  <w:style w:type="paragraph" w:customStyle="1" w:styleId="Bullet3">
    <w:name w:val="~Bullet3"/>
    <w:basedOn w:val="BodyText0"/>
    <w:locked/>
    <w:rsid w:val="006353C4"/>
    <w:pPr>
      <w:spacing w:before="60" w:after="60"/>
    </w:pPr>
    <w:rPr>
      <w:lang w:val="fr-FR"/>
    </w:rPr>
  </w:style>
  <w:style w:type="paragraph" w:customStyle="1" w:styleId="DocTitle">
    <w:name w:val="~DocTitle"/>
    <w:basedOn w:val="BodyText0"/>
    <w:locked/>
    <w:rsid w:val="006353C4"/>
    <w:pPr>
      <w:spacing w:before="0" w:line="168" w:lineRule="auto"/>
    </w:pPr>
    <w:rPr>
      <w:rFonts w:ascii="Arial Black" w:hAnsi="Arial Black"/>
      <w:caps/>
      <w:color w:val="FFFFFF"/>
      <w:sz w:val="140"/>
      <w:szCs w:val="200"/>
    </w:rPr>
  </w:style>
  <w:style w:type="paragraph" w:customStyle="1" w:styleId="DocSubtitle">
    <w:name w:val="~DocSubtitle"/>
    <w:basedOn w:val="DocTitle"/>
    <w:locked/>
    <w:rsid w:val="006353C4"/>
    <w:pPr>
      <w:spacing w:line="192" w:lineRule="auto"/>
    </w:pPr>
    <w:rPr>
      <w:sz w:val="36"/>
      <w:szCs w:val="44"/>
    </w:rPr>
  </w:style>
  <w:style w:type="paragraph" w:customStyle="1" w:styleId="Contents">
    <w:name w:val="~Contents"/>
    <w:basedOn w:val="DocSubtitle"/>
    <w:next w:val="BodyText0"/>
    <w:locked/>
    <w:rsid w:val="006353C4"/>
    <w:pPr>
      <w:spacing w:after="1200" w:line="240" w:lineRule="auto"/>
    </w:pPr>
    <w:rPr>
      <w:color w:val="auto"/>
      <w:sz w:val="76"/>
      <w:szCs w:val="76"/>
    </w:rPr>
  </w:style>
  <w:style w:type="paragraph" w:customStyle="1" w:styleId="CVheading">
    <w:name w:val="~CVheading"/>
    <w:basedOn w:val="BodyText0"/>
    <w:link w:val="CVheadingChar"/>
    <w:locked/>
    <w:rsid w:val="006353C4"/>
    <w:pPr>
      <w:spacing w:before="60" w:after="60" w:line="216" w:lineRule="auto"/>
    </w:pPr>
    <w:rPr>
      <w:rFonts w:ascii="Arial Black" w:hAnsi="Arial Black"/>
      <w:caps/>
      <w:color w:val="132647"/>
      <w:sz w:val="28"/>
    </w:rPr>
  </w:style>
  <w:style w:type="character" w:customStyle="1" w:styleId="CVheadingChar">
    <w:name w:val="~CVheading Char"/>
    <w:link w:val="CVheading"/>
    <w:rsid w:val="006353C4"/>
    <w:rPr>
      <w:rFonts w:ascii="Arial Black" w:eastAsia="Times New Roman" w:hAnsi="Arial Black" w:cs="Times New Roman"/>
      <w:caps/>
      <w:color w:val="132647"/>
      <w:sz w:val="28"/>
      <w:szCs w:val="20"/>
      <w:lang w:val="en-GB" w:eastAsia="en-GB" w:bidi="ar-SA"/>
    </w:rPr>
  </w:style>
  <w:style w:type="paragraph" w:customStyle="1" w:styleId="CVtext">
    <w:name w:val="~CVtext"/>
    <w:basedOn w:val="BodyText0"/>
    <w:link w:val="CVtextChar"/>
    <w:locked/>
    <w:rsid w:val="006353C4"/>
    <w:pPr>
      <w:spacing w:before="60" w:after="60"/>
    </w:pPr>
  </w:style>
  <w:style w:type="character" w:customStyle="1" w:styleId="CVtextChar">
    <w:name w:val="~CVtext Char"/>
    <w:link w:val="CVtext"/>
    <w:rsid w:val="006353C4"/>
    <w:rPr>
      <w:rFonts w:ascii="Times New Roman" w:eastAsia="Times New Roman" w:hAnsi="Times New Roman" w:cs="Times New Roman"/>
      <w:sz w:val="20"/>
      <w:szCs w:val="20"/>
      <w:lang w:val="en-GB" w:eastAsia="en-GB" w:bidi="ar-SA"/>
    </w:rPr>
  </w:style>
  <w:style w:type="paragraph" w:customStyle="1" w:styleId="Disclaimer">
    <w:name w:val="~Disclaimer"/>
    <w:basedOn w:val="BodyText0"/>
    <w:locked/>
    <w:rsid w:val="006353C4"/>
    <w:rPr>
      <w:rFonts w:ascii="Arial" w:hAnsi="Arial" w:cs="Arial"/>
      <w:color w:val="808080"/>
      <w:sz w:val="23"/>
      <w:szCs w:val="23"/>
    </w:rPr>
  </w:style>
  <w:style w:type="paragraph" w:customStyle="1" w:styleId="DocDate">
    <w:name w:val="~DocDate"/>
    <w:basedOn w:val="BodyText0"/>
    <w:locked/>
    <w:rsid w:val="006353C4"/>
    <w:pPr>
      <w:spacing w:before="0" w:line="240" w:lineRule="auto"/>
    </w:pPr>
    <w:rPr>
      <w:rFonts w:ascii="Arial Black" w:hAnsi="Arial Black"/>
      <w:bCs/>
      <w:color w:val="FFFFFF"/>
      <w:sz w:val="32"/>
      <w:szCs w:val="32"/>
    </w:rPr>
  </w:style>
  <w:style w:type="paragraph" w:customStyle="1" w:styleId="Graphic">
    <w:name w:val="~Graphic"/>
    <w:basedOn w:val="BodyText0"/>
    <w:locked/>
    <w:rsid w:val="006353C4"/>
    <w:pPr>
      <w:spacing w:before="60" w:after="60" w:line="240" w:lineRule="auto"/>
    </w:pPr>
  </w:style>
  <w:style w:type="paragraph" w:customStyle="1" w:styleId="GraphicInfo">
    <w:name w:val="~GraphicInfo"/>
    <w:basedOn w:val="BodyText0"/>
    <w:locked/>
    <w:rsid w:val="006353C4"/>
    <w:pPr>
      <w:spacing w:after="0"/>
    </w:pPr>
    <w:rPr>
      <w:b/>
      <w:bCs/>
    </w:rPr>
  </w:style>
  <w:style w:type="paragraph" w:customStyle="1" w:styleId="GraphicTitle">
    <w:name w:val="~GraphicTitle"/>
    <w:basedOn w:val="DocSubtitle"/>
    <w:locked/>
    <w:rsid w:val="006353C4"/>
    <w:pPr>
      <w:spacing w:before="120" w:after="0" w:line="240" w:lineRule="auto"/>
    </w:pPr>
    <w:rPr>
      <w:sz w:val="28"/>
    </w:rPr>
  </w:style>
  <w:style w:type="paragraph" w:customStyle="1" w:styleId="KeyMessageHeading">
    <w:name w:val="~KeyMessageHeading"/>
    <w:basedOn w:val="BodyText0"/>
    <w:next w:val="Normal"/>
    <w:link w:val="KeyMessageHeadingChar"/>
    <w:locked/>
    <w:rsid w:val="006353C4"/>
    <w:pPr>
      <w:framePr w:w="2552" w:hSpace="397" w:wrap="around" w:vAnchor="text" w:hAnchor="page" w:xAlign="inside" w:y="1" w:anchorLock="1"/>
      <w:spacing w:after="60" w:line="240" w:lineRule="auto"/>
    </w:pPr>
    <w:rPr>
      <w:rFonts w:ascii="Arial Black" w:hAnsi="Arial Black"/>
      <w:caps/>
      <w:color w:val="8C060C"/>
      <w:sz w:val="32"/>
      <w:szCs w:val="28"/>
    </w:rPr>
  </w:style>
  <w:style w:type="character" w:customStyle="1" w:styleId="KeyMessageHeadingChar">
    <w:name w:val="~KeyMessageHeading Char"/>
    <w:link w:val="KeyMessageHeading"/>
    <w:rsid w:val="006353C4"/>
    <w:rPr>
      <w:rFonts w:ascii="Arial Black" w:eastAsia="Times New Roman" w:hAnsi="Arial Black" w:cs="Times New Roman"/>
      <w:caps/>
      <w:color w:val="8C060C"/>
      <w:sz w:val="32"/>
      <w:szCs w:val="28"/>
      <w:lang w:val="en-GB" w:eastAsia="en-GB" w:bidi="ar-SA"/>
    </w:rPr>
  </w:style>
  <w:style w:type="paragraph" w:customStyle="1" w:styleId="KeyMessageText">
    <w:name w:val="~KeyMessageText"/>
    <w:basedOn w:val="KeyMessageHeading"/>
    <w:link w:val="KeyMessageTextChar"/>
    <w:locked/>
    <w:rsid w:val="006353C4"/>
    <w:pPr>
      <w:framePr w:wrap="around"/>
      <w:spacing w:line="288" w:lineRule="auto"/>
    </w:pPr>
    <w:rPr>
      <w:rFonts w:ascii="Times New Roman" w:hAnsi="Times New Roman"/>
      <w:caps w:val="0"/>
      <w:szCs w:val="32"/>
    </w:rPr>
  </w:style>
  <w:style w:type="character" w:customStyle="1" w:styleId="KeyMessageTextChar">
    <w:name w:val="~KeyMessageText Char"/>
    <w:link w:val="KeyMessageText"/>
    <w:rsid w:val="006353C4"/>
    <w:rPr>
      <w:rFonts w:ascii="Times New Roman" w:eastAsia="Times New Roman" w:hAnsi="Times New Roman" w:cs="Times New Roman"/>
      <w:caps w:val="0"/>
      <w:color w:val="8C060C"/>
      <w:sz w:val="32"/>
      <w:szCs w:val="32"/>
      <w:lang w:val="en-GB" w:eastAsia="en-GB" w:bidi="ar-SA"/>
    </w:rPr>
  </w:style>
  <w:style w:type="paragraph" w:customStyle="1" w:styleId="LogoFooterOdd">
    <w:name w:val="~LogoFooterOdd"/>
    <w:basedOn w:val="Graphic"/>
    <w:locked/>
    <w:rsid w:val="006353C4"/>
    <w:pPr>
      <w:spacing w:before="0" w:after="0"/>
      <w:jc w:val="right"/>
    </w:pPr>
    <w:rPr>
      <w:rFonts w:ascii="Arial" w:hAnsi="Arial"/>
      <w:sz w:val="16"/>
    </w:rPr>
  </w:style>
  <w:style w:type="paragraph" w:customStyle="1" w:styleId="LogoFooterEven">
    <w:name w:val="~LogoFooterEven"/>
    <w:basedOn w:val="LogoFooterOdd"/>
    <w:locked/>
    <w:rsid w:val="006353C4"/>
    <w:pPr>
      <w:ind w:left="-66"/>
      <w:jc w:val="left"/>
    </w:pPr>
  </w:style>
  <w:style w:type="paragraph" w:customStyle="1" w:styleId="NumBullet1">
    <w:name w:val="~NumBullet1"/>
    <w:basedOn w:val="BodyText0"/>
    <w:locked/>
    <w:rsid w:val="006353C4"/>
    <w:pPr>
      <w:numPr>
        <w:numId w:val="22"/>
      </w:numPr>
      <w:tabs>
        <w:tab w:val="clear" w:pos="284"/>
        <w:tab w:val="num" w:pos="360"/>
        <w:tab w:val="num" w:pos="720"/>
      </w:tabs>
      <w:spacing w:before="60" w:after="60"/>
      <w:ind w:left="720" w:hanging="360"/>
    </w:pPr>
  </w:style>
  <w:style w:type="paragraph" w:customStyle="1" w:styleId="NumBullet2">
    <w:name w:val="~NumBullet2"/>
    <w:basedOn w:val="BodyText0"/>
    <w:locked/>
    <w:rsid w:val="00DD6283"/>
    <w:pPr>
      <w:numPr>
        <w:ilvl w:val="1"/>
        <w:numId w:val="12"/>
      </w:numPr>
      <w:tabs>
        <w:tab w:val="num" w:pos="720"/>
      </w:tabs>
      <w:spacing w:before="60" w:after="60"/>
      <w:ind w:left="720"/>
    </w:pPr>
  </w:style>
  <w:style w:type="paragraph" w:customStyle="1" w:styleId="NumBullet3">
    <w:name w:val="~NumBullet3"/>
    <w:basedOn w:val="BodyText0"/>
    <w:locked/>
    <w:rsid w:val="00DD6283"/>
    <w:pPr>
      <w:numPr>
        <w:ilvl w:val="2"/>
        <w:numId w:val="12"/>
      </w:numPr>
      <w:tabs>
        <w:tab w:val="num" w:pos="720"/>
      </w:tabs>
      <w:spacing w:before="60" w:after="60"/>
      <w:ind w:left="720" w:hanging="360"/>
    </w:pPr>
    <w:rPr>
      <w:lang w:val="fr-FR"/>
    </w:rPr>
  </w:style>
  <w:style w:type="paragraph" w:customStyle="1" w:styleId="Source">
    <w:name w:val="~Source"/>
    <w:basedOn w:val="Graphic"/>
    <w:locked/>
    <w:rsid w:val="006353C4"/>
    <w:pPr>
      <w:ind w:left="900" w:hanging="900"/>
    </w:pPr>
    <w:rPr>
      <w:i/>
      <w:color w:val="7F7263"/>
    </w:rPr>
  </w:style>
  <w:style w:type="paragraph" w:customStyle="1" w:styleId="TableBullet0">
    <w:name w:val="~TableBullet"/>
    <w:basedOn w:val="Bullet1"/>
    <w:locked/>
    <w:rsid w:val="006353C4"/>
    <w:pPr>
      <w:spacing w:before="80" w:after="40" w:line="240" w:lineRule="auto"/>
    </w:pPr>
    <w:rPr>
      <w:rFonts w:ascii="Arial" w:hAnsi="Arial" w:cs="Arial"/>
    </w:rPr>
  </w:style>
  <w:style w:type="paragraph" w:customStyle="1" w:styleId="TableColumnTitleLeft">
    <w:name w:val="~TableColumnTitle_Left"/>
    <w:basedOn w:val="BodyText0"/>
    <w:locked/>
    <w:rsid w:val="006353C4"/>
    <w:pPr>
      <w:spacing w:before="80" w:after="0"/>
    </w:pPr>
    <w:rPr>
      <w:rFonts w:ascii="Arial Bold" w:hAnsi="Arial Bold"/>
      <w:b/>
      <w:color w:val="132647"/>
    </w:rPr>
  </w:style>
  <w:style w:type="paragraph" w:customStyle="1" w:styleId="TableColumnTitleRight">
    <w:name w:val="~TableColumnTitle_Right"/>
    <w:basedOn w:val="TableColumnTitleLeft"/>
    <w:locked/>
    <w:rsid w:val="006353C4"/>
    <w:pPr>
      <w:jc w:val="right"/>
    </w:pPr>
  </w:style>
  <w:style w:type="paragraph" w:customStyle="1" w:styleId="TableTextLeft">
    <w:name w:val="~TableTextLeft"/>
    <w:basedOn w:val="Normal"/>
    <w:locked/>
    <w:rsid w:val="006353C4"/>
    <w:pPr>
      <w:widowControl w:val="0"/>
      <w:adjustRightInd w:val="0"/>
      <w:spacing w:before="80" w:after="40" w:line="360" w:lineRule="atLeast"/>
      <w:textAlignment w:val="baseline"/>
    </w:pPr>
    <w:rPr>
      <w:rFonts w:ascii="Arial" w:hAnsi="Arial"/>
      <w:sz w:val="26"/>
      <w:szCs w:val="24"/>
      <w:lang w:eastAsia="en-GB"/>
    </w:rPr>
  </w:style>
  <w:style w:type="paragraph" w:customStyle="1" w:styleId="TableRowTitle">
    <w:name w:val="~TableRowTitle"/>
    <w:basedOn w:val="TableTextLeft"/>
    <w:locked/>
    <w:rsid w:val="006353C4"/>
    <w:rPr>
      <w:b/>
      <w:bCs/>
      <w:color w:val="132647"/>
    </w:rPr>
  </w:style>
  <w:style w:type="paragraph" w:customStyle="1" w:styleId="TableTextRight">
    <w:name w:val="~TableTextRight"/>
    <w:basedOn w:val="TableTextLeft"/>
    <w:locked/>
    <w:rsid w:val="006353C4"/>
    <w:pPr>
      <w:jc w:val="right"/>
    </w:pPr>
  </w:style>
  <w:style w:type="paragraph" w:customStyle="1" w:styleId="TableTitleLeft">
    <w:name w:val="~TableTitle_Left"/>
    <w:basedOn w:val="BodyText0"/>
    <w:locked/>
    <w:rsid w:val="006353C4"/>
    <w:pPr>
      <w:keepNext/>
      <w:spacing w:before="80" w:after="0" w:line="288" w:lineRule="auto"/>
    </w:pPr>
    <w:rPr>
      <w:rFonts w:ascii="Arial Black" w:hAnsi="Arial Black"/>
      <w:bCs/>
      <w:iCs/>
      <w:caps/>
      <w:color w:val="E1A800"/>
    </w:rPr>
  </w:style>
  <w:style w:type="paragraph" w:customStyle="1" w:styleId="TableTitleRight">
    <w:name w:val="~TableTitle_Right"/>
    <w:basedOn w:val="TableTitleLeft"/>
    <w:locked/>
    <w:rsid w:val="006353C4"/>
    <w:pPr>
      <w:jc w:val="right"/>
    </w:pPr>
  </w:style>
  <w:style w:type="numbering" w:styleId="111111">
    <w:name w:val="Outline List 2"/>
    <w:basedOn w:val="NoList"/>
    <w:locked/>
    <w:rsid w:val="006353C4"/>
    <w:pPr>
      <w:numPr>
        <w:numId w:val="23"/>
      </w:numPr>
    </w:pPr>
  </w:style>
  <w:style w:type="numbering" w:styleId="1ai">
    <w:name w:val="Outline List 1"/>
    <w:basedOn w:val="NoList"/>
    <w:locked/>
    <w:rsid w:val="006353C4"/>
    <w:pPr>
      <w:numPr>
        <w:numId w:val="24"/>
      </w:numPr>
    </w:pPr>
  </w:style>
  <w:style w:type="numbering" w:styleId="ArticleSection">
    <w:name w:val="Outline List 3"/>
    <w:basedOn w:val="NoList"/>
    <w:locked/>
    <w:rsid w:val="006353C4"/>
    <w:pPr>
      <w:numPr>
        <w:numId w:val="25"/>
      </w:numPr>
    </w:pPr>
  </w:style>
  <w:style w:type="paragraph" w:customStyle="1" w:styleId="BodyText1">
    <w:name w:val="Body Text1"/>
    <w:basedOn w:val="Normal"/>
    <w:autoRedefine/>
    <w:locked/>
    <w:rsid w:val="006353C4"/>
    <w:pPr>
      <w:widowControl w:val="0"/>
      <w:tabs>
        <w:tab w:val="left" w:pos="360"/>
      </w:tabs>
      <w:adjustRightInd w:val="0"/>
      <w:spacing w:before="240" w:after="100" w:line="360" w:lineRule="atLeast"/>
      <w:textAlignment w:val="baseline"/>
    </w:pPr>
    <w:rPr>
      <w:rFonts w:eastAsia="SimSun"/>
      <w:sz w:val="23"/>
      <w:szCs w:val="23"/>
      <w:lang w:eastAsia="zh-CN"/>
    </w:rPr>
  </w:style>
  <w:style w:type="paragraph" w:customStyle="1" w:styleId="BoldText">
    <w:name w:val="Bold Text"/>
    <w:basedOn w:val="Normal"/>
    <w:link w:val="BoldTextChar"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b/>
      <w:szCs w:val="24"/>
      <w:lang w:val="x-none" w:eastAsia="en-GB"/>
    </w:rPr>
  </w:style>
  <w:style w:type="character" w:customStyle="1" w:styleId="BoldTextChar">
    <w:name w:val="Bold Text Char"/>
    <w:link w:val="BoldText"/>
    <w:rsid w:val="006353C4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customStyle="1" w:styleId="Bullet">
    <w:name w:val="Bullet"/>
    <w:basedOn w:val="Normal"/>
    <w:autoRedefine/>
    <w:locked/>
    <w:rsid w:val="006353C4"/>
    <w:pPr>
      <w:widowControl w:val="0"/>
      <w:numPr>
        <w:numId w:val="26"/>
      </w:numPr>
      <w:tabs>
        <w:tab w:val="left" w:pos="720"/>
      </w:tabs>
      <w:adjustRightInd w:val="0"/>
      <w:spacing w:before="240" w:after="100" w:line="360" w:lineRule="atLeast"/>
      <w:textAlignment w:val="baseline"/>
    </w:pPr>
    <w:rPr>
      <w:rFonts w:eastAsia="SimSun"/>
      <w:sz w:val="23"/>
      <w:lang w:eastAsia="zh-CN"/>
    </w:rPr>
  </w:style>
  <w:style w:type="paragraph" w:customStyle="1" w:styleId="Bulletlist">
    <w:name w:val="Bullet list"/>
    <w:basedOn w:val="Bullet"/>
    <w:autoRedefine/>
    <w:locked/>
    <w:rsid w:val="006353C4"/>
    <w:pPr>
      <w:numPr>
        <w:numId w:val="27"/>
      </w:numPr>
      <w:spacing w:before="0"/>
    </w:pPr>
  </w:style>
  <w:style w:type="paragraph" w:customStyle="1" w:styleId="BulletListA">
    <w:name w:val="Bullet List A"/>
    <w:basedOn w:val="Normal"/>
    <w:link w:val="BulletListAChar"/>
    <w:semiHidden/>
    <w:locked/>
    <w:rsid w:val="006353C4"/>
    <w:pPr>
      <w:widowControl w:val="0"/>
      <w:numPr>
        <w:numId w:val="28"/>
      </w:numPr>
      <w:tabs>
        <w:tab w:val="left" w:pos="720"/>
      </w:tabs>
      <w:adjustRightInd w:val="0"/>
      <w:spacing w:before="60" w:after="60" w:line="360" w:lineRule="atLeast"/>
      <w:textAlignment w:val="baseline"/>
    </w:pPr>
    <w:rPr>
      <w:szCs w:val="24"/>
      <w:lang w:val="x-none" w:eastAsia="en-GB"/>
    </w:rPr>
  </w:style>
  <w:style w:type="character" w:customStyle="1" w:styleId="BulletListAChar">
    <w:name w:val="Bullet List A Char"/>
    <w:link w:val="BulletListA"/>
    <w:semiHidden/>
    <w:rsid w:val="006353C4"/>
    <w:rPr>
      <w:rFonts w:ascii="Times New Roman" w:eastAsia="Times New Roman" w:hAnsi="Times New Roman" w:cs="Times New Roman"/>
      <w:sz w:val="22"/>
      <w:szCs w:val="24"/>
      <w:lang w:val="x-none" w:eastAsia="en-GB"/>
    </w:rPr>
  </w:style>
  <w:style w:type="paragraph" w:customStyle="1" w:styleId="BulletListB">
    <w:name w:val="Bullet List B"/>
    <w:basedOn w:val="BulletListA"/>
    <w:link w:val="BulletListBChar"/>
    <w:semiHidden/>
    <w:locked/>
    <w:rsid w:val="006353C4"/>
    <w:pPr>
      <w:numPr>
        <w:numId w:val="29"/>
      </w:numPr>
      <w:tabs>
        <w:tab w:val="clear" w:pos="720"/>
      </w:tabs>
    </w:pPr>
  </w:style>
  <w:style w:type="character" w:customStyle="1" w:styleId="BulletListBChar">
    <w:name w:val="Bullet List B Char"/>
    <w:link w:val="BulletListB"/>
    <w:semiHidden/>
    <w:rsid w:val="006353C4"/>
    <w:rPr>
      <w:rFonts w:ascii="Times New Roman" w:eastAsia="Times New Roman" w:hAnsi="Times New Roman" w:cs="Times New Roman"/>
      <w:sz w:val="22"/>
      <w:szCs w:val="24"/>
      <w:lang w:val="x-none" w:eastAsia="en-GB"/>
    </w:rPr>
  </w:style>
  <w:style w:type="paragraph" w:customStyle="1" w:styleId="Bullet1Square">
    <w:name w:val="Bullet_1_Square"/>
    <w:basedOn w:val="Normal"/>
    <w:link w:val="Bullet1SquareChar"/>
    <w:locked/>
    <w:rsid w:val="006353C4"/>
    <w:pPr>
      <w:widowControl w:val="0"/>
      <w:numPr>
        <w:numId w:val="48"/>
      </w:numPr>
      <w:adjustRightInd w:val="0"/>
      <w:spacing w:before="100" w:after="100" w:line="360" w:lineRule="atLeast"/>
      <w:textAlignment w:val="baseline"/>
    </w:pPr>
    <w:rPr>
      <w:rFonts w:eastAsia="MS Mincho"/>
      <w:bCs/>
      <w:color w:val="132647"/>
      <w:sz w:val="26"/>
      <w:szCs w:val="24"/>
      <w:lang w:val="x-none" w:eastAsia="en-GB"/>
    </w:rPr>
  </w:style>
  <w:style w:type="character" w:customStyle="1" w:styleId="Bullet1SquareChar">
    <w:name w:val="Bullet_1_Square Char"/>
    <w:link w:val="Bullet1Square"/>
    <w:rsid w:val="006353C4"/>
    <w:rPr>
      <w:rFonts w:ascii="Times New Roman" w:eastAsia="MS Mincho" w:hAnsi="Times New Roman" w:cs="Times New Roman"/>
      <w:bCs/>
      <w:color w:val="132647"/>
      <w:sz w:val="26"/>
      <w:szCs w:val="24"/>
      <w:lang w:val="x-none" w:eastAsia="en-GB"/>
    </w:rPr>
  </w:style>
  <w:style w:type="paragraph" w:customStyle="1" w:styleId="Callout1Header">
    <w:name w:val="Callout 1 (Header)"/>
    <w:basedOn w:val="Normal"/>
    <w:link w:val="Callout1HeaderChar"/>
    <w:autoRedefine/>
    <w:locked/>
    <w:rsid w:val="006353C4"/>
    <w:pPr>
      <w:widowControl w:val="0"/>
      <w:pBdr>
        <w:top w:val="single" w:sz="24" w:space="6" w:color="C7BEB6" w:shadow="1"/>
        <w:left w:val="single" w:sz="24" w:space="6" w:color="C7BEB6" w:shadow="1"/>
        <w:bottom w:val="single" w:sz="24" w:space="6" w:color="C7BEB6" w:shadow="1"/>
        <w:right w:val="single" w:sz="24" w:space="6" w:color="C7BEB6" w:shadow="1"/>
      </w:pBdr>
      <w:shd w:val="clear" w:color="auto" w:fill="C7BEB6"/>
      <w:tabs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before="100" w:after="220" w:line="280" w:lineRule="exact"/>
      <w:ind w:left="432" w:right="432"/>
      <w:textAlignment w:val="baseline"/>
    </w:pPr>
    <w:rPr>
      <w:rFonts w:ascii="Arial Black" w:eastAsia="Batang" w:hAnsi="Arial Black"/>
      <w:b/>
      <w:color w:val="161D4E"/>
      <w:sz w:val="20"/>
      <w:szCs w:val="24"/>
      <w:lang w:val="x-none" w:eastAsia="x-none"/>
    </w:rPr>
  </w:style>
  <w:style w:type="character" w:customStyle="1" w:styleId="Callout2TextCharChar">
    <w:name w:val="Callout 2 (Text) Char Char"/>
    <w:link w:val="Callout2Text"/>
    <w:rsid w:val="006353C4"/>
    <w:rPr>
      <w:rFonts w:ascii="Arial Black" w:eastAsia="Batang" w:hAnsi="Arial Black"/>
      <w:color w:val="161D4E"/>
      <w:szCs w:val="24"/>
      <w:shd w:val="clear" w:color="auto" w:fill="C7BEB6"/>
    </w:rPr>
  </w:style>
  <w:style w:type="character" w:customStyle="1" w:styleId="Callout1HeaderChar">
    <w:name w:val="Callout 1 (Header) Char"/>
    <w:link w:val="Callout1Header"/>
    <w:rsid w:val="006353C4"/>
    <w:rPr>
      <w:rFonts w:ascii="Arial Black" w:eastAsia="Batang" w:hAnsi="Arial Black" w:cs="Times New Roman"/>
      <w:b/>
      <w:color w:val="161D4E"/>
      <w:szCs w:val="24"/>
      <w:shd w:val="clear" w:color="auto" w:fill="C0C0C0"/>
    </w:rPr>
  </w:style>
  <w:style w:type="paragraph" w:customStyle="1" w:styleId="Callout2Text">
    <w:name w:val="Callout 2 (Text)"/>
    <w:basedOn w:val="Normal"/>
    <w:link w:val="Callout2TextCharChar"/>
    <w:locked/>
    <w:rsid w:val="006353C4"/>
    <w:pPr>
      <w:widowControl w:val="0"/>
      <w:pBdr>
        <w:top w:val="single" w:sz="24" w:space="6" w:color="C7BEB6" w:shadow="1"/>
        <w:left w:val="single" w:sz="24" w:space="6" w:color="C7BEB6" w:shadow="1"/>
        <w:bottom w:val="single" w:sz="24" w:space="6" w:color="C7BEB6" w:shadow="1"/>
        <w:right w:val="single" w:sz="24" w:space="6" w:color="C7BEB6" w:shadow="1"/>
      </w:pBdr>
      <w:shd w:val="clear" w:color="auto" w:fill="C7BEB6"/>
      <w:tabs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before="100" w:after="220" w:line="280" w:lineRule="exact"/>
      <w:ind w:left="1080" w:right="1080"/>
      <w:textAlignment w:val="baseline"/>
    </w:pPr>
    <w:rPr>
      <w:rFonts w:ascii="Arial Black" w:eastAsia="Batang" w:hAnsi="Arial Black"/>
      <w:color w:val="161D4E"/>
      <w:sz w:val="20"/>
      <w:szCs w:val="24"/>
      <w:lang w:val="x-none" w:eastAsia="x-none"/>
    </w:rPr>
  </w:style>
  <w:style w:type="paragraph" w:customStyle="1" w:styleId="Callout3Bullet">
    <w:name w:val="Callout 3 (Bullet)"/>
    <w:basedOn w:val="Callout2Text"/>
    <w:locked/>
    <w:rsid w:val="00DD6283"/>
    <w:pPr>
      <w:numPr>
        <w:numId w:val="15"/>
      </w:numPr>
      <w:tabs>
        <w:tab w:val="clear" w:pos="1440"/>
        <w:tab w:val="clear" w:pos="1800"/>
      </w:tabs>
      <w:spacing w:after="80"/>
      <w:ind w:left="1440" w:hanging="360"/>
    </w:pPr>
  </w:style>
  <w:style w:type="paragraph" w:styleId="Caption">
    <w:name w:val="caption"/>
    <w:basedOn w:val="Normal"/>
    <w:next w:val="Normal"/>
    <w:qFormat/>
    <w:rsid w:val="006353C4"/>
    <w:pPr>
      <w:widowControl w:val="0"/>
      <w:adjustRightInd w:val="0"/>
      <w:spacing w:before="100" w:after="100" w:line="360" w:lineRule="atLeast"/>
      <w:textAlignment w:val="baseline"/>
    </w:pPr>
    <w:rPr>
      <w:b/>
      <w:bCs/>
      <w:sz w:val="26"/>
      <w:lang w:eastAsia="en-GB"/>
    </w:rPr>
  </w:style>
  <w:style w:type="paragraph" w:styleId="Closing">
    <w:name w:val="Closing"/>
    <w:basedOn w:val="Normal"/>
    <w:link w:val="ClosingChar"/>
    <w:rsid w:val="006353C4"/>
    <w:pPr>
      <w:widowControl w:val="0"/>
      <w:adjustRightInd w:val="0"/>
      <w:spacing w:before="100" w:after="100" w:line="360" w:lineRule="atLeast"/>
      <w:ind w:left="4252"/>
      <w:textAlignment w:val="baseline"/>
    </w:pPr>
    <w:rPr>
      <w:szCs w:val="24"/>
      <w:lang w:val="x-none" w:eastAsia="en-GB"/>
    </w:rPr>
  </w:style>
  <w:style w:type="character" w:customStyle="1" w:styleId="ClosingChar">
    <w:name w:val="Closing Char"/>
    <w:link w:val="Closing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s1">
    <w:name w:val="Comments 1"/>
    <w:basedOn w:val="Normal"/>
    <w:next w:val="CommentText"/>
    <w:link w:val="Comments1CharChar"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Arial" w:hAnsi="Arial"/>
      <w:b/>
      <w:color w:val="161D4E"/>
      <w:szCs w:val="24"/>
      <w:shd w:val="clear" w:color="auto" w:fill="FFFF00"/>
      <w:lang w:val="x-none" w:eastAsia="en-GB"/>
    </w:rPr>
  </w:style>
  <w:style w:type="character" w:customStyle="1" w:styleId="Comments1CharChar">
    <w:name w:val="Comments 1 Char Char"/>
    <w:link w:val="Comments1"/>
    <w:rsid w:val="006353C4"/>
    <w:rPr>
      <w:rFonts w:ascii="Arial" w:eastAsia="Times New Roman" w:hAnsi="Arial" w:cs="Arial"/>
      <w:b/>
      <w:color w:val="161D4E"/>
      <w:sz w:val="24"/>
      <w:szCs w:val="24"/>
      <w:lang w:eastAsia="en-GB"/>
    </w:rPr>
  </w:style>
  <w:style w:type="paragraph" w:customStyle="1" w:styleId="Comments2">
    <w:name w:val="Comments 2"/>
    <w:basedOn w:val="Comments1"/>
    <w:link w:val="Comments2CharChar"/>
    <w:locked/>
    <w:rsid w:val="006353C4"/>
    <w:rPr>
      <w:b w:val="0"/>
      <w:caps/>
      <w:color w:val="FF0000"/>
    </w:rPr>
  </w:style>
  <w:style w:type="character" w:customStyle="1" w:styleId="Comments2CharChar">
    <w:name w:val="Comments 2 Char Char"/>
    <w:link w:val="Comments2"/>
    <w:rsid w:val="006353C4"/>
    <w:rPr>
      <w:rFonts w:ascii="Arial" w:eastAsia="Times New Roman" w:hAnsi="Arial" w:cs="Arial"/>
      <w:b w:val="0"/>
      <w:caps/>
      <w:color w:val="FF0000"/>
      <w:sz w:val="24"/>
      <w:szCs w:val="24"/>
      <w:lang w:eastAsia="en-GB"/>
    </w:rPr>
  </w:style>
  <w:style w:type="paragraph" w:customStyle="1" w:styleId="ContactInfo">
    <w:name w:val="Contact Info"/>
    <w:basedOn w:val="GraphicInfo"/>
    <w:locked/>
    <w:rsid w:val="006353C4"/>
    <w:pPr>
      <w:framePr w:hSpace="180" w:wrap="around" w:vAnchor="page" w:hAnchor="margin" w:y="9001"/>
      <w:spacing w:after="120" w:line="220" w:lineRule="exact"/>
    </w:pPr>
    <w:rPr>
      <w:b w:val="0"/>
      <w:color w:val="161D4E"/>
    </w:rPr>
  </w:style>
  <w:style w:type="paragraph" w:customStyle="1" w:styleId="CVHeadingGarmond">
    <w:name w:val="CV Heading Garmond"/>
    <w:basedOn w:val="CVheading"/>
    <w:locked/>
    <w:rsid w:val="006353C4"/>
    <w:rPr>
      <w:rFonts w:ascii="Garamond" w:hAnsi="Garamond"/>
      <w:b/>
      <w:color w:val="E1A800"/>
    </w:rPr>
  </w:style>
  <w:style w:type="paragraph" w:styleId="Date">
    <w:name w:val="Date"/>
    <w:basedOn w:val="Normal"/>
    <w:next w:val="Normal"/>
    <w:link w:val="DateChar"/>
    <w:rsid w:val="006353C4"/>
    <w:pPr>
      <w:widowControl w:val="0"/>
      <w:adjustRightInd w:val="0"/>
      <w:spacing w:before="100" w:after="100" w:line="360" w:lineRule="atLeast"/>
      <w:textAlignment w:val="baseline"/>
    </w:pPr>
    <w:rPr>
      <w:szCs w:val="24"/>
      <w:lang w:val="x-none" w:eastAsia="en-GB"/>
    </w:rPr>
  </w:style>
  <w:style w:type="character" w:customStyle="1" w:styleId="DateChar">
    <w:name w:val="Date Char"/>
    <w:link w:val="Date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ocumentDate">
    <w:name w:val="Document Date"/>
    <w:basedOn w:val="Disclaimer"/>
    <w:locked/>
    <w:rsid w:val="006353C4"/>
    <w:rPr>
      <w:b/>
      <w:sz w:val="28"/>
    </w:rPr>
  </w:style>
  <w:style w:type="paragraph" w:styleId="E-mailSignature">
    <w:name w:val="E-mail Signature"/>
    <w:basedOn w:val="Normal"/>
    <w:link w:val="E-mailSignatureChar"/>
    <w:rsid w:val="006353C4"/>
    <w:pPr>
      <w:widowControl w:val="0"/>
      <w:adjustRightInd w:val="0"/>
      <w:spacing w:before="100" w:after="100" w:line="360" w:lineRule="atLeast"/>
      <w:textAlignment w:val="baseline"/>
    </w:pPr>
    <w:rPr>
      <w:szCs w:val="24"/>
      <w:lang w:val="x-none" w:eastAsia="en-GB"/>
    </w:rPr>
  </w:style>
  <w:style w:type="character" w:customStyle="1" w:styleId="E-mailSignatureChar">
    <w:name w:val="E-mail Signature Char"/>
    <w:link w:val="E-mailSignature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qFormat/>
    <w:rsid w:val="006353C4"/>
    <w:rPr>
      <w:i/>
      <w:iCs/>
    </w:rPr>
  </w:style>
  <w:style w:type="paragraph" w:customStyle="1" w:styleId="Emphasis1">
    <w:name w:val="Emphasis 1"/>
    <w:link w:val="Emphasis1Char"/>
    <w:locked/>
    <w:rsid w:val="006353C4"/>
    <w:pPr>
      <w:widowControl w:val="0"/>
      <w:adjustRightInd w:val="0"/>
      <w:spacing w:after="220" w:line="280" w:lineRule="exact"/>
      <w:jc w:val="both"/>
      <w:textAlignment w:val="baseline"/>
    </w:pPr>
    <w:rPr>
      <w:rFonts w:ascii="Arial Black" w:eastAsia="Batang" w:hAnsi="Arial Black" w:cs="Times New Roman"/>
      <w:b/>
      <w:color w:val="800000"/>
      <w:sz w:val="22"/>
      <w:szCs w:val="24"/>
    </w:rPr>
  </w:style>
  <w:style w:type="character" w:customStyle="1" w:styleId="Emphasis1Char">
    <w:name w:val="Emphasis 1 Char"/>
    <w:link w:val="Emphasis1"/>
    <w:rsid w:val="006353C4"/>
    <w:rPr>
      <w:rFonts w:ascii="Arial Black" w:eastAsia="Batang" w:hAnsi="Arial Black" w:cs="Times New Roman"/>
      <w:b/>
      <w:color w:val="800000"/>
      <w:sz w:val="22"/>
      <w:szCs w:val="24"/>
      <w:lang w:val="en-US" w:eastAsia="en-US" w:bidi="ar-SA"/>
    </w:rPr>
  </w:style>
  <w:style w:type="paragraph" w:styleId="EnvelopeReturn">
    <w:name w:val="envelope return"/>
    <w:basedOn w:val="Normal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Arial" w:hAnsi="Arial" w:cs="Arial"/>
      <w:sz w:val="26"/>
      <w:lang w:eastAsia="en-GB"/>
    </w:rPr>
  </w:style>
  <w:style w:type="paragraph" w:customStyle="1" w:styleId="Footer1">
    <w:name w:val="Footer 1"/>
    <w:link w:val="Footer1Char"/>
    <w:semiHidden/>
    <w:locked/>
    <w:rsid w:val="006353C4"/>
    <w:pPr>
      <w:widowControl w:val="0"/>
      <w:tabs>
        <w:tab w:val="right" w:pos="8928"/>
        <w:tab w:val="right" w:pos="9360"/>
      </w:tabs>
      <w:adjustRightInd w:val="0"/>
      <w:spacing w:line="360" w:lineRule="atLeast"/>
      <w:jc w:val="both"/>
      <w:textAlignment w:val="baseline"/>
    </w:pPr>
    <w:rPr>
      <w:rFonts w:ascii="Arial Narrow" w:eastAsia="Batang" w:hAnsi="Arial Narrow" w:cs="Times New Roman"/>
      <w:color w:val="161D4E"/>
      <w:sz w:val="16"/>
      <w:szCs w:val="16"/>
    </w:rPr>
  </w:style>
  <w:style w:type="character" w:customStyle="1" w:styleId="Footer1Char">
    <w:name w:val="Footer 1 Char"/>
    <w:link w:val="Footer1"/>
    <w:semiHidden/>
    <w:rsid w:val="006353C4"/>
    <w:rPr>
      <w:rFonts w:ascii="Arial Narrow" w:eastAsia="Batang" w:hAnsi="Arial Narrow" w:cs="Times New Roman"/>
      <w:color w:val="161D4E"/>
      <w:sz w:val="16"/>
      <w:szCs w:val="16"/>
      <w:lang w:val="en-US" w:eastAsia="en-US" w:bidi="ar-SA"/>
    </w:rPr>
  </w:style>
  <w:style w:type="paragraph" w:customStyle="1" w:styleId="Footer2">
    <w:name w:val="Footer 2"/>
    <w:basedOn w:val="Normal"/>
    <w:link w:val="Footer2Char"/>
    <w:semiHidden/>
    <w:locked/>
    <w:rsid w:val="006353C4"/>
    <w:pPr>
      <w:widowControl w:val="0"/>
      <w:tabs>
        <w:tab w:val="right" w:pos="8640"/>
      </w:tabs>
      <w:adjustRightInd w:val="0"/>
      <w:spacing w:before="60" w:after="60" w:line="220" w:lineRule="exact"/>
      <w:textAlignment w:val="baseline"/>
    </w:pPr>
    <w:rPr>
      <w:rFonts w:ascii="Arial Narrow" w:hAnsi="Arial Narrow"/>
      <w:b/>
      <w:bCs/>
      <w:color w:val="161D4E"/>
      <w:sz w:val="16"/>
      <w:szCs w:val="16"/>
      <w:lang w:val="x-none" w:eastAsia="en-GB"/>
    </w:rPr>
  </w:style>
  <w:style w:type="character" w:customStyle="1" w:styleId="Footer2Char">
    <w:name w:val="Footer 2 Char"/>
    <w:link w:val="Footer2"/>
    <w:semiHidden/>
    <w:rsid w:val="006353C4"/>
    <w:rPr>
      <w:rFonts w:ascii="Arial Narrow" w:eastAsia="Times New Roman" w:hAnsi="Arial Narrow" w:cs="Times New Roman"/>
      <w:b/>
      <w:bCs/>
      <w:color w:val="161D4E"/>
      <w:sz w:val="16"/>
      <w:szCs w:val="16"/>
      <w:lang w:eastAsia="en-GB"/>
    </w:rPr>
  </w:style>
  <w:style w:type="paragraph" w:customStyle="1" w:styleId="FooterChallengerTemplate">
    <w:name w:val="FooterChallengerTemplate"/>
    <w:basedOn w:val="Normal"/>
    <w:locked/>
    <w:rsid w:val="006353C4"/>
    <w:pPr>
      <w:widowControl w:val="0"/>
      <w:tabs>
        <w:tab w:val="right" w:pos="6480"/>
        <w:tab w:val="right" w:pos="7200"/>
      </w:tabs>
      <w:adjustRightInd w:val="0"/>
      <w:spacing w:before="100" w:after="100" w:line="360" w:lineRule="atLeast"/>
      <w:textAlignment w:val="baseline"/>
    </w:pPr>
    <w:rPr>
      <w:rFonts w:ascii="Arial Bold" w:hAnsi="Arial Bold"/>
      <w:b/>
      <w:bCs/>
      <w:sz w:val="16"/>
      <w:szCs w:val="16"/>
      <w:lang w:eastAsia="en-GB"/>
    </w:rPr>
  </w:style>
  <w:style w:type="paragraph" w:customStyle="1" w:styleId="FooterFullPageChallenger">
    <w:name w:val="Footer Full Page Challenger"/>
    <w:basedOn w:val="FooterChallengerTemplate"/>
    <w:locked/>
    <w:rsid w:val="006353C4"/>
    <w:pPr>
      <w:tabs>
        <w:tab w:val="clear" w:pos="6480"/>
        <w:tab w:val="clear" w:pos="7200"/>
        <w:tab w:val="right" w:pos="8640"/>
        <w:tab w:val="right" w:pos="9360"/>
      </w:tabs>
    </w:pPr>
  </w:style>
  <w:style w:type="character" w:customStyle="1" w:styleId="Heading2CharChar">
    <w:name w:val="Heading 2 Char Char"/>
    <w:locked/>
    <w:rsid w:val="006353C4"/>
    <w:rPr>
      <w:rFonts w:ascii="Arial Narrow" w:eastAsia="Batang" w:hAnsi="Arial Narrow" w:cs="Arial"/>
      <w:bCs/>
      <w:iCs/>
      <w:color w:val="161D4E"/>
      <w:sz w:val="24"/>
      <w:szCs w:val="24"/>
      <w:u w:color="161D4E"/>
      <w:lang w:val="en-US" w:eastAsia="en-US" w:bidi="ar-SA"/>
    </w:rPr>
  </w:style>
  <w:style w:type="character" w:styleId="HTMLAcronym">
    <w:name w:val="HTML Acronym"/>
    <w:basedOn w:val="DefaultParagraphFont"/>
    <w:rsid w:val="006353C4"/>
  </w:style>
  <w:style w:type="paragraph" w:styleId="HTMLAddress">
    <w:name w:val="HTML Address"/>
    <w:basedOn w:val="Normal"/>
    <w:link w:val="HTMLAddressChar"/>
    <w:rsid w:val="006353C4"/>
    <w:pPr>
      <w:widowControl w:val="0"/>
      <w:adjustRightInd w:val="0"/>
      <w:spacing w:before="100" w:after="100" w:line="360" w:lineRule="atLeast"/>
      <w:textAlignment w:val="baseline"/>
    </w:pPr>
    <w:rPr>
      <w:i/>
      <w:iCs/>
      <w:szCs w:val="24"/>
      <w:lang w:val="x-none" w:eastAsia="en-GB"/>
    </w:rPr>
  </w:style>
  <w:style w:type="character" w:customStyle="1" w:styleId="HTMLAddressChar">
    <w:name w:val="HTML Address Char"/>
    <w:link w:val="HTMLAddress"/>
    <w:rsid w:val="006353C4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styleId="HTMLCite">
    <w:name w:val="HTML Cite"/>
    <w:rsid w:val="006353C4"/>
    <w:rPr>
      <w:i/>
      <w:iCs/>
    </w:rPr>
  </w:style>
  <w:style w:type="character" w:styleId="HTMLCode">
    <w:name w:val="HTML Code"/>
    <w:rsid w:val="006353C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6353C4"/>
    <w:rPr>
      <w:i/>
      <w:iCs/>
    </w:rPr>
  </w:style>
  <w:style w:type="character" w:styleId="HTMLKeyboard">
    <w:name w:val="HTML Keyboard"/>
    <w:rsid w:val="006353C4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6353C4"/>
    <w:rPr>
      <w:rFonts w:ascii="Courier New" w:hAnsi="Courier New" w:cs="Courier New"/>
    </w:rPr>
  </w:style>
  <w:style w:type="character" w:styleId="HTMLTypewriter">
    <w:name w:val="HTML Typewriter"/>
    <w:rsid w:val="006353C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6353C4"/>
    <w:rPr>
      <w:i/>
      <w:iCs/>
    </w:rPr>
  </w:style>
  <w:style w:type="paragraph" w:styleId="Index1">
    <w:name w:val="index 1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220" w:hanging="220"/>
      <w:textAlignment w:val="baseline"/>
    </w:pPr>
    <w:rPr>
      <w:szCs w:val="24"/>
      <w:lang w:eastAsia="en-GB"/>
    </w:rPr>
  </w:style>
  <w:style w:type="paragraph" w:styleId="Index2">
    <w:name w:val="index 2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440" w:hanging="220"/>
      <w:textAlignment w:val="baseline"/>
    </w:pPr>
    <w:rPr>
      <w:szCs w:val="24"/>
      <w:lang w:eastAsia="en-GB"/>
    </w:rPr>
  </w:style>
  <w:style w:type="paragraph" w:styleId="Index3">
    <w:name w:val="index 3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660" w:hanging="220"/>
      <w:textAlignment w:val="baseline"/>
    </w:pPr>
    <w:rPr>
      <w:szCs w:val="24"/>
      <w:lang w:eastAsia="en-GB"/>
    </w:rPr>
  </w:style>
  <w:style w:type="paragraph" w:styleId="Index4">
    <w:name w:val="index 4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880" w:hanging="220"/>
      <w:textAlignment w:val="baseline"/>
    </w:pPr>
    <w:rPr>
      <w:szCs w:val="24"/>
      <w:lang w:eastAsia="en-GB"/>
    </w:rPr>
  </w:style>
  <w:style w:type="paragraph" w:styleId="Index5">
    <w:name w:val="index 5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100" w:hanging="220"/>
      <w:textAlignment w:val="baseline"/>
    </w:pPr>
    <w:rPr>
      <w:szCs w:val="24"/>
      <w:lang w:eastAsia="en-GB"/>
    </w:rPr>
  </w:style>
  <w:style w:type="paragraph" w:styleId="Index6">
    <w:name w:val="index 6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320" w:hanging="220"/>
      <w:textAlignment w:val="baseline"/>
    </w:pPr>
    <w:rPr>
      <w:szCs w:val="24"/>
      <w:lang w:eastAsia="en-GB"/>
    </w:rPr>
  </w:style>
  <w:style w:type="paragraph" w:styleId="Index7">
    <w:name w:val="index 7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540" w:hanging="220"/>
      <w:textAlignment w:val="baseline"/>
    </w:pPr>
    <w:rPr>
      <w:szCs w:val="24"/>
      <w:lang w:eastAsia="en-GB"/>
    </w:rPr>
  </w:style>
  <w:style w:type="paragraph" w:styleId="Index8">
    <w:name w:val="index 8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760" w:hanging="220"/>
      <w:textAlignment w:val="baseline"/>
    </w:pPr>
    <w:rPr>
      <w:szCs w:val="24"/>
      <w:lang w:eastAsia="en-GB"/>
    </w:rPr>
  </w:style>
  <w:style w:type="paragraph" w:styleId="Index9">
    <w:name w:val="index 9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980" w:hanging="220"/>
      <w:textAlignment w:val="baseline"/>
    </w:pPr>
    <w:rPr>
      <w:szCs w:val="24"/>
      <w:lang w:eastAsia="en-GB"/>
    </w:rPr>
  </w:style>
  <w:style w:type="paragraph" w:styleId="IndexHeading">
    <w:name w:val="index heading"/>
    <w:basedOn w:val="Normal"/>
    <w:next w:val="Index1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Arial" w:hAnsi="Arial" w:cs="Arial"/>
      <w:b/>
      <w:bCs/>
      <w:szCs w:val="24"/>
      <w:lang w:eastAsia="en-GB"/>
    </w:rPr>
  </w:style>
  <w:style w:type="paragraph" w:customStyle="1" w:styleId="ItalicizeText">
    <w:name w:val="Italicize Text"/>
    <w:basedOn w:val="Normal"/>
    <w:link w:val="ItalicizeTextChar"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i/>
      <w:szCs w:val="24"/>
      <w:lang w:val="x-none" w:eastAsia="en-GB"/>
    </w:rPr>
  </w:style>
  <w:style w:type="character" w:customStyle="1" w:styleId="ItalicizeTextChar">
    <w:name w:val="Italicize Text Char"/>
    <w:link w:val="ItalicizeText"/>
    <w:rsid w:val="006353C4"/>
    <w:rPr>
      <w:rFonts w:ascii="Times New Roman" w:eastAsia="Times New Roman" w:hAnsi="Times New Roman" w:cs="Times New Roman"/>
      <w:i/>
      <w:sz w:val="24"/>
      <w:szCs w:val="24"/>
      <w:lang w:eastAsia="en-GB"/>
    </w:rPr>
  </w:style>
  <w:style w:type="character" w:styleId="LineNumber">
    <w:name w:val="line number"/>
    <w:basedOn w:val="DefaultParagraphFont"/>
    <w:rsid w:val="006353C4"/>
  </w:style>
  <w:style w:type="paragraph" w:styleId="List3">
    <w:name w:val="List 3"/>
    <w:basedOn w:val="Normal"/>
    <w:rsid w:val="006353C4"/>
    <w:pPr>
      <w:widowControl w:val="0"/>
      <w:adjustRightInd w:val="0"/>
      <w:spacing w:before="100" w:after="100" w:line="360" w:lineRule="atLeast"/>
      <w:ind w:left="849" w:hanging="283"/>
      <w:textAlignment w:val="baseline"/>
    </w:pPr>
    <w:rPr>
      <w:szCs w:val="24"/>
      <w:lang w:eastAsia="en-GB"/>
    </w:rPr>
  </w:style>
  <w:style w:type="paragraph" w:styleId="List4">
    <w:name w:val="List 4"/>
    <w:basedOn w:val="Normal"/>
    <w:rsid w:val="006353C4"/>
    <w:pPr>
      <w:widowControl w:val="0"/>
      <w:adjustRightInd w:val="0"/>
      <w:spacing w:before="100" w:after="100" w:line="360" w:lineRule="atLeast"/>
      <w:ind w:left="1132" w:hanging="283"/>
      <w:textAlignment w:val="baseline"/>
    </w:pPr>
    <w:rPr>
      <w:szCs w:val="24"/>
      <w:lang w:eastAsia="en-GB"/>
    </w:rPr>
  </w:style>
  <w:style w:type="paragraph" w:styleId="List5">
    <w:name w:val="List 5"/>
    <w:basedOn w:val="Normal"/>
    <w:rsid w:val="006353C4"/>
    <w:pPr>
      <w:widowControl w:val="0"/>
      <w:adjustRightInd w:val="0"/>
      <w:spacing w:before="100" w:after="100" w:line="360" w:lineRule="atLeast"/>
      <w:ind w:left="1415" w:hanging="283"/>
      <w:textAlignment w:val="baseline"/>
    </w:pPr>
    <w:rPr>
      <w:szCs w:val="24"/>
      <w:lang w:eastAsia="en-GB"/>
    </w:rPr>
  </w:style>
  <w:style w:type="paragraph" w:styleId="ListBullet3">
    <w:name w:val="List Bullet 3"/>
    <w:basedOn w:val="Normal"/>
    <w:rsid w:val="006353C4"/>
    <w:pPr>
      <w:widowControl w:val="0"/>
      <w:numPr>
        <w:numId w:val="30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Bullet4">
    <w:name w:val="List Bullet 4"/>
    <w:basedOn w:val="Normal"/>
    <w:rsid w:val="006353C4"/>
    <w:pPr>
      <w:widowControl w:val="0"/>
      <w:numPr>
        <w:numId w:val="31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Bullet5">
    <w:name w:val="List Bullet 5"/>
    <w:basedOn w:val="Normal"/>
    <w:rsid w:val="006353C4"/>
    <w:pPr>
      <w:widowControl w:val="0"/>
      <w:numPr>
        <w:numId w:val="32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Continue">
    <w:name w:val="List Continue"/>
    <w:basedOn w:val="Normal"/>
    <w:rsid w:val="006353C4"/>
    <w:pPr>
      <w:widowControl w:val="0"/>
      <w:adjustRightInd w:val="0"/>
      <w:spacing w:before="100" w:after="120" w:line="360" w:lineRule="atLeast"/>
      <w:ind w:left="283"/>
      <w:textAlignment w:val="baseline"/>
    </w:pPr>
    <w:rPr>
      <w:szCs w:val="24"/>
      <w:lang w:eastAsia="en-GB"/>
    </w:rPr>
  </w:style>
  <w:style w:type="paragraph" w:styleId="ListContinue2">
    <w:name w:val="List Continue 2"/>
    <w:basedOn w:val="Normal"/>
    <w:rsid w:val="006353C4"/>
    <w:pPr>
      <w:widowControl w:val="0"/>
      <w:adjustRightInd w:val="0"/>
      <w:spacing w:before="100" w:after="120" w:line="360" w:lineRule="atLeast"/>
      <w:ind w:left="566"/>
      <w:textAlignment w:val="baseline"/>
    </w:pPr>
    <w:rPr>
      <w:szCs w:val="24"/>
      <w:lang w:eastAsia="en-GB"/>
    </w:rPr>
  </w:style>
  <w:style w:type="paragraph" w:styleId="ListContinue3">
    <w:name w:val="List Continue 3"/>
    <w:basedOn w:val="Normal"/>
    <w:rsid w:val="006353C4"/>
    <w:pPr>
      <w:widowControl w:val="0"/>
      <w:adjustRightInd w:val="0"/>
      <w:spacing w:before="100" w:after="120" w:line="360" w:lineRule="atLeast"/>
      <w:ind w:left="849"/>
      <w:textAlignment w:val="baseline"/>
    </w:pPr>
    <w:rPr>
      <w:szCs w:val="24"/>
      <w:lang w:eastAsia="en-GB"/>
    </w:rPr>
  </w:style>
  <w:style w:type="paragraph" w:styleId="ListContinue4">
    <w:name w:val="List Continue 4"/>
    <w:basedOn w:val="Normal"/>
    <w:rsid w:val="006353C4"/>
    <w:pPr>
      <w:widowControl w:val="0"/>
      <w:adjustRightInd w:val="0"/>
      <w:spacing w:before="100" w:after="120" w:line="360" w:lineRule="atLeast"/>
      <w:ind w:left="1132"/>
      <w:textAlignment w:val="baseline"/>
    </w:pPr>
    <w:rPr>
      <w:szCs w:val="24"/>
      <w:lang w:eastAsia="en-GB"/>
    </w:rPr>
  </w:style>
  <w:style w:type="paragraph" w:styleId="ListContinue5">
    <w:name w:val="List Continue 5"/>
    <w:basedOn w:val="Normal"/>
    <w:rsid w:val="006353C4"/>
    <w:pPr>
      <w:widowControl w:val="0"/>
      <w:adjustRightInd w:val="0"/>
      <w:spacing w:before="100" w:after="120" w:line="360" w:lineRule="atLeast"/>
      <w:ind w:left="1415"/>
      <w:textAlignment w:val="baseline"/>
    </w:pPr>
    <w:rPr>
      <w:szCs w:val="24"/>
      <w:lang w:eastAsia="en-GB"/>
    </w:rPr>
  </w:style>
  <w:style w:type="paragraph" w:styleId="ListNumber">
    <w:name w:val="List Number"/>
    <w:basedOn w:val="Normal"/>
    <w:rsid w:val="006353C4"/>
    <w:pPr>
      <w:widowControl w:val="0"/>
      <w:numPr>
        <w:numId w:val="33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Number2">
    <w:name w:val="List Number 2"/>
    <w:basedOn w:val="Normal"/>
    <w:rsid w:val="006353C4"/>
    <w:pPr>
      <w:widowControl w:val="0"/>
      <w:numPr>
        <w:numId w:val="34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Number3">
    <w:name w:val="List Number 3"/>
    <w:basedOn w:val="Normal"/>
    <w:rsid w:val="006353C4"/>
    <w:pPr>
      <w:widowControl w:val="0"/>
      <w:numPr>
        <w:numId w:val="35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Number4">
    <w:name w:val="List Number 4"/>
    <w:basedOn w:val="Normal"/>
    <w:rsid w:val="006353C4"/>
    <w:pPr>
      <w:widowControl w:val="0"/>
      <w:numPr>
        <w:numId w:val="36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Number5">
    <w:name w:val="List Number 5"/>
    <w:basedOn w:val="Normal"/>
    <w:rsid w:val="006353C4"/>
    <w:pPr>
      <w:widowControl w:val="0"/>
      <w:numPr>
        <w:numId w:val="37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NoteHeading">
    <w:name w:val="Note Heading"/>
    <w:basedOn w:val="Normal"/>
    <w:next w:val="Normal"/>
    <w:link w:val="NoteHeadingChar"/>
    <w:rsid w:val="006353C4"/>
    <w:pPr>
      <w:widowControl w:val="0"/>
      <w:adjustRightInd w:val="0"/>
      <w:spacing w:before="100" w:after="100" w:line="360" w:lineRule="atLeast"/>
      <w:textAlignment w:val="baseline"/>
    </w:pPr>
    <w:rPr>
      <w:szCs w:val="24"/>
      <w:lang w:val="x-none" w:eastAsia="en-GB"/>
    </w:rPr>
  </w:style>
  <w:style w:type="character" w:customStyle="1" w:styleId="NoteHeadingChar">
    <w:name w:val="Note Heading Char"/>
    <w:link w:val="NoteHeading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ber2">
    <w:name w:val="Number 2"/>
    <w:basedOn w:val="Normal"/>
    <w:semiHidden/>
    <w:locked/>
    <w:rsid w:val="006353C4"/>
    <w:pPr>
      <w:widowControl w:val="0"/>
      <w:numPr>
        <w:numId w:val="38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customStyle="1" w:styleId="Number4List">
    <w:name w:val="Number 4 List"/>
    <w:locked/>
    <w:rsid w:val="006353C4"/>
    <w:pPr>
      <w:widowControl w:val="0"/>
      <w:numPr>
        <w:numId w:val="39"/>
      </w:numPr>
      <w:adjustRightInd w:val="0"/>
      <w:spacing w:after="12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NumberB">
    <w:name w:val="Number B"/>
    <w:semiHidden/>
    <w:locked/>
    <w:rsid w:val="006353C4"/>
    <w:pPr>
      <w:widowControl w:val="0"/>
      <w:numPr>
        <w:numId w:val="40"/>
      </w:numPr>
      <w:adjustRightInd w:val="0"/>
      <w:spacing w:after="12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NumberC">
    <w:name w:val="Number C"/>
    <w:semiHidden/>
    <w:locked/>
    <w:rsid w:val="006353C4"/>
    <w:pPr>
      <w:widowControl w:val="0"/>
      <w:numPr>
        <w:numId w:val="41"/>
      </w:numPr>
      <w:adjustRightInd w:val="0"/>
      <w:spacing w:after="12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NumberList1">
    <w:name w:val="Number List 1"/>
    <w:basedOn w:val="Number2"/>
    <w:semiHidden/>
    <w:locked/>
    <w:rsid w:val="006353C4"/>
    <w:pPr>
      <w:numPr>
        <w:numId w:val="42"/>
      </w:numPr>
      <w:tabs>
        <w:tab w:val="left" w:pos="720"/>
      </w:tabs>
    </w:pPr>
  </w:style>
  <w:style w:type="paragraph" w:customStyle="1" w:styleId="NumberListA">
    <w:name w:val="Number List A"/>
    <w:semiHidden/>
    <w:locked/>
    <w:rsid w:val="006353C4"/>
    <w:pPr>
      <w:widowControl w:val="0"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before="60" w:after="6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NumberListB">
    <w:name w:val="Number List B"/>
    <w:semiHidden/>
    <w:locked/>
    <w:rsid w:val="006353C4"/>
    <w:pPr>
      <w:widowControl w:val="0"/>
      <w:numPr>
        <w:numId w:val="43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after="12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RFPQ1">
    <w:name w:val="RFP Q1"/>
    <w:basedOn w:val="Normal"/>
    <w:next w:val="Normal"/>
    <w:link w:val="RFPQ1CharChar"/>
    <w:locked/>
    <w:rsid w:val="006353C4"/>
    <w:pPr>
      <w:widowControl w:val="0"/>
      <w:numPr>
        <w:numId w:val="49"/>
      </w:numPr>
      <w:pBdr>
        <w:top w:val="single" w:sz="8" w:space="2" w:color="161D4E"/>
        <w:bottom w:val="single" w:sz="8" w:space="2" w:color="161D4E"/>
      </w:pBdr>
      <w:tabs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before="100" w:after="220" w:line="280" w:lineRule="exact"/>
      <w:textAlignment w:val="baseline"/>
    </w:pPr>
    <w:rPr>
      <w:rFonts w:ascii="Arial Black" w:eastAsia="Batang" w:hAnsi="Arial Black"/>
      <w:color w:val="132647"/>
      <w:sz w:val="26"/>
      <w:szCs w:val="24"/>
      <w:lang w:val="x-none" w:eastAsia="x-none"/>
    </w:rPr>
  </w:style>
  <w:style w:type="character" w:customStyle="1" w:styleId="RFPQ1CharChar">
    <w:name w:val="RFP Q1 Char Char"/>
    <w:link w:val="RFPQ1"/>
    <w:rsid w:val="006353C4"/>
    <w:rPr>
      <w:rFonts w:ascii="Arial Black" w:eastAsia="Batang" w:hAnsi="Arial Black" w:cs="Times New Roman"/>
      <w:color w:val="132647"/>
      <w:sz w:val="26"/>
      <w:szCs w:val="24"/>
      <w:lang w:val="x-none" w:eastAsia="x-none"/>
    </w:rPr>
  </w:style>
  <w:style w:type="paragraph" w:customStyle="1" w:styleId="RFPQ2">
    <w:name w:val="RFP Q2"/>
    <w:basedOn w:val="Normal"/>
    <w:link w:val="RFPQ2Char"/>
    <w:locked/>
    <w:rsid w:val="006353C4"/>
    <w:pPr>
      <w:widowControl w:val="0"/>
      <w:pBdr>
        <w:top w:val="single" w:sz="8" w:space="2" w:color="132647"/>
        <w:bottom w:val="single" w:sz="8" w:space="2" w:color="132647"/>
      </w:pBdr>
      <w:tabs>
        <w:tab w:val="left" w:pos="360"/>
        <w:tab w:val="left" w:pos="720"/>
        <w:tab w:val="left" w:pos="1080"/>
        <w:tab w:val="left" w:pos="1440"/>
      </w:tabs>
      <w:adjustRightInd w:val="0"/>
      <w:spacing w:before="100" w:after="220" w:line="280" w:lineRule="exact"/>
      <w:ind w:left="360" w:hanging="360"/>
      <w:textAlignment w:val="baseline"/>
    </w:pPr>
    <w:rPr>
      <w:rFonts w:ascii="Arial Black" w:eastAsia="Batang" w:hAnsi="Arial Black"/>
      <w:color w:val="132647"/>
      <w:sz w:val="26"/>
      <w:szCs w:val="24"/>
      <w:lang w:val="x-none" w:eastAsia="x-none"/>
    </w:rPr>
  </w:style>
  <w:style w:type="paragraph" w:customStyle="1" w:styleId="RFPQ2SubList">
    <w:name w:val="RFP Q2 (Sub List)"/>
    <w:basedOn w:val="RFPQ2"/>
    <w:link w:val="RFPQ2SubListCharChar"/>
    <w:locked/>
    <w:rsid w:val="006353C4"/>
    <w:pPr>
      <w:tabs>
        <w:tab w:val="clear" w:pos="360"/>
      </w:tabs>
      <w:ind w:left="720"/>
    </w:pPr>
  </w:style>
  <w:style w:type="paragraph" w:customStyle="1" w:styleId="RFPQ2Sublist0">
    <w:name w:val="RFP Q2 (Sub list)"/>
    <w:basedOn w:val="RFPQ2SubList"/>
    <w:locked/>
    <w:rsid w:val="006353C4"/>
    <w:pPr>
      <w:ind w:left="1080" w:hanging="720"/>
    </w:pPr>
  </w:style>
  <w:style w:type="character" w:customStyle="1" w:styleId="RFPQ2Char">
    <w:name w:val="RFP Q2 Char"/>
    <w:link w:val="RFPQ2"/>
    <w:rsid w:val="006353C4"/>
    <w:rPr>
      <w:rFonts w:ascii="Arial Black" w:eastAsia="Batang" w:hAnsi="Arial Black" w:cs="Times New Roman"/>
      <w:color w:val="132647"/>
      <w:sz w:val="26"/>
      <w:szCs w:val="24"/>
    </w:rPr>
  </w:style>
  <w:style w:type="character" w:customStyle="1" w:styleId="RFPQ2SubListCharChar">
    <w:name w:val="RFP Q2 (Sub List) Char Char"/>
    <w:link w:val="RFPQ2SubList"/>
    <w:rsid w:val="006353C4"/>
    <w:rPr>
      <w:rFonts w:ascii="Arial Black" w:eastAsia="Batang" w:hAnsi="Arial Black" w:cs="Times New Roman"/>
      <w:color w:val="132647"/>
      <w:sz w:val="26"/>
      <w:szCs w:val="24"/>
    </w:rPr>
  </w:style>
  <w:style w:type="paragraph" w:customStyle="1" w:styleId="RFPQ2Sub-SubList">
    <w:name w:val="RFP Q2 (Sub-Sub List)"/>
    <w:basedOn w:val="RFPQ2SubList"/>
    <w:locked/>
    <w:rsid w:val="006353C4"/>
    <w:pPr>
      <w:tabs>
        <w:tab w:val="clear" w:pos="720"/>
      </w:tabs>
      <w:ind w:left="1080"/>
    </w:pPr>
  </w:style>
  <w:style w:type="paragraph" w:customStyle="1" w:styleId="RFPQ3">
    <w:name w:val="RFP Q3"/>
    <w:basedOn w:val="RFPQ2SubList"/>
    <w:link w:val="RFPQ3Char"/>
    <w:locked/>
    <w:rsid w:val="006353C4"/>
    <w:pPr>
      <w:ind w:hanging="720"/>
    </w:pPr>
  </w:style>
  <w:style w:type="paragraph" w:customStyle="1" w:styleId="RFPQ3SubList">
    <w:name w:val="RFP Q3 (Sub List)"/>
    <w:basedOn w:val="RFPQ2SubList"/>
    <w:link w:val="RFPQ3SubListCharChar"/>
    <w:locked/>
    <w:rsid w:val="006353C4"/>
    <w:pPr>
      <w:tabs>
        <w:tab w:val="clear" w:pos="720"/>
        <w:tab w:val="clear" w:pos="1080"/>
      </w:tabs>
      <w:ind w:left="1440" w:hanging="720"/>
    </w:pPr>
  </w:style>
  <w:style w:type="character" w:customStyle="1" w:styleId="RFPQ3Char">
    <w:name w:val="RFP Q3 Char"/>
    <w:link w:val="RFPQ3"/>
    <w:rsid w:val="006353C4"/>
    <w:rPr>
      <w:rFonts w:ascii="Arial Black" w:eastAsia="Batang" w:hAnsi="Arial Black" w:cs="Times New Roman"/>
      <w:color w:val="132647"/>
      <w:sz w:val="26"/>
      <w:szCs w:val="24"/>
    </w:rPr>
  </w:style>
  <w:style w:type="character" w:customStyle="1" w:styleId="RFPQ3SubListCharChar">
    <w:name w:val="RFP Q3 (Sub List) Char Char"/>
    <w:link w:val="RFPQ3SubList"/>
    <w:rsid w:val="006353C4"/>
    <w:rPr>
      <w:rFonts w:ascii="Arial Black" w:eastAsia="Batang" w:hAnsi="Arial Black" w:cs="Times New Roman"/>
      <w:color w:val="132647"/>
      <w:sz w:val="26"/>
      <w:szCs w:val="24"/>
    </w:rPr>
  </w:style>
  <w:style w:type="paragraph" w:customStyle="1" w:styleId="RFPQ3Sub-SubList">
    <w:name w:val="RFP Q3 (Sub-Sub List)"/>
    <w:basedOn w:val="RFPQ2Sub-SubList"/>
    <w:locked/>
    <w:rsid w:val="006353C4"/>
    <w:pPr>
      <w:tabs>
        <w:tab w:val="clear" w:pos="1080"/>
        <w:tab w:val="clear" w:pos="1440"/>
        <w:tab w:val="left" w:pos="2160"/>
      </w:tabs>
      <w:ind w:left="2160" w:hanging="720"/>
    </w:pPr>
  </w:style>
  <w:style w:type="paragraph" w:customStyle="1" w:styleId="RFPQ4SqrBullet">
    <w:name w:val="RFP Q4 (Sqr Bullet)"/>
    <w:basedOn w:val="RFPQ1"/>
    <w:link w:val="RFPQ4SqrBulletCharChar"/>
    <w:locked/>
    <w:rsid w:val="006353C4"/>
    <w:pPr>
      <w:numPr>
        <w:numId w:val="45"/>
      </w:numPr>
    </w:pPr>
  </w:style>
  <w:style w:type="character" w:customStyle="1" w:styleId="RFPQ4SqrBulletCharChar">
    <w:name w:val="RFP Q4 (Sqr Bullet) Char Char"/>
    <w:link w:val="RFPQ4SqrBullet"/>
    <w:rsid w:val="006353C4"/>
    <w:rPr>
      <w:rFonts w:ascii="Arial Black" w:eastAsia="Batang" w:hAnsi="Arial Black" w:cs="Times New Roman"/>
      <w:color w:val="132647"/>
      <w:sz w:val="26"/>
      <w:szCs w:val="24"/>
      <w:lang w:val="x-none" w:eastAsia="x-none"/>
    </w:rPr>
  </w:style>
  <w:style w:type="paragraph" w:customStyle="1" w:styleId="RFPQ5DotBullet">
    <w:name w:val="RFP Q5 (Dot Bullet)"/>
    <w:basedOn w:val="RFPQ4SqrBullet"/>
    <w:locked/>
    <w:rsid w:val="006353C4"/>
    <w:pPr>
      <w:numPr>
        <w:numId w:val="19"/>
      </w:numPr>
      <w:tabs>
        <w:tab w:val="clear" w:pos="720"/>
        <w:tab w:val="num" w:pos="360"/>
      </w:tabs>
      <w:ind w:left="360"/>
    </w:pPr>
  </w:style>
  <w:style w:type="paragraph" w:customStyle="1" w:styleId="RFPQ6CheckBullet">
    <w:name w:val="RFP Q6 (Check Bullet)"/>
    <w:basedOn w:val="RFPQ5DotBullet"/>
    <w:locked/>
    <w:rsid w:val="006353C4"/>
    <w:pPr>
      <w:numPr>
        <w:numId w:val="20"/>
      </w:numPr>
      <w:tabs>
        <w:tab w:val="num" w:pos="1440"/>
      </w:tabs>
      <w:ind w:left="1440"/>
    </w:pPr>
  </w:style>
  <w:style w:type="table" w:customStyle="1" w:styleId="RFPTableGrid">
    <w:name w:val="RFP Table Grid"/>
    <w:basedOn w:val="TableNormal"/>
    <w:locked/>
    <w:rsid w:val="006353C4"/>
    <w:pPr>
      <w:spacing w:before="120" w:after="120" w:line="220" w:lineRule="exact"/>
    </w:pPr>
    <w:rPr>
      <w:rFonts w:ascii="Arial Narrow" w:eastAsia="Batang" w:hAnsi="Arial Narrow" w:cs="Times New Roman"/>
      <w:color w:val="161D4E"/>
    </w:rPr>
    <w:tblPr>
      <w:tblStyleRowBandSize w:val="1"/>
      <w:tblBorders>
        <w:top w:val="single" w:sz="6" w:space="0" w:color="161D4E"/>
        <w:left w:val="single" w:sz="6" w:space="0" w:color="161D4E"/>
        <w:bottom w:val="single" w:sz="6" w:space="0" w:color="161D4E"/>
        <w:right w:val="single" w:sz="6" w:space="0" w:color="161D4E"/>
        <w:insideH w:val="single" w:sz="6" w:space="0" w:color="161D4E"/>
        <w:insideV w:val="single" w:sz="6" w:space="0" w:color="161D4E"/>
      </w:tblBorders>
    </w:tblPr>
    <w:tcPr>
      <w:shd w:val="clear" w:color="auto" w:fill="auto"/>
    </w:tcPr>
    <w:tblStylePr w:type="firstRow">
      <w:pPr>
        <w:jc w:val="left"/>
      </w:pPr>
      <w:rPr>
        <w:rFonts w:ascii="Times" w:hAnsi="Times"/>
        <w:b w:val="0"/>
        <w:color w:val="FFFFFF"/>
        <w:sz w:val="22"/>
      </w:rPr>
      <w:tblPr/>
      <w:tcPr>
        <w:shd w:val="clear" w:color="auto" w:fill="161D4E"/>
        <w:vAlign w:val="bottom"/>
      </w:tcPr>
    </w:tblStylePr>
    <w:tblStylePr w:type="band1Horz">
      <w:pPr>
        <w:wordWrap/>
        <w:ind w:leftChars="0" w:left="0"/>
        <w:jc w:val="left"/>
      </w:pPr>
      <w:tblPr/>
      <w:tcPr>
        <w:shd w:val="clear" w:color="auto" w:fill="FFFFFF"/>
      </w:tcPr>
    </w:tblStylePr>
    <w:tblStylePr w:type="band2Horz">
      <w:pPr>
        <w:wordWrap/>
        <w:jc w:val="left"/>
      </w:pPr>
      <w:tblPr/>
      <w:tcPr>
        <w:shd w:val="clear" w:color="auto" w:fill="FFFFFF"/>
      </w:tcPr>
    </w:tblStylePr>
  </w:style>
  <w:style w:type="table" w:customStyle="1" w:styleId="RFPTableGrid2">
    <w:name w:val="RFP Table Grid 2"/>
    <w:basedOn w:val="TableNormal"/>
    <w:locked/>
    <w:rsid w:val="006353C4"/>
    <w:rPr>
      <w:rFonts w:ascii="Times New Roman" w:eastAsia="Batang" w:hAnsi="Times New Roman" w:cs="Times New Roman"/>
      <w:color w:val="000000"/>
    </w:rPr>
    <w:tblPr>
      <w:tblStyleRowBandSize w:val="1"/>
      <w:tblBorders>
        <w:top w:val="single" w:sz="6" w:space="0" w:color="161D4E"/>
        <w:left w:val="single" w:sz="6" w:space="0" w:color="161D4E"/>
        <w:bottom w:val="single" w:sz="6" w:space="0" w:color="161D4E"/>
        <w:right w:val="single" w:sz="6" w:space="0" w:color="161D4E"/>
        <w:insideH w:val="single" w:sz="6" w:space="0" w:color="161D4E"/>
        <w:insideV w:val="single" w:sz="6" w:space="0" w:color="161D4E"/>
      </w:tblBorders>
    </w:tblPr>
    <w:tcPr>
      <w:shd w:val="clear" w:color="auto" w:fill="auto"/>
      <w:tcMar>
        <w:top w:w="72" w:type="dxa"/>
        <w:left w:w="115" w:type="dxa"/>
        <w:right w:w="115" w:type="dxa"/>
      </w:tcMar>
    </w:tcPr>
    <w:tblStylePr w:type="firstRow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="Times New Roman" w:hAnsi="Times New Roman"/>
        <w:b w:val="0"/>
        <w:color w:val="FFFFFF"/>
        <w:sz w:val="22"/>
      </w:rPr>
      <w:tblPr/>
      <w:trPr>
        <w:tblHeader/>
      </w:trPr>
      <w:tcPr>
        <w:shd w:val="clear" w:color="auto" w:fill="161D4E"/>
        <w:vAlign w:val="bottom"/>
      </w:tcPr>
    </w:tblStylePr>
    <w:tblStylePr w:type="firstCol">
      <w:pPr>
        <w:jc w:val="left"/>
      </w:pPr>
      <w:tblPr/>
      <w:tcPr>
        <w:tcBorders>
          <w:top w:val="single" w:sz="2" w:space="0" w:color="161D4E"/>
          <w:left w:val="single" w:sz="6" w:space="0" w:color="161D4E"/>
          <w:bottom w:val="single" w:sz="2" w:space="0" w:color="161D4E"/>
          <w:right w:val="single" w:sz="2" w:space="0" w:color="161D4E"/>
          <w:insideH w:val="nil"/>
          <w:insideV w:val="nil"/>
          <w:tl2br w:val="nil"/>
          <w:tr2bl w:val="nil"/>
        </w:tcBorders>
        <w:shd w:val="clear" w:color="auto" w:fill="FFF2E1"/>
        <w:vAlign w:val="top"/>
      </w:tcPr>
    </w:tblStylePr>
    <w:tblStylePr w:type="band1Horz">
      <w:pPr>
        <w:wordWrap/>
        <w:ind w:leftChars="0" w:left="0"/>
        <w:jc w:val="left"/>
      </w:pPr>
      <w:tblPr/>
      <w:tcPr>
        <w:shd w:val="clear" w:color="auto" w:fill="FFFFFF"/>
      </w:tcPr>
    </w:tblStylePr>
    <w:tblStylePr w:type="band2Horz">
      <w:pPr>
        <w:wordWrap/>
        <w:jc w:val="left"/>
      </w:pPr>
      <w:tblPr/>
      <w:tcPr>
        <w:shd w:val="clear" w:color="auto" w:fill="FFFFFF"/>
      </w:tcPr>
    </w:tblStylePr>
  </w:style>
  <w:style w:type="paragraph" w:styleId="Salutation">
    <w:name w:val="Salutation"/>
    <w:basedOn w:val="Normal"/>
    <w:next w:val="Normal"/>
    <w:link w:val="SalutationChar"/>
    <w:rsid w:val="006353C4"/>
    <w:pPr>
      <w:widowControl w:val="0"/>
      <w:adjustRightInd w:val="0"/>
      <w:spacing w:before="100" w:after="100" w:line="360" w:lineRule="atLeast"/>
      <w:textAlignment w:val="baseline"/>
    </w:pPr>
    <w:rPr>
      <w:szCs w:val="24"/>
      <w:lang w:val="x-none" w:eastAsia="en-GB"/>
    </w:rPr>
  </w:style>
  <w:style w:type="character" w:customStyle="1" w:styleId="SalutationChar">
    <w:name w:val="Salutation Char"/>
    <w:link w:val="Salutation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cHeading">
    <w:name w:val="Sec Heading"/>
    <w:link w:val="SecHeadingCharChar"/>
    <w:locked/>
    <w:rsid w:val="006353C4"/>
    <w:pPr>
      <w:widowControl w:val="0"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after="1240" w:line="320" w:lineRule="exact"/>
      <w:jc w:val="both"/>
      <w:textAlignment w:val="baseline"/>
    </w:pPr>
    <w:rPr>
      <w:rFonts w:ascii="Arial Narrow" w:eastAsia="Batang" w:hAnsi="Arial Narrow" w:cs="Times New Roman"/>
      <w:bCs/>
      <w:color w:val="161D4E"/>
      <w:kern w:val="32"/>
      <w:sz w:val="30"/>
      <w:szCs w:val="30"/>
    </w:rPr>
  </w:style>
  <w:style w:type="character" w:customStyle="1" w:styleId="SecHeadingCharChar">
    <w:name w:val="Sec Heading Char Char"/>
    <w:link w:val="SecHeading"/>
    <w:rsid w:val="006353C4"/>
    <w:rPr>
      <w:rFonts w:ascii="Arial Narrow" w:eastAsia="Batang" w:hAnsi="Arial Narrow" w:cs="Times New Roman"/>
      <w:bCs/>
      <w:color w:val="161D4E"/>
      <w:kern w:val="32"/>
      <w:sz w:val="30"/>
      <w:szCs w:val="30"/>
      <w:lang w:val="en-US" w:eastAsia="en-US" w:bidi="ar-SA"/>
    </w:rPr>
  </w:style>
  <w:style w:type="paragraph" w:customStyle="1" w:styleId="SectionHeading">
    <w:name w:val="Section Heading"/>
    <w:basedOn w:val="Normal"/>
    <w:next w:val="Heading1"/>
    <w:autoRedefine/>
    <w:locked/>
    <w:rsid w:val="006353C4"/>
    <w:pPr>
      <w:widowControl w:val="0"/>
      <w:adjustRightInd w:val="0"/>
      <w:spacing w:before="100" w:after="1240" w:line="320" w:lineRule="exact"/>
      <w:textAlignment w:val="baseline"/>
    </w:pPr>
    <w:rPr>
      <w:rFonts w:ascii="Arial Narrow" w:eastAsia="MS Mincho" w:hAnsi="Arial Narrow"/>
      <w:bCs/>
      <w:color w:val="161D4E"/>
      <w:sz w:val="30"/>
      <w:szCs w:val="24"/>
      <w:lang w:eastAsia="en-GB"/>
    </w:rPr>
  </w:style>
  <w:style w:type="paragraph" w:styleId="Signature">
    <w:name w:val="Signature"/>
    <w:basedOn w:val="Normal"/>
    <w:link w:val="SignatureChar"/>
    <w:rsid w:val="006353C4"/>
    <w:pPr>
      <w:widowControl w:val="0"/>
      <w:adjustRightInd w:val="0"/>
      <w:spacing w:before="100" w:after="100" w:line="360" w:lineRule="atLeast"/>
      <w:ind w:left="4252"/>
      <w:textAlignment w:val="baseline"/>
    </w:pPr>
    <w:rPr>
      <w:szCs w:val="24"/>
      <w:lang w:val="x-none" w:eastAsia="en-GB"/>
    </w:rPr>
  </w:style>
  <w:style w:type="character" w:customStyle="1" w:styleId="SignatureChar">
    <w:name w:val="Signature Char"/>
    <w:link w:val="Signature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allSpace">
    <w:name w:val="Small Space"/>
    <w:basedOn w:val="Normal"/>
    <w:semiHidden/>
    <w:locked/>
    <w:rsid w:val="006353C4"/>
    <w:pPr>
      <w:widowControl w:val="0"/>
      <w:adjustRightInd w:val="0"/>
      <w:spacing w:before="100" w:after="80" w:line="360" w:lineRule="atLeast"/>
      <w:textAlignment w:val="baseline"/>
    </w:pPr>
    <w:rPr>
      <w:sz w:val="10"/>
      <w:szCs w:val="24"/>
      <w:lang w:eastAsia="en-GB"/>
    </w:rPr>
  </w:style>
  <w:style w:type="paragraph" w:customStyle="1" w:styleId="SmallSpacing">
    <w:name w:val="Small Spacing"/>
    <w:basedOn w:val="Normal"/>
    <w:semiHidden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sz w:val="10"/>
      <w:szCs w:val="24"/>
      <w:lang w:eastAsia="en-GB"/>
    </w:rPr>
  </w:style>
  <w:style w:type="paragraph" w:customStyle="1" w:styleId="StyleDocTitle48pt">
    <w:name w:val="Style ~DocTitle + 48 pt"/>
    <w:basedOn w:val="DocTitle"/>
    <w:locked/>
    <w:rsid w:val="006353C4"/>
    <w:rPr>
      <w:sz w:val="56"/>
    </w:rPr>
  </w:style>
  <w:style w:type="numbering" w:customStyle="1" w:styleId="StyleOutlinenumberedArialNarrowBoldCustomColorRGB2229">
    <w:name w:val="Style Outline numbered Arial Narrow Bold Custom Color(RGB(2229..."/>
    <w:basedOn w:val="NoList"/>
    <w:semiHidden/>
    <w:locked/>
    <w:rsid w:val="006353C4"/>
    <w:pPr>
      <w:numPr>
        <w:numId w:val="44"/>
      </w:numPr>
    </w:pPr>
  </w:style>
  <w:style w:type="paragraph" w:customStyle="1" w:styleId="Style2">
    <w:name w:val="Style2"/>
    <w:basedOn w:val="RFPQ4SqrBullet"/>
    <w:next w:val="Normal"/>
    <w:semiHidden/>
    <w:locked/>
    <w:rsid w:val="006353C4"/>
    <w:pPr>
      <w:numPr>
        <w:numId w:val="0"/>
      </w:numPr>
    </w:pPr>
  </w:style>
  <w:style w:type="paragraph" w:customStyle="1" w:styleId="Style3">
    <w:name w:val="Style3"/>
    <w:basedOn w:val="Normal"/>
    <w:semiHidden/>
    <w:locked/>
    <w:rsid w:val="006353C4"/>
    <w:pPr>
      <w:widowControl w:val="0"/>
      <w:adjustRightInd w:val="0"/>
      <w:spacing w:before="100" w:after="100" w:line="360" w:lineRule="atLeast"/>
      <w:jc w:val="right"/>
      <w:textAlignment w:val="baseline"/>
    </w:pPr>
    <w:rPr>
      <w:szCs w:val="24"/>
      <w:lang w:eastAsia="en-GB"/>
    </w:rPr>
  </w:style>
  <w:style w:type="table" w:styleId="Table3Deffects1">
    <w:name w:val="Table 3D effects 1"/>
    <w:basedOn w:val="TableNormal"/>
    <w:locked/>
    <w:rsid w:val="006353C4"/>
    <w:rPr>
      <w:rFonts w:ascii="Times New Roman" w:eastAsia="Times New Roman" w:hAnsi="Times New Roman" w:cs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locked/>
    <w:rsid w:val="006353C4"/>
    <w:rPr>
      <w:rFonts w:ascii="Times New Roman" w:eastAsia="Times New Roman" w:hAnsi="Times New Roman" w:cs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locked/>
    <w:rsid w:val="006353C4"/>
    <w:rPr>
      <w:rFonts w:ascii="Times New Roman" w:eastAsia="Times New Roman" w:hAnsi="Times New Roman" w:cs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locked/>
    <w:rsid w:val="006353C4"/>
    <w:rPr>
      <w:rFonts w:ascii="Times New Roman" w:eastAsia="Times New Roman" w:hAnsi="Times New Roman"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locked/>
    <w:rsid w:val="006353C4"/>
    <w:rPr>
      <w:rFonts w:ascii="Times New Roman" w:eastAsia="Times New Roman" w:hAnsi="Times New Roman" w:cs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locked/>
    <w:rsid w:val="006353C4"/>
    <w:rPr>
      <w:rFonts w:ascii="Times New Roman" w:eastAsia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locked/>
    <w:rsid w:val="006353C4"/>
    <w:rPr>
      <w:rFonts w:ascii="Times New Roman" w:eastAsia="Times New Roman" w:hAnsi="Times New Roman" w:cs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locked/>
    <w:rsid w:val="006353C4"/>
    <w:rPr>
      <w:rFonts w:ascii="Times New Roman" w:eastAsia="Times New Roman" w:hAnsi="Times New Roman"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locked/>
    <w:rsid w:val="006353C4"/>
    <w:rPr>
      <w:rFonts w:ascii="Times New Roman" w:eastAsia="Times New Roman" w:hAnsi="Times New Roman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rsid w:val="006353C4"/>
    <w:pPr>
      <w:widowControl w:val="0"/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table" w:styleId="TableProfessional">
    <w:name w:val="Table Professional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locked/>
    <w:rsid w:val="006353C4"/>
    <w:rPr>
      <w:rFonts w:ascii="Times New Roman" w:eastAsia="Times New Roman" w:hAnsi="Times New Roman" w:cs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7">
    <w:name w:val="Table Text 7"/>
    <w:basedOn w:val="Normal"/>
    <w:semiHidden/>
    <w:locked/>
    <w:rsid w:val="006353C4"/>
    <w:pPr>
      <w:widowControl w:val="0"/>
      <w:tabs>
        <w:tab w:val="right" w:pos="1890"/>
        <w:tab w:val="right" w:pos="2325"/>
        <w:tab w:val="right" w:pos="2595"/>
      </w:tabs>
      <w:adjustRightInd w:val="0"/>
      <w:spacing w:before="120" w:after="100" w:line="360" w:lineRule="atLeast"/>
      <w:jc w:val="right"/>
      <w:textAlignment w:val="baseline"/>
    </w:pPr>
    <w:rPr>
      <w:szCs w:val="24"/>
      <w:lang w:eastAsia="en-GB"/>
    </w:rPr>
  </w:style>
  <w:style w:type="table" w:styleId="TableTheme">
    <w:name w:val="Table Theme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locked/>
    <w:rsid w:val="006353C4"/>
    <w:rPr>
      <w:rFonts w:ascii="Times New Roman" w:eastAsia="Times New Roman" w:hAnsi="Times New Roman"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locked/>
    <w:rsid w:val="006353C4"/>
    <w:rPr>
      <w:rFonts w:ascii="Times New Roman" w:eastAsia="Times New Roman" w:hAnsi="Times New Roman"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locked/>
    <w:rsid w:val="006353C4"/>
    <w:rPr>
      <w:rFonts w:ascii="Times New Roman" w:eastAsia="Times New Roman" w:hAnsi="Times New Roman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st">
    <w:name w:val="Test"/>
    <w:basedOn w:val="Normal"/>
    <w:semiHidden/>
    <w:locked/>
    <w:rsid w:val="006353C4"/>
    <w:pPr>
      <w:widowControl w:val="0"/>
      <w:numPr>
        <w:numId w:val="46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customStyle="1" w:styleId="textboxdashformat">
    <w:name w:val="text box dash format"/>
    <w:basedOn w:val="Normal"/>
    <w:semiHidden/>
    <w:locked/>
    <w:rsid w:val="006353C4"/>
    <w:pPr>
      <w:widowControl w:val="0"/>
      <w:numPr>
        <w:numId w:val="47"/>
      </w:numPr>
      <w:adjustRightInd w:val="0"/>
      <w:spacing w:before="40" w:after="40" w:line="360" w:lineRule="atLeast"/>
      <w:textAlignment w:val="baseline"/>
    </w:pPr>
    <w:rPr>
      <w:szCs w:val="24"/>
      <w:lang w:eastAsia="en-GB"/>
    </w:rPr>
  </w:style>
  <w:style w:type="paragraph" w:customStyle="1" w:styleId="TextDirection">
    <w:name w:val="Text Direction"/>
    <w:basedOn w:val="Normal"/>
    <w:semiHidden/>
    <w:locked/>
    <w:rsid w:val="006353C4"/>
    <w:pPr>
      <w:widowControl w:val="0"/>
      <w:adjustRightInd w:val="0"/>
      <w:spacing w:before="120" w:after="100" w:line="360" w:lineRule="atLeast"/>
      <w:ind w:left="113" w:right="113"/>
      <w:jc w:val="center"/>
      <w:textAlignment w:val="baseline"/>
    </w:pPr>
    <w:rPr>
      <w:rFonts w:ascii="Arial Narrow" w:hAnsi="Arial Narrow"/>
      <w:b/>
      <w:color w:val="FFFFFF"/>
      <w:lang w:eastAsia="en-GB"/>
    </w:rPr>
  </w:style>
  <w:style w:type="paragraph" w:customStyle="1" w:styleId="TOC1A">
    <w:name w:val="TOC 1A"/>
    <w:basedOn w:val="TOC1"/>
    <w:semiHidden/>
    <w:locked/>
    <w:rsid w:val="006353C4"/>
    <w:pPr>
      <w:widowControl w:val="0"/>
      <w:tabs>
        <w:tab w:val="left" w:pos="480"/>
        <w:tab w:val="left" w:pos="600"/>
        <w:tab w:val="left" w:pos="720"/>
        <w:tab w:val="right" w:pos="7110"/>
      </w:tabs>
      <w:adjustRightInd w:val="0"/>
      <w:spacing w:line="0" w:lineRule="atLeast"/>
      <w:ind w:left="720" w:hanging="720"/>
      <w:textAlignment w:val="baseline"/>
    </w:pPr>
    <w:rPr>
      <w:rFonts w:ascii="Arial Bold" w:hAnsi="Arial Bold" w:cs="Arial"/>
      <w:b w:val="0"/>
      <w:bCs w:val="0"/>
      <w:noProof/>
      <w:sz w:val="28"/>
      <w:szCs w:val="28"/>
      <w:lang w:eastAsia="en-GB"/>
    </w:rPr>
  </w:style>
  <w:style w:type="paragraph" w:customStyle="1" w:styleId="TOC2A">
    <w:name w:val="TOC 2A"/>
    <w:basedOn w:val="TOC2"/>
    <w:semiHidden/>
    <w:locked/>
    <w:rsid w:val="006353C4"/>
    <w:pPr>
      <w:widowControl w:val="0"/>
      <w:tabs>
        <w:tab w:val="clear" w:pos="9350"/>
        <w:tab w:val="left" w:pos="800"/>
        <w:tab w:val="left" w:pos="1440"/>
        <w:tab w:val="right" w:leader="dot" w:pos="9360"/>
      </w:tabs>
      <w:adjustRightInd w:val="0"/>
      <w:spacing w:line="0" w:lineRule="atLeast"/>
      <w:textAlignment w:val="baseline"/>
    </w:pPr>
    <w:rPr>
      <w:rFonts w:ascii="Arial Narrow" w:hAnsi="Arial Narrow"/>
      <w:noProof/>
      <w:color w:val="161D4E"/>
      <w:szCs w:val="24"/>
      <w:lang w:eastAsia="en-GB"/>
    </w:rPr>
  </w:style>
  <w:style w:type="paragraph" w:customStyle="1" w:styleId="TOC3A">
    <w:name w:val="TOC 3A"/>
    <w:basedOn w:val="TOC3"/>
    <w:semiHidden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iCs/>
      <w:lang w:eastAsia="en-GB"/>
    </w:rPr>
  </w:style>
  <w:style w:type="paragraph" w:customStyle="1" w:styleId="TOCTitle">
    <w:name w:val="TOC Title"/>
    <w:basedOn w:val="Normal"/>
    <w:semiHidden/>
    <w:locked/>
    <w:rsid w:val="006353C4"/>
    <w:pPr>
      <w:widowControl w:val="0"/>
      <w:adjustRightInd w:val="0"/>
      <w:spacing w:before="100" w:after="720" w:line="360" w:lineRule="atLeast"/>
      <w:textAlignment w:val="baseline"/>
    </w:pPr>
    <w:rPr>
      <w:b/>
      <w:szCs w:val="24"/>
      <w:lang w:eastAsia="en-GB"/>
    </w:rPr>
  </w:style>
  <w:style w:type="paragraph" w:customStyle="1" w:styleId="StyleBullet1Underline">
    <w:name w:val="Style ~Bullet1 + Underline"/>
    <w:basedOn w:val="Bullet1"/>
    <w:locked/>
    <w:rsid w:val="006353C4"/>
    <w:pPr>
      <w:tabs>
        <w:tab w:val="left" w:pos="1152"/>
      </w:tabs>
    </w:pPr>
    <w:rPr>
      <w:u w:val="single"/>
    </w:rPr>
  </w:style>
  <w:style w:type="paragraph" w:customStyle="1" w:styleId="BBullet">
    <w:name w:val="B Bullet"/>
    <w:basedOn w:val="Bullet1"/>
    <w:locked/>
    <w:rsid w:val="006353C4"/>
    <w:pPr>
      <w:numPr>
        <w:numId w:val="21"/>
      </w:numPr>
    </w:pPr>
    <w:rPr>
      <w:color w:val="000000"/>
      <w:sz w:val="18"/>
      <w:szCs w:val="18"/>
    </w:rPr>
  </w:style>
  <w:style w:type="paragraph" w:customStyle="1" w:styleId="xl24">
    <w:name w:val="xl24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szCs w:val="24"/>
    </w:rPr>
  </w:style>
  <w:style w:type="paragraph" w:customStyle="1" w:styleId="xl25">
    <w:name w:val="xl25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jc w:val="center"/>
      <w:textAlignment w:val="baseline"/>
    </w:pPr>
    <w:rPr>
      <w:szCs w:val="24"/>
    </w:rPr>
  </w:style>
  <w:style w:type="paragraph" w:customStyle="1" w:styleId="xl26">
    <w:name w:val="xl26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b/>
      <w:bCs/>
      <w:szCs w:val="24"/>
    </w:rPr>
  </w:style>
  <w:style w:type="paragraph" w:customStyle="1" w:styleId="xl28">
    <w:name w:val="xl28"/>
    <w:basedOn w:val="Normal"/>
    <w:locked/>
    <w:rsid w:val="006353C4"/>
    <w:pPr>
      <w:widowControl w:val="0"/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b/>
      <w:bCs/>
      <w:szCs w:val="24"/>
    </w:rPr>
  </w:style>
  <w:style w:type="paragraph" w:customStyle="1" w:styleId="xl29">
    <w:name w:val="xl29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sz w:val="18"/>
      <w:szCs w:val="18"/>
    </w:rPr>
  </w:style>
  <w:style w:type="paragraph" w:customStyle="1" w:styleId="xl30">
    <w:name w:val="xl30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jc w:val="right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31">
    <w:name w:val="xl31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Normal"/>
    <w:locked/>
    <w:rsid w:val="006353C4"/>
    <w:pPr>
      <w:widowControl w:val="0"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b/>
      <w:bCs/>
      <w:szCs w:val="24"/>
    </w:rPr>
  </w:style>
  <w:style w:type="paragraph" w:customStyle="1" w:styleId="xl33">
    <w:name w:val="xl33"/>
    <w:basedOn w:val="Normal"/>
    <w:locked/>
    <w:rsid w:val="006353C4"/>
    <w:pPr>
      <w:widowControl w:val="0"/>
      <w:pBdr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b/>
      <w:bCs/>
      <w:szCs w:val="24"/>
    </w:rPr>
  </w:style>
  <w:style w:type="paragraph" w:customStyle="1" w:styleId="xl34">
    <w:name w:val="xl34"/>
    <w:basedOn w:val="Normal"/>
    <w:locked/>
    <w:rsid w:val="006353C4"/>
    <w:pPr>
      <w:widowControl w:val="0"/>
      <w:pBdr>
        <w:top w:val="single" w:sz="4" w:space="0" w:color="auto"/>
        <w:bottom w:val="single" w:sz="4" w:space="0" w:color="auto"/>
      </w:pBdr>
      <w:shd w:val="clear" w:color="auto" w:fill="339933"/>
      <w:adjustRightInd w:val="0"/>
      <w:spacing w:before="100" w:beforeAutospacing="1" w:after="100" w:afterAutospacing="1" w:line="360" w:lineRule="atLeast"/>
      <w:textAlignment w:val="baseline"/>
    </w:pPr>
    <w:rPr>
      <w:szCs w:val="24"/>
    </w:rPr>
  </w:style>
  <w:style w:type="paragraph" w:customStyle="1" w:styleId="xl35">
    <w:name w:val="xl35"/>
    <w:basedOn w:val="Normal"/>
    <w:locked/>
    <w:rsid w:val="006353C4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339933"/>
      <w:adjustRightInd w:val="0"/>
      <w:spacing w:before="100" w:beforeAutospacing="1" w:after="100" w:afterAutospacing="1" w:line="360" w:lineRule="atLeast"/>
      <w:textAlignment w:val="baseline"/>
    </w:pPr>
    <w:rPr>
      <w:szCs w:val="24"/>
    </w:rPr>
  </w:style>
  <w:style w:type="paragraph" w:customStyle="1" w:styleId="xl36">
    <w:name w:val="xl36"/>
    <w:basedOn w:val="Normal"/>
    <w:locked/>
    <w:rsid w:val="006353C4"/>
    <w:pPr>
      <w:widowControl w:val="0"/>
      <w:pBdr>
        <w:top w:val="single" w:sz="4" w:space="0" w:color="auto"/>
        <w:bottom w:val="single" w:sz="4" w:space="0" w:color="auto"/>
      </w:pBdr>
      <w:shd w:val="clear" w:color="auto" w:fill="339933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b/>
      <w:bCs/>
      <w:color w:val="FFFFFF"/>
      <w:szCs w:val="24"/>
    </w:rPr>
  </w:style>
  <w:style w:type="paragraph" w:customStyle="1" w:styleId="xl37">
    <w:name w:val="xl37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Rounded MT Bold" w:hAnsi="Arial Rounded MT Bold"/>
      <w:b/>
      <w:bCs/>
      <w:color w:val="3333CC"/>
      <w:szCs w:val="24"/>
    </w:rPr>
  </w:style>
  <w:style w:type="paragraph" w:customStyle="1" w:styleId="xl38">
    <w:name w:val="xl38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"/>
    <w:locked/>
    <w:rsid w:val="006353C4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textAlignment w:val="baseline"/>
    </w:pPr>
    <w:rPr>
      <w:szCs w:val="24"/>
    </w:rPr>
  </w:style>
  <w:style w:type="paragraph" w:customStyle="1" w:styleId="xl40">
    <w:name w:val="xl40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Wingdings" w:hAnsi="Wingdings"/>
      <w:szCs w:val="24"/>
    </w:rPr>
  </w:style>
  <w:style w:type="paragraph" w:customStyle="1" w:styleId="xl41">
    <w:name w:val="xl41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center"/>
    </w:pPr>
    <w:rPr>
      <w:rFonts w:ascii="Arial" w:hAnsi="Arial" w:cs="Arial"/>
      <w:sz w:val="18"/>
      <w:szCs w:val="18"/>
    </w:rPr>
  </w:style>
  <w:style w:type="paragraph" w:customStyle="1" w:styleId="xl42">
    <w:name w:val="xl42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Wingdings" w:hAnsi="Wingdings"/>
      <w:szCs w:val="24"/>
    </w:rPr>
  </w:style>
  <w:style w:type="paragraph" w:customStyle="1" w:styleId="xl43">
    <w:name w:val="xl43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textAlignment w:val="baseline"/>
    </w:pPr>
    <w:rPr>
      <w:rFonts w:ascii="Wingdings" w:hAnsi="Wingdings"/>
      <w:szCs w:val="24"/>
    </w:rPr>
  </w:style>
  <w:style w:type="paragraph" w:customStyle="1" w:styleId="xl45">
    <w:name w:val="xl45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Wingdings" w:hAnsi="Wingdings"/>
      <w:szCs w:val="24"/>
    </w:rPr>
  </w:style>
  <w:style w:type="paragraph" w:customStyle="1" w:styleId="xl46">
    <w:name w:val="xl46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Wingdings" w:hAnsi="Wingdings"/>
      <w:color w:val="FF0000"/>
      <w:szCs w:val="24"/>
    </w:rPr>
  </w:style>
  <w:style w:type="paragraph" w:customStyle="1" w:styleId="xl47">
    <w:name w:val="xl47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textAlignment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center"/>
    </w:pPr>
    <w:rPr>
      <w:szCs w:val="24"/>
    </w:rPr>
  </w:style>
  <w:style w:type="paragraph" w:customStyle="1" w:styleId="xl51">
    <w:name w:val="xl51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Wingdings" w:hAnsi="Wingdings"/>
      <w:color w:val="FF0000"/>
      <w:szCs w:val="24"/>
    </w:rPr>
  </w:style>
  <w:style w:type="paragraph" w:customStyle="1" w:styleId="xl52">
    <w:name w:val="xl52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Cs w:val="24"/>
    </w:rPr>
  </w:style>
  <w:style w:type="paragraph" w:customStyle="1" w:styleId="xl57">
    <w:name w:val="xl57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Rounded MT Bold" w:hAnsi="Arial Rounded MT Bold"/>
      <w:b/>
      <w:bCs/>
      <w:color w:val="0000FF"/>
      <w:szCs w:val="24"/>
    </w:rPr>
  </w:style>
  <w:style w:type="paragraph" w:customStyle="1" w:styleId="StyleArial13ptBlackBefore5ptAfter5pt">
    <w:name w:val="Style Arial 13 pt Black Before:  5 pt After:  5 pt"/>
    <w:basedOn w:val="Normal"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Arial" w:hAnsi="Arial"/>
      <w:color w:val="000000"/>
      <w:sz w:val="26"/>
    </w:rPr>
  </w:style>
  <w:style w:type="paragraph" w:customStyle="1" w:styleId="StyleBodyTextArial13ptBlack">
    <w:name w:val="Style Body Text + Arial 13 pt Black"/>
    <w:basedOn w:val="BodyText"/>
    <w:locked/>
    <w:rsid w:val="006353C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adjustRightInd w:val="0"/>
      <w:spacing w:before="100" w:after="100" w:line="360" w:lineRule="atLeast"/>
      <w:jc w:val="left"/>
      <w:textAlignment w:val="baseline"/>
    </w:pPr>
    <w:rPr>
      <w:rFonts w:ascii="Arial" w:hAnsi="Arial"/>
      <w:color w:val="000000"/>
      <w:sz w:val="26"/>
    </w:rPr>
  </w:style>
  <w:style w:type="paragraph" w:customStyle="1" w:styleId="StyleHeading4HEADING4LinespacingMultiple085li">
    <w:name w:val="Style Heading 4HEADING 4 + Line spacing:  Multiple 0.85 li"/>
    <w:basedOn w:val="Heading4"/>
    <w:locked/>
    <w:rsid w:val="006353C4"/>
    <w:pPr>
      <w:keepNext w:val="0"/>
      <w:widowControl w:val="0"/>
      <w:numPr>
        <w:ilvl w:val="3"/>
      </w:numPr>
      <w:tabs>
        <w:tab w:val="num" w:pos="2232"/>
      </w:tabs>
      <w:adjustRightInd w:val="0"/>
      <w:spacing w:before="100" w:line="204" w:lineRule="auto"/>
      <w:ind w:left="2232" w:hanging="792"/>
      <w:jc w:val="left"/>
      <w:textAlignment w:val="baseline"/>
    </w:pPr>
    <w:rPr>
      <w:rFonts w:ascii="Arial" w:hAnsi="Arial"/>
      <w:i w:val="0"/>
      <w:iCs w:val="0"/>
      <w:sz w:val="26"/>
    </w:rPr>
  </w:style>
  <w:style w:type="paragraph" w:customStyle="1" w:styleId="StyleHeading2SubHeadingJustified">
    <w:name w:val="Style Heading 2~SubHeading + Justified"/>
    <w:basedOn w:val="Heading2"/>
    <w:locked/>
    <w:rsid w:val="006353C4"/>
    <w:pPr>
      <w:keepNext w:val="0"/>
      <w:widowControl w:val="0"/>
      <w:numPr>
        <w:ilvl w:val="1"/>
      </w:numPr>
      <w:tabs>
        <w:tab w:val="left" w:pos="-1440"/>
        <w:tab w:val="num" w:pos="432"/>
      </w:tabs>
      <w:adjustRightInd w:val="0"/>
      <w:spacing w:before="100" w:after="120" w:line="360" w:lineRule="atLeast"/>
      <w:jc w:val="left"/>
      <w:textAlignment w:val="baseline"/>
    </w:pPr>
    <w:rPr>
      <w:rFonts w:ascii="Arial" w:hAnsi="Arial"/>
      <w:b w:val="0"/>
      <w:bCs w:val="0"/>
      <w:sz w:val="26"/>
    </w:rPr>
  </w:style>
  <w:style w:type="paragraph" w:customStyle="1" w:styleId="NumLevel2">
    <w:name w:val="NumLevel2"/>
    <w:basedOn w:val="Normal"/>
    <w:locked/>
    <w:rsid w:val="00DD6283"/>
    <w:pPr>
      <w:tabs>
        <w:tab w:val="num" w:pos="9360"/>
      </w:tabs>
      <w:ind w:left="9360" w:hanging="360"/>
    </w:pPr>
    <w:rPr>
      <w:rFonts w:ascii="Arial" w:hAnsi="Arial"/>
      <w:szCs w:val="24"/>
    </w:rPr>
  </w:style>
  <w:style w:type="paragraph" w:customStyle="1" w:styleId="EnrollmentForm">
    <w:name w:val="~EnrollmentForm"/>
    <w:basedOn w:val="Normal"/>
    <w:link w:val="EnrollmentFormChar"/>
    <w:locked/>
    <w:rsid w:val="006353C4"/>
    <w:pPr>
      <w:spacing w:before="40"/>
    </w:pPr>
    <w:rPr>
      <w:rFonts w:ascii="Arial" w:hAnsi="Arial"/>
      <w:sz w:val="17"/>
      <w:szCs w:val="24"/>
      <w:lang w:val="x-none" w:eastAsia="x-none"/>
    </w:rPr>
  </w:style>
  <w:style w:type="character" w:customStyle="1" w:styleId="EnrollmentFormChar">
    <w:name w:val="~EnrollmentForm Char"/>
    <w:link w:val="EnrollmentForm"/>
    <w:rsid w:val="006353C4"/>
    <w:rPr>
      <w:rFonts w:ascii="Arial" w:eastAsia="Times New Roman" w:hAnsi="Arial" w:cs="Times New Roman"/>
      <w:sz w:val="17"/>
      <w:szCs w:val="24"/>
    </w:rPr>
  </w:style>
  <w:style w:type="paragraph" w:customStyle="1" w:styleId="a">
    <w:name w:val="_"/>
    <w:basedOn w:val="Normal"/>
    <w:locked/>
    <w:rsid w:val="006353C4"/>
    <w:pPr>
      <w:widowControl w:val="0"/>
      <w:autoSpaceDE w:val="0"/>
      <w:autoSpaceDN w:val="0"/>
      <w:adjustRightInd w:val="0"/>
      <w:ind w:left="991" w:hanging="628"/>
    </w:pPr>
    <w:rPr>
      <w:rFonts w:ascii="Courier" w:hAnsi="Courier"/>
      <w:sz w:val="20"/>
      <w:szCs w:val="24"/>
    </w:rPr>
  </w:style>
  <w:style w:type="paragraph" w:customStyle="1" w:styleId="ExhibitHeader">
    <w:name w:val="Exhibit Header"/>
    <w:basedOn w:val="Normal"/>
    <w:qFormat/>
    <w:locked/>
    <w:rsid w:val="006353C4"/>
    <w:rPr>
      <w:rFonts w:ascii="Arial" w:hAnsi="Arial"/>
      <w:b/>
      <w:sz w:val="28"/>
      <w:szCs w:val="28"/>
    </w:rPr>
  </w:style>
  <w:style w:type="paragraph" w:customStyle="1" w:styleId="AppendixHeader">
    <w:name w:val="Appendix Header"/>
    <w:basedOn w:val="Normal"/>
    <w:qFormat/>
    <w:locked/>
    <w:rsid w:val="006353C4"/>
    <w:rPr>
      <w:rFonts w:ascii="Arial" w:hAnsi="Arial"/>
      <w:b/>
      <w:sz w:val="36"/>
    </w:rPr>
  </w:style>
  <w:style w:type="paragraph" w:customStyle="1" w:styleId="LetterList">
    <w:name w:val="LetterList"/>
    <w:basedOn w:val="Heading5"/>
    <w:next w:val="Normal"/>
    <w:qFormat/>
    <w:locked/>
    <w:rsid w:val="006353C4"/>
    <w:pPr>
      <w:numPr>
        <w:numId w:val="50"/>
      </w:numPr>
      <w:spacing w:before="0" w:after="120"/>
    </w:pPr>
    <w:rPr>
      <w:rFonts w:ascii="Arial" w:hAnsi="Arial"/>
      <w:sz w:val="24"/>
      <w:szCs w:val="24"/>
    </w:rPr>
  </w:style>
  <w:style w:type="character" w:customStyle="1" w:styleId="EnrollmentFormCharChar">
    <w:name w:val="~EnrollmentForm Char Char"/>
    <w:locked/>
    <w:rsid w:val="006353C4"/>
    <w:rPr>
      <w:rFonts w:ascii="Arial" w:hAnsi="Arial"/>
      <w:sz w:val="17"/>
      <w:szCs w:val="24"/>
      <w:lang w:val="en-US" w:eastAsia="en-US" w:bidi="ar-SA"/>
    </w:rPr>
  </w:style>
  <w:style w:type="paragraph" w:customStyle="1" w:styleId="Legaltab2">
    <w:name w:val="Legal(tab) 2"/>
    <w:basedOn w:val="Normal"/>
    <w:rsid w:val="006A39E9"/>
    <w:pPr>
      <w:widowControl w:val="0"/>
    </w:pPr>
  </w:style>
  <w:style w:type="character" w:customStyle="1" w:styleId="apple-converted-space">
    <w:name w:val="apple-converted-space"/>
    <w:basedOn w:val="DefaultParagraphFont"/>
    <w:rsid w:val="0001409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7879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4463DF"/>
    <w:pPr>
      <w:widowControl w:val="0"/>
    </w:pPr>
    <w:rPr>
      <w:rFonts w:asciiTheme="minorHAnsi" w:eastAsiaTheme="minorHAnsi" w:hAnsiTheme="minorHAnsi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4463D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463D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EC27EB"/>
  </w:style>
  <w:style w:type="table" w:customStyle="1" w:styleId="TableGrid10">
    <w:name w:val="Table Grid1"/>
    <w:basedOn w:val="TableNormal"/>
    <w:next w:val="TableGrid"/>
    <w:uiPriority w:val="39"/>
    <w:rsid w:val="00EC27EB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510C2E"/>
  </w:style>
  <w:style w:type="table" w:customStyle="1" w:styleId="TableGrid20">
    <w:name w:val="Table Grid2"/>
    <w:basedOn w:val="TableNormal"/>
    <w:next w:val="TableGrid"/>
    <w:uiPriority w:val="39"/>
    <w:rsid w:val="00510C2E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623C42"/>
  </w:style>
  <w:style w:type="table" w:customStyle="1" w:styleId="TableGrid30">
    <w:name w:val="Table Grid3"/>
    <w:basedOn w:val="TableNormal"/>
    <w:next w:val="TableGrid"/>
    <w:uiPriority w:val="39"/>
    <w:rsid w:val="00623C42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7566F8"/>
  </w:style>
  <w:style w:type="table" w:customStyle="1" w:styleId="TableGrid40">
    <w:name w:val="Table Grid4"/>
    <w:basedOn w:val="TableNormal"/>
    <w:next w:val="TableGrid"/>
    <w:uiPriority w:val="39"/>
    <w:rsid w:val="007566F8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next w:val="TableGrid"/>
    <w:uiPriority w:val="39"/>
    <w:rsid w:val="00E5012F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32556B"/>
  </w:style>
  <w:style w:type="table" w:customStyle="1" w:styleId="TableGrid60">
    <w:name w:val="Table Grid6"/>
    <w:basedOn w:val="TableNormal"/>
    <w:next w:val="TableGrid"/>
    <w:uiPriority w:val="39"/>
    <w:rsid w:val="0032556B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tyle 99 Char,List Paragraph 1 Char"/>
    <w:link w:val="ListParagraph"/>
    <w:uiPriority w:val="34"/>
    <w:rsid w:val="00036E5C"/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olicitations@jud.ca.go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4ce608afb694a48bc613d95fe4a7af0 xmlns="cddeca3c-f9e2-4f7e-a496-61468479c39a">
      <Terms xmlns="http://schemas.microsoft.com/office/infopath/2007/PartnerControls"/>
    </f4ce608afb694a48bc613d95fe4a7af0>
    <TaxCatchAll xmlns="cddeca3c-f9e2-4f7e-a496-61468479c39a" xsi:nil="true"/>
    <c700ff25e99e4baaab6915db9322d896 xmlns="cddeca3c-f9e2-4f7e-a496-61468479c39a">
      <Terms xmlns="http://schemas.microsoft.com/office/infopath/2007/PartnerControls"/>
    </c700ff25e99e4baaab6915db9322d896>
    <scGroupBy xmlns="cddeca3c-f9e2-4f7e-a496-61468479c39a" xsi:nil="true"/>
    <scRollupDescription xmlns="cddeca3c-f9e2-4f7e-a496-61468479c39a" xsi:nil="true"/>
    <Status xmlns="5e408b46-cb86-45a8-882a-f74f6a28f2b0">Approved</Status>
    <Area xmlns="5e408b46-cb86-45a8-882a-f74f6a28f2b0">DBE</Area>
    <DocType xmlns="5e408b46-cb86-45a8-882a-f74f6a28f2b0">RFQ</DocTyp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orms and Templates - DB - Stip Sum" ma:contentTypeID="0x01010003207965D936FC419890337BDD8E025F160900DA73266BABDE614BBD5206D371A626F3" ma:contentTypeVersion="8" ma:contentTypeDescription="" ma:contentTypeScope="" ma:versionID="a57a08f98f0b580575135a47674cefa3">
  <xsd:schema xmlns:xsd="http://www.w3.org/2001/XMLSchema" xmlns:xs="http://www.w3.org/2001/XMLSchema" xmlns:p="http://schemas.microsoft.com/office/2006/metadata/properties" xmlns:ns2="cddeca3c-f9e2-4f7e-a496-61468479c39a" xmlns:ns3="5e408b46-cb86-45a8-882a-f74f6a28f2b0" targetNamespace="http://schemas.microsoft.com/office/2006/metadata/properties" ma:root="true" ma:fieldsID="a66a0ecf0dbb1b5e2120c137c68474f3" ns2:_="" ns3:_="">
    <xsd:import namespace="cddeca3c-f9e2-4f7e-a496-61468479c39a"/>
    <xsd:import namespace="5e408b46-cb86-45a8-882a-f74f6a28f2b0"/>
    <xsd:element name="properties">
      <xsd:complexType>
        <xsd:sequence>
          <xsd:element name="documentManagement">
            <xsd:complexType>
              <xsd:all>
                <xsd:element ref="ns2:scRollupDescription" minOccurs="0"/>
                <xsd:element ref="ns2:scGroupBy" minOccurs="0"/>
                <xsd:element ref="ns2:f4ce608afb694a48bc613d95fe4a7af0" minOccurs="0"/>
                <xsd:element ref="ns2:TaxCatchAll" minOccurs="0"/>
                <xsd:element ref="ns2:TaxCatchAllLabel" minOccurs="0"/>
                <xsd:element ref="ns2:c700ff25e99e4baaab6915db9322d896" minOccurs="0"/>
                <xsd:element ref="ns3:Area" minOccurs="0"/>
                <xsd:element ref="ns3:DocType" minOccurs="0"/>
                <xsd:element ref="ns3:Statu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eca3c-f9e2-4f7e-a496-61468479c39a" elementFormDefault="qualified">
    <xsd:import namespace="http://schemas.microsoft.com/office/2006/documentManagement/types"/>
    <xsd:import namespace="http://schemas.microsoft.com/office/infopath/2007/PartnerControls"/>
    <xsd:element name="scRollupDescription" ma:index="8" nillable="true" ma:displayName="Rollup Description" ma:hidden="true" ma:internalName="scRollupDescription" ma:readOnly="false">
      <xsd:simpleType>
        <xsd:restriction base="dms:Note"/>
      </xsd:simpleType>
    </xsd:element>
    <xsd:element name="scGroupBy" ma:index="9" nillable="true" ma:displayName="Group By" ma:hidden="true" ma:internalName="scGroupBy" ma:readOnly="false">
      <xsd:simpleType>
        <xsd:restriction base="dms:Text"/>
      </xsd:simpleType>
    </xsd:element>
    <xsd:element name="f4ce608afb694a48bc613d95fe4a7af0" ma:index="10" nillable="true" ma:taxonomy="true" ma:internalName="f4ce608afb694a48bc613d95fe4a7af0" ma:taxonomyFieldName="scDocCategory" ma:displayName="Doc Category" ma:readOnly="false" ma:fieldId="{f4ce608a-fb69-4a48-bc61-3d95fe4a7af0}" ma:sspId="461df11f-6744-48ec-b84a-a19366756c5c" ma:termSetId="30920b14-bcc4-4a82-a23f-253c687c90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eca3dc4e-4969-4a8c-a3fa-86e689dfabe7}" ma:internalName="TaxCatchAll" ma:showField="CatchAllData" ma:web="cddeca3c-f9e2-4f7e-a496-61468479c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ca3dc4e-4969-4a8c-a3fa-86e689dfabe7}" ma:internalName="TaxCatchAllLabel" ma:readOnly="true" ma:showField="CatchAllDataLabel" ma:web="cddeca3c-f9e2-4f7e-a496-61468479c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700ff25e99e4baaab6915db9322d896" ma:index="14" nillable="true" ma:taxonomy="true" ma:internalName="c700ff25e99e4baaab6915db9322d896" ma:taxonomyFieldName="scEntity" ma:displayName="Entity" ma:readOnly="false" ma:fieldId="{c700ff25-e99e-4baa-ab69-15db9322d896}" ma:sspId="461df11f-6744-48ec-b84a-a19366756c5c" ma:termSetId="54030df3-d632-4872-bbb7-45359acf3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08b46-cb86-45a8-882a-f74f6a28f2b0" elementFormDefault="qualified">
    <xsd:import namespace="http://schemas.microsoft.com/office/2006/documentManagement/types"/>
    <xsd:import namespace="http://schemas.microsoft.com/office/infopath/2007/PartnerControls"/>
    <xsd:element name="Area" ma:index="16" nillable="true" ma:displayName="Area" ma:format="Dropdown" ma:internalName="Area">
      <xsd:simpleType>
        <xsd:restriction base="dms:Choice">
          <xsd:enumeration value="DBE"/>
          <xsd:enumeration value="CMA"/>
          <xsd:enumeration value="CrA"/>
          <xsd:enumeration value="Geotech"/>
          <xsd:enumeration value="IDIQ"/>
          <xsd:enumeration value="Inspection Services"/>
          <xsd:enumeration value="Materials Testing and Inspection"/>
          <xsd:enumeration value="Plan Review"/>
          <xsd:enumeration value="PMIS"/>
          <xsd:enumeration value="Scheduler"/>
          <xsd:enumeration value="X - Pending Disposition"/>
        </xsd:restriction>
      </xsd:simpleType>
    </xsd:element>
    <xsd:element name="DocType" ma:index="17" nillable="true" ma:displayName="Doc Type" ma:format="Dropdown" ma:internalName="DocType">
      <xsd:simpleType>
        <xsd:restriction base="dms:Choice">
          <xsd:enumeration value="Agreement"/>
          <xsd:enumeration value="Agreement Supplement"/>
          <xsd:enumeration value="Agreement Support"/>
          <xsd:enumeration value="Pre GMP"/>
          <xsd:enumeration value="Post GMP"/>
          <xsd:enumeration value="Exhibits"/>
          <xsd:enumeration value="Exhibits - Div. 01"/>
          <xsd:enumeration value="RFQ"/>
          <xsd:enumeration value="RFP"/>
          <xsd:enumeration value="CMA"/>
          <xsd:enumeration value="CrA"/>
          <xsd:enumeration value="Geotech"/>
          <xsd:enumeration value="Inspection Services"/>
          <xsd:enumeration value="Materials Testing and Inspection"/>
          <xsd:enumeration value="Plan Review"/>
          <xsd:enumeration value="Scheduler"/>
          <xsd:enumeration value="RFQ/P"/>
          <xsd:enumeration value="X - Pending Disposition"/>
        </xsd:restriction>
      </xsd:simpleType>
    </xsd:element>
    <xsd:element name="Status" ma:index="18" nillable="true" ma:displayName="Status" ma:format="Dropdown" ma:internalName="Status">
      <xsd:simpleType>
        <xsd:restriction base="dms:Choice">
          <xsd:enumeration value="Draft"/>
          <xsd:enumeration value="Approved"/>
          <xsd:enumeration value="Internal Review"/>
          <xsd:enumeration value="External Review"/>
          <xsd:enumeration value="X - Pending Disposition"/>
          <xsd:enumeration value="Z - Obsolete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0A243B-E6B8-4F65-AB69-070F2E417CC2}">
  <ds:schemaRefs>
    <ds:schemaRef ds:uri="http://schemas.microsoft.com/office/2006/metadata/properties"/>
    <ds:schemaRef ds:uri="http://schemas.microsoft.com/office/infopath/2007/PartnerControls"/>
    <ds:schemaRef ds:uri="cddeca3c-f9e2-4f7e-a496-61468479c39a"/>
    <ds:schemaRef ds:uri="5e408b46-cb86-45a8-882a-f74f6a28f2b0"/>
  </ds:schemaRefs>
</ds:datastoreItem>
</file>

<file path=customXml/itemProps2.xml><?xml version="1.0" encoding="utf-8"?>
<ds:datastoreItem xmlns:ds="http://schemas.openxmlformats.org/officeDocument/2006/customXml" ds:itemID="{1A28100A-C054-4E37-A3AD-54AA1F9702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F7ECE-FE32-4ACE-9430-9A840B3505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7F7D15-3E0B-4F1A-A0EF-A9EBEEB85C7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65027E-DD2D-4822-957F-2E1D06622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eca3c-f9e2-4f7e-a496-61468479c39a"/>
    <ds:schemaRef ds:uri="5e408b46-cb86-45a8-882a-f74f6a28f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</Words>
  <Characters>689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Links>
    <vt:vector size="24" baseType="variant">
      <vt:variant>
        <vt:i4>5308471</vt:i4>
      </vt:variant>
      <vt:variant>
        <vt:i4>9</vt:i4>
      </vt:variant>
      <vt:variant>
        <vt:i4>0</vt:i4>
      </vt:variant>
      <vt:variant>
        <vt:i4>5</vt:i4>
      </vt:variant>
      <vt:variant>
        <vt:lpwstr>mailto:capitalprogramsolicitations@jud.ca.gov</vt:lpwstr>
      </vt:variant>
      <vt:variant>
        <vt:lpwstr/>
      </vt:variant>
      <vt:variant>
        <vt:i4>5308471</vt:i4>
      </vt:variant>
      <vt:variant>
        <vt:i4>6</vt:i4>
      </vt:variant>
      <vt:variant>
        <vt:i4>0</vt:i4>
      </vt:variant>
      <vt:variant>
        <vt:i4>5</vt:i4>
      </vt:variant>
      <vt:variant>
        <vt:lpwstr>mailto:capitalprogramsolicitations@jud.ca.gov</vt:lpwstr>
      </vt:variant>
      <vt:variant>
        <vt:lpwstr/>
      </vt:variant>
      <vt:variant>
        <vt:i4>1507356</vt:i4>
      </vt:variant>
      <vt:variant>
        <vt:i4>3</vt:i4>
      </vt:variant>
      <vt:variant>
        <vt:i4>0</vt:i4>
      </vt:variant>
      <vt:variant>
        <vt:i4>5</vt:i4>
      </vt:variant>
      <vt:variant>
        <vt:lpwstr>http://www.courts.ca.gov/</vt:lpwstr>
      </vt:variant>
      <vt:variant>
        <vt:lpwstr/>
      </vt:variant>
      <vt:variant>
        <vt:i4>5308471</vt:i4>
      </vt:variant>
      <vt:variant>
        <vt:i4>0</vt:i4>
      </vt:variant>
      <vt:variant>
        <vt:i4>0</vt:i4>
      </vt:variant>
      <vt:variant>
        <vt:i4>5</vt:i4>
      </vt:variant>
      <vt:variant>
        <vt:lpwstr>mailto:CapitalProgramSolicitations@jud.ca.gov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Taylor</dc:creator>
  <cp:keywords/>
  <dc:description/>
  <cp:lastModifiedBy>Bagwill, Matthew</cp:lastModifiedBy>
  <cp:revision>4</cp:revision>
  <cp:lastPrinted>2021-06-15T14:50:00Z</cp:lastPrinted>
  <dcterms:created xsi:type="dcterms:W3CDTF">2025-06-09T16:01:00Z</dcterms:created>
  <dcterms:modified xsi:type="dcterms:W3CDTF">2025-06-13T18:01:00Z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0x01010003207965D936FC419890337BDD8E025F160900DA73266BABDE614BBD5206D371A626F3</vt:lpwstr>
  </property>
  <property fmtid="{D5CDD505-2E9C-101B-9397-08002B2CF9AE}" pid="3" name="scDocCategory">
    <vt:lpwstr/>
  </property>
  <property fmtid="{D5CDD505-2E9C-101B-9397-08002B2CF9AE}" pid="4" name="scEntity">
    <vt:lpwstr/>
  </property>
  <property fmtid="{D5CDD505-2E9C-101B-9397-08002B2CF9AE}" pid="5" name="Order">
    <vt:r8>275400</vt:r8>
  </property>
  <property fmtid="{D5CDD505-2E9C-101B-9397-08002B2CF9AE}" pid="6" name="xd_ProgID">
    <vt:lpwstr/>
  </property>
  <property fmtid="{D5CDD505-2E9C-101B-9397-08002B2CF9AE}" pid="7" name="_CopySource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