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ABD2" w14:textId="564B39C3" w:rsidR="005540BA" w:rsidRPr="00B030D5" w:rsidRDefault="00E74F54" w:rsidP="00C11EE5">
      <w:pPr>
        <w:autoSpaceDE w:val="0"/>
        <w:autoSpaceDN w:val="0"/>
        <w:ind w:left="2250" w:firstLine="720"/>
        <w:rPr>
          <w:sz w:val="32"/>
          <w:szCs w:val="32"/>
          <w:lang w:val="x-none"/>
        </w:rPr>
      </w:pPr>
      <w:r w:rsidRPr="00B8553D">
        <w:rPr>
          <w:noProof/>
        </w:rPr>
        <w:drawing>
          <wp:anchor distT="0" distB="0" distL="114300" distR="114300" simplePos="0" relativeHeight="251658248" behindDoc="0" locked="0" layoutInCell="1" allowOverlap="1" wp14:anchorId="2E8331CC" wp14:editId="58F6981F">
            <wp:simplePos x="0" y="0"/>
            <wp:positionH relativeFrom="column">
              <wp:posOffset>-38100</wp:posOffset>
            </wp:positionH>
            <wp:positionV relativeFrom="paragraph">
              <wp:posOffset>75565</wp:posOffset>
            </wp:positionV>
            <wp:extent cx="1592504" cy="5753100"/>
            <wp:effectExtent l="0" t="0" r="8255" b="0"/>
            <wp:wrapNone/>
            <wp:docPr id="17" name="Picture 17" descr="R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04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0D5">
        <w:rPr>
          <w:sz w:val="32"/>
          <w:szCs w:val="32"/>
          <w:lang w:val="x-none"/>
        </w:rPr>
        <w:t xml:space="preserve">ATTACHMENT </w:t>
      </w:r>
      <w:r w:rsidR="00BA579F" w:rsidRPr="00B030D5">
        <w:rPr>
          <w:sz w:val="32"/>
          <w:szCs w:val="32"/>
          <w:lang w:val="x-none"/>
        </w:rPr>
        <w:t>3</w:t>
      </w:r>
    </w:p>
    <w:p w14:paraId="4DE3EB7E" w14:textId="47AC63A0" w:rsidR="005540BA" w:rsidRPr="00B030D5" w:rsidRDefault="00E74F54" w:rsidP="00E74F54">
      <w:pPr>
        <w:spacing w:line="276" w:lineRule="auto"/>
        <w:ind w:left="2970"/>
        <w:rPr>
          <w:sz w:val="32"/>
          <w:szCs w:val="32"/>
          <w:lang w:val="x-none"/>
        </w:rPr>
      </w:pPr>
      <w:r w:rsidRPr="00B030D5">
        <w:rPr>
          <w:sz w:val="32"/>
          <w:szCs w:val="32"/>
          <w:lang w:val="x-none"/>
        </w:rPr>
        <w:t>TO RF</w:t>
      </w:r>
      <w:r w:rsidR="00BA579F" w:rsidRPr="00B030D5">
        <w:rPr>
          <w:sz w:val="32"/>
          <w:szCs w:val="32"/>
          <w:lang w:val="x-none"/>
        </w:rPr>
        <w:t>P</w:t>
      </w:r>
      <w:r w:rsidRPr="00B030D5">
        <w:rPr>
          <w:sz w:val="32"/>
          <w:szCs w:val="32"/>
          <w:lang w:val="x-none"/>
        </w:rPr>
        <w:t xml:space="preserve"> FOR D</w:t>
      </w:r>
      <w:r w:rsidR="00B030D5" w:rsidRPr="00B030D5">
        <w:rPr>
          <w:sz w:val="32"/>
          <w:szCs w:val="32"/>
          <w:lang w:val="x-none"/>
        </w:rPr>
        <w:t>ESIGN BUILD ENTITY FIRM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2160"/>
        <w:gridCol w:w="270"/>
        <w:gridCol w:w="6930"/>
      </w:tblGrid>
      <w:tr w:rsidR="00E74F54" w:rsidRPr="00B8553D" w14:paraId="6BFCC761" w14:textId="77777777" w:rsidTr="00C11EE5">
        <w:tc>
          <w:tcPr>
            <w:tcW w:w="2160" w:type="dxa"/>
          </w:tcPr>
          <w:p w14:paraId="3BCE2CD2" w14:textId="7E2C7E41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F9A4B47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6930" w:type="dxa"/>
          </w:tcPr>
          <w:p w14:paraId="0D46DE94" w14:textId="77777777" w:rsidR="005540BA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67F71B37" w14:textId="77777777" w:rsidR="00C11EE5" w:rsidRPr="00E74F54" w:rsidRDefault="00C11EE5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72D589F0" w14:textId="02E1AD30" w:rsidR="005540BA" w:rsidRPr="00E74F54" w:rsidRDefault="00A71502" w:rsidP="00E74F54">
            <w:pPr>
              <w:spacing w:line="276" w:lineRule="auto"/>
              <w:ind w:left="427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QUESTIONS</w:t>
            </w:r>
            <w:r w:rsidR="00E74F54" w:rsidRPr="00E74F54">
              <w:rPr>
                <w:sz w:val="40"/>
                <w:szCs w:val="40"/>
              </w:rPr>
              <w:t xml:space="preserve"> SUBMI</w:t>
            </w:r>
            <w:r>
              <w:rPr>
                <w:sz w:val="40"/>
                <w:szCs w:val="40"/>
              </w:rPr>
              <w:t>TTAL FORM</w:t>
            </w:r>
          </w:p>
          <w:p w14:paraId="0519A28B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437D66C4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  <w:p w14:paraId="3CDC56DA" w14:textId="77777777" w:rsidR="005540BA" w:rsidRPr="00E74F54" w:rsidRDefault="005540BA" w:rsidP="00E74F54">
            <w:pPr>
              <w:spacing w:line="276" w:lineRule="auto"/>
              <w:ind w:left="-632" w:firstLine="635"/>
              <w:rPr>
                <w:sz w:val="40"/>
                <w:szCs w:val="40"/>
              </w:rPr>
            </w:pPr>
          </w:p>
        </w:tc>
      </w:tr>
      <w:tr w:rsidR="00E74F54" w:rsidRPr="00B8553D" w14:paraId="48847BCB" w14:textId="77777777" w:rsidTr="00C11EE5">
        <w:tc>
          <w:tcPr>
            <w:tcW w:w="2160" w:type="dxa"/>
          </w:tcPr>
          <w:p w14:paraId="5B79BA70" w14:textId="77777777" w:rsidR="005540BA" w:rsidRPr="00B8553D" w:rsidRDefault="005540BA" w:rsidP="006321CD">
            <w:pPr>
              <w:spacing w:line="276" w:lineRule="auto"/>
            </w:pPr>
          </w:p>
          <w:p w14:paraId="67F25199" w14:textId="77777777" w:rsidR="005540BA" w:rsidRPr="00B8553D" w:rsidRDefault="005540BA" w:rsidP="006321CD">
            <w:pPr>
              <w:spacing w:line="276" w:lineRule="auto"/>
            </w:pPr>
          </w:p>
          <w:p w14:paraId="56313E89" w14:textId="77777777" w:rsidR="005540BA" w:rsidRPr="00B8553D" w:rsidRDefault="005540BA" w:rsidP="006321CD">
            <w:pPr>
              <w:spacing w:line="276" w:lineRule="auto"/>
            </w:pPr>
          </w:p>
          <w:p w14:paraId="3A38F373" w14:textId="77777777" w:rsidR="005540BA" w:rsidRPr="00B8553D" w:rsidRDefault="005540BA" w:rsidP="006321CD">
            <w:pPr>
              <w:spacing w:line="276" w:lineRule="auto"/>
            </w:pPr>
          </w:p>
          <w:p w14:paraId="35E048E9" w14:textId="77777777" w:rsidR="005540BA" w:rsidRPr="00B8553D" w:rsidRDefault="005540BA" w:rsidP="006321CD">
            <w:pPr>
              <w:spacing w:line="276" w:lineRule="auto"/>
            </w:pPr>
          </w:p>
          <w:p w14:paraId="7859ED14" w14:textId="77777777" w:rsidR="005540BA" w:rsidRPr="00B8553D" w:rsidRDefault="005540BA" w:rsidP="006321CD">
            <w:pPr>
              <w:spacing w:line="276" w:lineRule="auto"/>
            </w:pPr>
          </w:p>
          <w:p w14:paraId="2CE921B0" w14:textId="77777777" w:rsidR="005540BA" w:rsidRPr="00B8553D" w:rsidRDefault="005540BA" w:rsidP="006321CD">
            <w:pPr>
              <w:spacing w:line="276" w:lineRule="auto"/>
            </w:pPr>
          </w:p>
          <w:p w14:paraId="06BE1583" w14:textId="77777777" w:rsidR="005540BA" w:rsidRPr="00B8553D" w:rsidRDefault="005540BA" w:rsidP="006321CD">
            <w:pPr>
              <w:spacing w:line="276" w:lineRule="auto"/>
            </w:pPr>
          </w:p>
          <w:p w14:paraId="454BFB63" w14:textId="77777777" w:rsidR="005540BA" w:rsidRPr="00B8553D" w:rsidRDefault="005540BA" w:rsidP="006321CD">
            <w:pPr>
              <w:spacing w:line="276" w:lineRule="auto"/>
            </w:pPr>
          </w:p>
        </w:tc>
        <w:tc>
          <w:tcPr>
            <w:tcW w:w="270" w:type="dxa"/>
          </w:tcPr>
          <w:p w14:paraId="0EF7D2AB" w14:textId="77777777" w:rsidR="005540BA" w:rsidRPr="00B8553D" w:rsidRDefault="005540BA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930" w:type="dxa"/>
          </w:tcPr>
          <w:p w14:paraId="2DC22AF3" w14:textId="325F7BC8" w:rsidR="005540BA" w:rsidRPr="00C11EE5" w:rsidRDefault="00C11EE5" w:rsidP="00C11EE5">
            <w:pPr>
              <w:spacing w:line="276" w:lineRule="auto"/>
              <w:ind w:left="430"/>
              <w:rPr>
                <w:sz w:val="32"/>
                <w:szCs w:val="32"/>
                <w:lang w:eastAsia="x-none"/>
              </w:rPr>
            </w:pPr>
            <w:r>
              <w:rPr>
                <w:sz w:val="32"/>
                <w:lang w:eastAsia="x-none"/>
              </w:rPr>
              <w:t xml:space="preserve">Courts of Appeal, </w:t>
            </w:r>
            <w:r w:rsidR="00F415DA">
              <w:rPr>
                <w:sz w:val="32"/>
                <w:lang w:eastAsia="x-none"/>
              </w:rPr>
              <w:t xml:space="preserve">New </w:t>
            </w:r>
            <w:r w:rsidR="00F415DA" w:rsidRPr="004008F3">
              <w:rPr>
                <w:sz w:val="32"/>
                <w:lang w:eastAsia="x-none"/>
              </w:rPr>
              <w:t xml:space="preserve">Sixth </w:t>
            </w:r>
            <w:r w:rsidR="00F415DA" w:rsidRPr="004008F3">
              <w:rPr>
                <w:sz w:val="32"/>
                <w:szCs w:val="32"/>
                <w:lang w:eastAsia="x-none"/>
              </w:rPr>
              <w:t>Appellate District Courthouse</w:t>
            </w:r>
          </w:p>
          <w:p w14:paraId="0CF6714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564E285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A5302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DA031D2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5A3FE9C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0F6B7ECA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29EBD63D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5786A73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63CAE17E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79399528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311C1F6F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  <w:p w14:paraId="1EEEC190" w14:textId="77777777" w:rsidR="005540BA" w:rsidRPr="00B8553D" w:rsidRDefault="005540BA" w:rsidP="00E74F54">
            <w:pPr>
              <w:spacing w:line="276" w:lineRule="auto"/>
              <w:ind w:left="427"/>
              <w:rPr>
                <w:lang w:val="x-none"/>
              </w:rPr>
            </w:pPr>
          </w:p>
        </w:tc>
      </w:tr>
      <w:tr w:rsidR="006A3ED8" w:rsidRPr="00B8553D" w14:paraId="24341AD1" w14:textId="77777777" w:rsidTr="00C11EE5">
        <w:tc>
          <w:tcPr>
            <w:tcW w:w="2160" w:type="dxa"/>
          </w:tcPr>
          <w:p w14:paraId="3E6CBB89" w14:textId="77777777" w:rsidR="006A3ED8" w:rsidRPr="00B8553D" w:rsidRDefault="006A3ED8" w:rsidP="006321CD">
            <w:pPr>
              <w:spacing w:line="276" w:lineRule="auto"/>
            </w:pPr>
          </w:p>
        </w:tc>
        <w:tc>
          <w:tcPr>
            <w:tcW w:w="270" w:type="dxa"/>
          </w:tcPr>
          <w:p w14:paraId="6C63461E" w14:textId="77777777" w:rsidR="006A3ED8" w:rsidRPr="00B8553D" w:rsidRDefault="006A3ED8" w:rsidP="006321CD">
            <w:pPr>
              <w:spacing w:line="276" w:lineRule="auto"/>
              <w:rPr>
                <w:b/>
              </w:rPr>
            </w:pPr>
          </w:p>
        </w:tc>
        <w:tc>
          <w:tcPr>
            <w:tcW w:w="6930" w:type="dxa"/>
          </w:tcPr>
          <w:p w14:paraId="3785D473" w14:textId="77777777" w:rsidR="006A3ED8" w:rsidRPr="00B8553D" w:rsidRDefault="006A3ED8" w:rsidP="00E74F54">
            <w:pPr>
              <w:spacing w:line="276" w:lineRule="auto"/>
              <w:ind w:left="427"/>
            </w:pPr>
          </w:p>
        </w:tc>
      </w:tr>
    </w:tbl>
    <w:p w14:paraId="1D8DE35B" w14:textId="77777777" w:rsidR="005540BA" w:rsidRPr="00B8553D" w:rsidRDefault="005540BA" w:rsidP="005540BA">
      <w:pPr>
        <w:jc w:val="center"/>
        <w:rPr>
          <w:b/>
          <w:sz w:val="20"/>
        </w:rPr>
      </w:pPr>
    </w:p>
    <w:p w14:paraId="6757CDE8" w14:textId="77777777" w:rsidR="005540BA" w:rsidRPr="00B8553D" w:rsidRDefault="005540BA" w:rsidP="005540BA">
      <w:pPr>
        <w:rPr>
          <w:b/>
          <w:sz w:val="20"/>
        </w:rPr>
      </w:pPr>
      <w:r w:rsidRPr="00B8553D">
        <w:rPr>
          <w:b/>
          <w:sz w:val="20"/>
        </w:rPr>
        <w:br w:type="page"/>
      </w:r>
    </w:p>
    <w:p w14:paraId="24F7A365" w14:textId="77777777" w:rsidR="00606BD6" w:rsidRDefault="00606BD6" w:rsidP="00ED1424">
      <w:pPr>
        <w:pStyle w:val="PldCentrL1"/>
        <w:numPr>
          <w:ilvl w:val="0"/>
          <w:numId w:val="0"/>
        </w:numPr>
        <w:spacing w:after="0"/>
        <w:outlineLvl w:val="9"/>
        <w:rPr>
          <w:sz w:val="24"/>
          <w:szCs w:val="24"/>
        </w:rPr>
      </w:pPr>
    </w:p>
    <w:p w14:paraId="0E9446F5" w14:textId="6972E298" w:rsidR="00606BD6" w:rsidRDefault="00ED1424" w:rsidP="00606BD6">
      <w:pPr>
        <w:pStyle w:val="PldCentrL1"/>
        <w:numPr>
          <w:ilvl w:val="0"/>
          <w:numId w:val="0"/>
        </w:numPr>
        <w:spacing w:after="0"/>
        <w:outlineLvl w:val="9"/>
        <w:rPr>
          <w:sz w:val="24"/>
          <w:szCs w:val="24"/>
        </w:rPr>
      </w:pPr>
      <w:r>
        <w:rPr>
          <w:sz w:val="24"/>
          <w:szCs w:val="24"/>
        </w:rPr>
        <w:t>QUESTIONS SUBMITTAL FORM</w:t>
      </w:r>
    </w:p>
    <w:p w14:paraId="7CBA2BAF" w14:textId="77777777" w:rsidR="00606BD6" w:rsidRPr="00606BD6" w:rsidRDefault="00606BD6" w:rsidP="00606BD6">
      <w:pPr>
        <w:pStyle w:val="BodyText"/>
      </w:pPr>
    </w:p>
    <w:p w14:paraId="6E3C1A8D" w14:textId="77777777" w:rsidR="00565A4A" w:rsidRPr="00B8553D" w:rsidRDefault="00565A4A" w:rsidP="00565A4A">
      <w:pPr>
        <w:pStyle w:val="PldCentrL1"/>
        <w:numPr>
          <w:ilvl w:val="0"/>
          <w:numId w:val="0"/>
        </w:numPr>
        <w:spacing w:after="0"/>
        <w:outlineLvl w:val="9"/>
        <w:rPr>
          <w:sz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1"/>
        <w:gridCol w:w="2469"/>
        <w:gridCol w:w="3330"/>
        <w:gridCol w:w="3780"/>
      </w:tblGrid>
      <w:tr w:rsidR="00565A4A" w:rsidRPr="00B8553D" w14:paraId="264A88C9" w14:textId="77777777" w:rsidTr="00D50ADD">
        <w:trPr>
          <w:cantSplit/>
          <w:tblHeader/>
          <w:jc w:val="center"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FFFFFF" w:themeFill="background1"/>
          </w:tcPr>
          <w:p w14:paraId="12D39334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9" w:type="dxa"/>
            <w:gridSpan w:val="3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FFFFFF" w:themeFill="background1"/>
          </w:tcPr>
          <w:p w14:paraId="59C2EEA8" w14:textId="77777777" w:rsidR="00565A4A" w:rsidRPr="00BA579F" w:rsidRDefault="00565A4A" w:rsidP="001A1A23">
            <w:pPr>
              <w:pStyle w:val="TableTitle"/>
              <w:rPr>
                <w:rFonts w:ascii="Times New Roman" w:hAnsi="Times New Roman"/>
                <w:color w:val="C00000"/>
                <w:sz w:val="20"/>
                <w:szCs w:val="20"/>
              </w:rPr>
            </w:pPr>
            <w:permStart w:id="2137283472" w:edGrp="everyone"/>
            <w:r w:rsidRPr="00D50ADD">
              <w:rPr>
                <w:rFonts w:ascii="Times New Roman" w:hAnsi="Times New Roman"/>
                <w:color w:val="auto"/>
                <w:sz w:val="20"/>
                <w:szCs w:val="20"/>
              </w:rPr>
              <w:t>Your Organization’s Name</w:t>
            </w:r>
            <w:permEnd w:id="2137283472"/>
          </w:p>
        </w:tc>
      </w:tr>
      <w:tr w:rsidR="00565A4A" w:rsidRPr="00B8553D" w14:paraId="7A1AE193" w14:textId="77777777" w:rsidTr="00606BD6">
        <w:trPr>
          <w:cantSplit/>
          <w:tblHeader/>
          <w:jc w:val="center"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146E5420" w14:textId="77777777" w:rsidR="00565A4A" w:rsidRPr="00B8553D" w:rsidRDefault="00565A4A" w:rsidP="001A1A23">
            <w:pPr>
              <w:pStyle w:val="TableTitl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  <w:tc>
          <w:tcPr>
            <w:tcW w:w="246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679DFF94" w14:textId="61CA9D6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RF</w:t>
            </w:r>
            <w:r w:rsidR="00BA579F">
              <w:rPr>
                <w:rFonts w:ascii="Times New Roman" w:hAnsi="Times New Roman"/>
                <w:sz w:val="20"/>
                <w:szCs w:val="20"/>
              </w:rPr>
              <w:t>P</w:t>
            </w:r>
            <w:r w:rsidRPr="00B8553D">
              <w:rPr>
                <w:rFonts w:ascii="Times New Roman" w:hAnsi="Times New Roman"/>
                <w:sz w:val="20"/>
                <w:szCs w:val="20"/>
              </w:rPr>
              <w:t xml:space="preserve"> Reference</w:t>
            </w:r>
          </w:p>
        </w:tc>
        <w:tc>
          <w:tcPr>
            <w:tcW w:w="333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3362B432" w14:textId="7777777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6CA7BD6D" w14:textId="350559E7" w:rsidR="00565A4A" w:rsidRPr="00B8553D" w:rsidRDefault="00565A4A" w:rsidP="001A1A23">
            <w:pPr>
              <w:pStyle w:val="TableTitle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  <w:szCs w:val="20"/>
              </w:rPr>
              <w:t>Answer</w:t>
            </w:r>
          </w:p>
        </w:tc>
      </w:tr>
      <w:tr w:rsidR="00565A4A" w:rsidRPr="00B8553D" w14:paraId="243808BE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744CC2A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943210410" w:edGrp="everyone" w:colFirst="1" w:colLast="1"/>
            <w:permStart w:id="1584343851" w:edGrp="everyone" w:colFirst="2" w:colLast="2"/>
            <w:permStart w:id="1194531179" w:edGrp="everyone" w:colFirst="3" w:colLast="3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3FD4836B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6C278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D904F1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BFA0217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14B4289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439969031" w:edGrp="everyone" w:colFirst="1" w:colLast="1"/>
            <w:permStart w:id="836527982" w:edGrp="everyone" w:colFirst="2" w:colLast="2"/>
            <w:permStart w:id="1156647320" w:edGrp="everyone" w:colFirst="3" w:colLast="3"/>
            <w:permEnd w:id="1943210410"/>
            <w:permEnd w:id="1584343851"/>
            <w:permEnd w:id="1194531179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85A183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47920012" w14:textId="77777777" w:rsidR="00565A4A" w:rsidRPr="00B8553D" w:rsidRDefault="00565A4A" w:rsidP="001A1A23">
            <w:pPr>
              <w:autoSpaceDE w:val="0"/>
              <w:autoSpaceDN w:val="0"/>
              <w:adjustRightInd w:val="0"/>
              <w:jc w:val="both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998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38B8BC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12EFA6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989469078" w:edGrp="everyone" w:colFirst="1" w:colLast="1"/>
            <w:permStart w:id="2077186807" w:edGrp="everyone" w:colFirst="2" w:colLast="2"/>
            <w:permStart w:id="1307146746" w:edGrp="everyone" w:colFirst="3" w:colLast="3"/>
            <w:permEnd w:id="1439969031"/>
            <w:permEnd w:id="836527982"/>
            <w:permEnd w:id="1156647320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24A3225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372634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58463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A1DC15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B7DD6D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866475801" w:edGrp="everyone" w:colFirst="1" w:colLast="1"/>
            <w:permStart w:id="1614629157" w:edGrp="everyone" w:colFirst="2" w:colLast="2"/>
            <w:permStart w:id="1570128348" w:edGrp="everyone" w:colFirst="3" w:colLast="3"/>
            <w:permEnd w:id="989469078"/>
            <w:permEnd w:id="2077186807"/>
            <w:permEnd w:id="1307146746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A7BA84" w14:textId="77777777" w:rsidR="00565A4A" w:rsidRPr="00B8553D" w:rsidRDefault="00565A4A" w:rsidP="001A1A23">
            <w:pPr>
              <w:pStyle w:val="TableBullet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color w:val="auto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color w:val="auto"/>
                <w:sz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noProof/>
                <w:color w:val="auto"/>
                <w:sz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EAB2D9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8002F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3564E150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428ED5B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27696747" w:edGrp="everyone" w:colFirst="1" w:colLast="1"/>
            <w:permStart w:id="1957434415" w:edGrp="everyone" w:colFirst="2" w:colLast="2"/>
            <w:permStart w:id="1570521914" w:edGrp="everyone" w:colFirst="3" w:colLast="3"/>
            <w:permEnd w:id="1866475801"/>
            <w:permEnd w:id="1614629157"/>
            <w:permEnd w:id="1570128348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AA70C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1B64AB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5CBA5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64AB582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7A2487C3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2017228807" w:edGrp="everyone" w:colFirst="1" w:colLast="1"/>
            <w:permStart w:id="598234608" w:edGrp="everyone" w:colFirst="2" w:colLast="2"/>
            <w:permStart w:id="1414471690" w:edGrp="everyone" w:colFirst="3" w:colLast="3"/>
            <w:permEnd w:id="127696747"/>
            <w:permEnd w:id="1957434415"/>
            <w:permEnd w:id="1570521914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66792B8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18835F5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718AD64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9CE7707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B222F1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888493675" w:edGrp="everyone" w:colFirst="1" w:colLast="1"/>
            <w:permStart w:id="1226378425" w:edGrp="everyone" w:colFirst="2" w:colLast="2"/>
            <w:permStart w:id="1362523809" w:edGrp="everyone" w:colFirst="3" w:colLast="3"/>
            <w:permEnd w:id="2017228807"/>
            <w:permEnd w:id="598234608"/>
            <w:permEnd w:id="1414471690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97570BA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9727494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  <w:lang w:val="en-GB"/>
              </w:rPr>
            </w:pPr>
            <w:r w:rsidRPr="00B8553D">
              <w:rPr>
                <w:sz w:val="20"/>
                <w:lang w:val="en-GB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  <w:lang w:val="en-GB"/>
              </w:rPr>
              <w:instrText xml:space="preserve"> FORMTEXT </w:instrText>
            </w:r>
            <w:r w:rsidRPr="00B8553D">
              <w:rPr>
                <w:sz w:val="20"/>
                <w:lang w:val="en-GB"/>
              </w:rPr>
            </w:r>
            <w:r w:rsidRPr="00B8553D">
              <w:rPr>
                <w:sz w:val="20"/>
                <w:lang w:val="en-GB"/>
              </w:rPr>
              <w:fldChar w:fldCharType="separate"/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noProof/>
                <w:sz w:val="20"/>
                <w:lang w:val="en-GB"/>
              </w:rPr>
              <w:t> </w:t>
            </w:r>
            <w:r w:rsidRPr="00B8553D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6EEFF8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47CBF6F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0B900D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731482691" w:edGrp="everyone" w:colFirst="1" w:colLast="1"/>
            <w:permStart w:id="1889604928" w:edGrp="everyone" w:colFirst="2" w:colLast="2"/>
            <w:permStart w:id="696196585" w:edGrp="everyone" w:colFirst="3" w:colLast="3"/>
            <w:permEnd w:id="1888493675"/>
            <w:permEnd w:id="1226378425"/>
            <w:permEnd w:id="1362523809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462F66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9398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0457A9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0F7FEB5B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0C8D13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594043530" w:edGrp="everyone" w:colFirst="1" w:colLast="1"/>
            <w:permStart w:id="2122928860" w:edGrp="everyone" w:colFirst="2" w:colLast="2"/>
            <w:permStart w:id="78713433" w:edGrp="everyone" w:colFirst="3" w:colLast="3"/>
            <w:permEnd w:id="1731482691"/>
            <w:permEnd w:id="1889604928"/>
            <w:permEnd w:id="696196585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30F77F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37AD73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A9E21B5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74FABC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974CA4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720780339" w:edGrp="everyone" w:colFirst="1" w:colLast="1"/>
            <w:permStart w:id="558651698" w:edGrp="everyone" w:colFirst="2" w:colLast="2"/>
            <w:permStart w:id="649400735" w:edGrp="everyone" w:colFirst="3" w:colLast="3"/>
            <w:permEnd w:id="1594043530"/>
            <w:permEnd w:id="2122928860"/>
            <w:permEnd w:id="78713433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81569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CE4CE2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0C5977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4CA7E077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67D05E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2023367611" w:edGrp="everyone" w:colFirst="1" w:colLast="1"/>
            <w:permStart w:id="1457523080" w:edGrp="everyone" w:colFirst="2" w:colLast="2"/>
            <w:permStart w:id="392372222" w:edGrp="everyone" w:colFirst="3" w:colLast="3"/>
            <w:permEnd w:id="720780339"/>
            <w:permEnd w:id="558651698"/>
            <w:permEnd w:id="649400735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558FD7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201543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80897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D7CE413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5F5B081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359239208" w:edGrp="everyone" w:colFirst="1" w:colLast="1"/>
            <w:permStart w:id="1431982357" w:edGrp="everyone" w:colFirst="2" w:colLast="2"/>
            <w:permStart w:id="1121982613" w:edGrp="everyone" w:colFirst="3" w:colLast="3"/>
            <w:permEnd w:id="2023367611"/>
            <w:permEnd w:id="1457523080"/>
            <w:permEnd w:id="392372222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52473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98352F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E13825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6FE3C775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B46B965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852052013" w:edGrp="everyone" w:colFirst="1" w:colLast="1"/>
            <w:permStart w:id="510723896" w:edGrp="everyone" w:colFirst="2" w:colLast="2"/>
            <w:permStart w:id="254876039" w:edGrp="everyone" w:colFirst="3" w:colLast="3"/>
            <w:permEnd w:id="1359239208"/>
            <w:permEnd w:id="1431982357"/>
            <w:permEnd w:id="1121982613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2343215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1631C0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236804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724FD6A4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067BF0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542157945" w:edGrp="everyone" w:colFirst="1" w:colLast="1"/>
            <w:permStart w:id="1801520677" w:edGrp="everyone" w:colFirst="2" w:colLast="2"/>
            <w:permStart w:id="1402879198" w:edGrp="everyone" w:colFirst="3" w:colLast="3"/>
            <w:permEnd w:id="852052013"/>
            <w:permEnd w:id="510723896"/>
            <w:permEnd w:id="254876039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7183C31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77CA1D0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FC8B837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6DE6C27" w14:textId="77777777" w:rsidTr="00606BD6">
        <w:trPr>
          <w:cantSplit/>
          <w:jc w:val="center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</w:tcPr>
          <w:p w14:paraId="7BEA486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172186369" w:edGrp="everyone" w:colFirst="1" w:colLast="1"/>
            <w:permStart w:id="1125392223" w:edGrp="everyone" w:colFirst="2" w:colLast="2"/>
            <w:permStart w:id="1961238585" w:edGrp="everyone" w:colFirst="3" w:colLast="3"/>
            <w:permEnd w:id="1542157945"/>
            <w:permEnd w:id="1801520677"/>
            <w:permEnd w:id="1402879198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15</w:t>
            </w:r>
          </w:p>
        </w:tc>
        <w:tc>
          <w:tcPr>
            <w:tcW w:w="24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8E7A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30B7664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C99ED0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2B25A46D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DE7DECC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49111393" w:edGrp="everyone" w:colFirst="1" w:colLast="1"/>
            <w:permStart w:id="1422815041" w:edGrp="everyone" w:colFirst="2" w:colLast="2"/>
            <w:permStart w:id="1248797556" w:edGrp="everyone" w:colFirst="3" w:colLast="3"/>
            <w:permEnd w:id="1172186369"/>
            <w:permEnd w:id="1125392223"/>
            <w:permEnd w:id="1961238585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5B0EA8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74DEEA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C8D87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5BF99725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5E21B6D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962869966" w:edGrp="everyone" w:colFirst="1" w:colLast="1"/>
            <w:permStart w:id="1229914413" w:edGrp="everyone" w:colFirst="2" w:colLast="2"/>
            <w:permStart w:id="608637429" w:edGrp="everyone" w:colFirst="3" w:colLast="3"/>
            <w:permEnd w:id="49111393"/>
            <w:permEnd w:id="1422815041"/>
            <w:permEnd w:id="1248797556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E708716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DFB322E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8C0EAB9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565A4A" w:rsidRPr="00B8553D" w14:paraId="1237127F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1283B6A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891134657" w:edGrp="everyone" w:colFirst="1" w:colLast="1"/>
            <w:permStart w:id="378541063" w:edGrp="everyone" w:colFirst="2" w:colLast="2"/>
            <w:permStart w:id="1586187638" w:edGrp="everyone" w:colFirst="3" w:colLast="3"/>
            <w:permEnd w:id="962869966"/>
            <w:permEnd w:id="1229914413"/>
            <w:permEnd w:id="608637429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F7C043C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3BB4A8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65FD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B398CEE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5CD5AB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880360339" w:edGrp="everyone" w:colFirst="1" w:colLast="1"/>
            <w:permStart w:id="1529107637" w:edGrp="everyone" w:colFirst="2" w:colLast="2"/>
            <w:permStart w:id="815416679" w:edGrp="everyone" w:colFirst="3" w:colLast="3"/>
            <w:permEnd w:id="1891134657"/>
            <w:permEnd w:id="378541063"/>
            <w:permEnd w:id="1586187638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19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21F053D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B18C34F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00998D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6D4CC86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9E066F8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395738517" w:edGrp="everyone" w:colFirst="1" w:colLast="1"/>
            <w:permStart w:id="1577604147" w:edGrp="everyone" w:colFirst="2" w:colLast="2"/>
            <w:permStart w:id="559423070" w:edGrp="everyone" w:colFirst="3" w:colLast="3"/>
            <w:permEnd w:id="880360339"/>
            <w:permEnd w:id="1529107637"/>
            <w:permEnd w:id="815416679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0DB1023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2F06D29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3CA272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76A078C9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35B0EAF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2018074870" w:edGrp="everyone" w:colFirst="1" w:colLast="1"/>
            <w:permStart w:id="752831683" w:edGrp="everyone" w:colFirst="2" w:colLast="2"/>
            <w:permStart w:id="89591915" w:edGrp="everyone" w:colFirst="3" w:colLast="3"/>
            <w:permEnd w:id="1395738517"/>
            <w:permEnd w:id="1577604147"/>
            <w:permEnd w:id="559423070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21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F32CD96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B05D4C0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9BF9ABF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4DA386F9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546AA57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955268050" w:edGrp="everyone" w:colFirst="1" w:colLast="1"/>
            <w:permStart w:id="1386298717" w:edGrp="everyone" w:colFirst="2" w:colLast="2"/>
            <w:permStart w:id="292438497" w:edGrp="everyone" w:colFirst="3" w:colLast="3"/>
            <w:permEnd w:id="2018074870"/>
            <w:permEnd w:id="752831683"/>
            <w:permEnd w:id="89591915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22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03016DB4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8DA384D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AEDEBC" w14:textId="77777777" w:rsidR="00565A4A" w:rsidRPr="00B8553D" w:rsidRDefault="00565A4A" w:rsidP="001A1A2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0CF463D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57DCC89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60116620" w:edGrp="everyone" w:colFirst="1" w:colLast="1"/>
            <w:permStart w:id="1687365943" w:edGrp="everyone" w:colFirst="2" w:colLast="2"/>
            <w:permStart w:id="1455895033" w:edGrp="everyone" w:colFirst="3" w:colLast="3"/>
            <w:permEnd w:id="1955268050"/>
            <w:permEnd w:id="1386298717"/>
            <w:permEnd w:id="292438497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23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61C619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9D88BB6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374A54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7788B04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16A5FB0E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654464740" w:edGrp="everyone" w:colFirst="1" w:colLast="1"/>
            <w:permStart w:id="1871528746" w:edGrp="everyone" w:colFirst="2" w:colLast="2"/>
            <w:permStart w:id="1111512374" w:edGrp="everyone" w:colFirst="3" w:colLast="3"/>
            <w:permEnd w:id="60116620"/>
            <w:permEnd w:id="1687365943"/>
            <w:permEnd w:id="1455895033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24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89D0F6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3C6552B7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1622FE0A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565A4A" w:rsidRPr="00B8553D" w14:paraId="55551A9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4679F9EF" w14:textId="77777777" w:rsidR="00565A4A" w:rsidRPr="00B8553D" w:rsidRDefault="00565A4A" w:rsidP="001A1A23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825333980" w:edGrp="everyone" w:colFirst="1" w:colLast="1"/>
            <w:permStart w:id="2044141175" w:edGrp="everyone" w:colFirst="2" w:colLast="2"/>
            <w:permStart w:id="1010434048" w:edGrp="everyone" w:colFirst="3" w:colLast="3"/>
            <w:permEnd w:id="654464740"/>
            <w:permEnd w:id="1871528746"/>
            <w:permEnd w:id="1111512374"/>
            <w:r w:rsidRPr="00B8553D">
              <w:rPr>
                <w:rFonts w:ascii="Times New Roman" w:hAnsi="Times New Roman"/>
                <w:sz w:val="20"/>
                <w:lang w:val="en-US" w:eastAsia="en-US"/>
              </w:rPr>
              <w:t>25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762BBA" w14:textId="77777777" w:rsidR="00565A4A" w:rsidRPr="00B8553D" w:rsidRDefault="00565A4A" w:rsidP="001A1A23">
            <w:pPr>
              <w:pStyle w:val="TableBodyText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078599B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41283C0" w14:textId="77777777" w:rsidR="00565A4A" w:rsidRPr="00B8553D" w:rsidRDefault="00565A4A" w:rsidP="001A1A23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679A4590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9B9400C" w14:textId="085F654C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365528182" w:edGrp="everyone" w:colFirst="1" w:colLast="1"/>
            <w:permStart w:id="2136416501" w:edGrp="everyone" w:colFirst="2" w:colLast="2"/>
            <w:permStart w:id="2119986773" w:edGrp="everyone" w:colFirst="3" w:colLast="3"/>
            <w:permEnd w:id="1825333980"/>
            <w:permEnd w:id="2044141175"/>
            <w:permEnd w:id="1010434048"/>
            <w:r>
              <w:rPr>
                <w:rFonts w:ascii="Times New Roman" w:hAnsi="Times New Roman"/>
                <w:sz w:val="20"/>
                <w:lang w:val="en-US" w:eastAsia="en-US"/>
              </w:rPr>
              <w:t>26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2DACFA5" w14:textId="2D8B78D2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5F5CCB20" w14:textId="2DB2065E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05E970D5" w14:textId="7609C4A1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3B71615A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46B8945" w14:textId="625B5E08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018454844" w:edGrp="everyone" w:colFirst="1" w:colLast="1"/>
            <w:permStart w:id="1804237220" w:edGrp="everyone" w:colFirst="2" w:colLast="2"/>
            <w:permStart w:id="337208783" w:edGrp="everyone" w:colFirst="3" w:colLast="3"/>
            <w:permEnd w:id="1365528182"/>
            <w:permEnd w:id="2136416501"/>
            <w:permEnd w:id="2119986773"/>
            <w:r>
              <w:rPr>
                <w:rFonts w:ascii="Times New Roman" w:hAnsi="Times New Roman"/>
                <w:sz w:val="20"/>
                <w:lang w:val="en-US" w:eastAsia="en-US"/>
              </w:rPr>
              <w:t>27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4C7DDB61" w14:textId="5AA6D752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135604BD" w14:textId="21AB20FD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6007ABC" w14:textId="6FC95596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35F066E6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07B0987C" w14:textId="58EBCFFE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588723037" w:edGrp="everyone" w:colFirst="1" w:colLast="1"/>
            <w:permStart w:id="1462588616" w:edGrp="everyone" w:colFirst="2" w:colLast="2"/>
            <w:permStart w:id="2137599568" w:edGrp="everyone" w:colFirst="3" w:colLast="3"/>
            <w:permEnd w:id="1018454844"/>
            <w:permEnd w:id="1804237220"/>
            <w:permEnd w:id="337208783"/>
            <w:r>
              <w:rPr>
                <w:rFonts w:ascii="Times New Roman" w:hAnsi="Times New Roman"/>
                <w:sz w:val="20"/>
                <w:lang w:val="en-US" w:eastAsia="en-US"/>
              </w:rPr>
              <w:t>28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1CD677E9" w14:textId="4D9F461F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6AC2D539" w14:textId="3D1D3F69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4F7AD2A8" w14:textId="19E55A80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04432DB1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62A866A9" w14:textId="6683C4DA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550779391" w:edGrp="everyone" w:colFirst="1" w:colLast="1"/>
            <w:permStart w:id="562695852" w:edGrp="everyone" w:colFirst="2" w:colLast="2"/>
            <w:permStart w:id="2051494826" w:edGrp="everyone" w:colFirst="3" w:colLast="3"/>
            <w:permEnd w:id="588723037"/>
            <w:permEnd w:id="1462588616"/>
            <w:permEnd w:id="2137599568"/>
            <w:r>
              <w:rPr>
                <w:rFonts w:ascii="Times New Roman" w:hAnsi="Times New Roman"/>
                <w:sz w:val="20"/>
                <w:lang w:val="en-US" w:eastAsia="en-US"/>
              </w:rPr>
              <w:t>29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71774AD1" w14:textId="7251EB3A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087E2393" w14:textId="26166D26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6A276464" w14:textId="0ECD8F7C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tr w:rsidR="00606BD6" w:rsidRPr="00B8553D" w14:paraId="0181DB6C" w14:textId="77777777" w:rsidTr="00606BD6">
        <w:trPr>
          <w:cantSplit/>
          <w:jc w:val="center"/>
        </w:trPr>
        <w:tc>
          <w:tcPr>
            <w:tcW w:w="501" w:type="dxa"/>
            <w:shd w:val="clear" w:color="auto" w:fill="EDE8CB"/>
          </w:tcPr>
          <w:p w14:paraId="203C9F38" w14:textId="3DDD3BAD" w:rsidR="00606BD6" w:rsidRPr="00B8553D" w:rsidRDefault="00606BD6" w:rsidP="00606BD6">
            <w:pPr>
              <w:pStyle w:val="TableSection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permStart w:id="1925136757" w:edGrp="everyone" w:colFirst="1" w:colLast="1"/>
            <w:permStart w:id="1171016086" w:edGrp="everyone" w:colFirst="2" w:colLast="2"/>
            <w:permStart w:id="1336693834" w:edGrp="everyone" w:colFirst="3" w:colLast="3"/>
            <w:permEnd w:id="550779391"/>
            <w:permEnd w:id="562695852"/>
            <w:permEnd w:id="2051494826"/>
            <w:r>
              <w:rPr>
                <w:rFonts w:ascii="Times New Roman" w:hAnsi="Times New Roman"/>
                <w:sz w:val="20"/>
                <w:lang w:val="en-US" w:eastAsia="en-US"/>
              </w:rPr>
              <w:t>30</w:t>
            </w:r>
          </w:p>
        </w:tc>
        <w:tc>
          <w:tcPr>
            <w:tcW w:w="2469" w:type="dxa"/>
            <w:shd w:val="clear" w:color="auto" w:fill="auto"/>
            <w:vAlign w:val="bottom"/>
          </w:tcPr>
          <w:p w14:paraId="50B4D87F" w14:textId="4BB9F35A" w:rsidR="00606BD6" w:rsidRPr="00B8553D" w:rsidRDefault="00606BD6" w:rsidP="00606BD6">
            <w:pPr>
              <w:pStyle w:val="TableBodyText"/>
              <w:spacing w:before="0" w:after="0"/>
              <w:rPr>
                <w:rFonts w:ascii="Times New Roman" w:hAnsi="Times New Roman"/>
                <w:sz w:val="20"/>
              </w:rPr>
            </w:pPr>
            <w:r w:rsidRPr="00B8553D">
              <w:rPr>
                <w:rFonts w:ascii="Times New Roman" w:hAnsi="Times New Roman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B8553D">
              <w:rPr>
                <w:rFonts w:ascii="Times New Roman" w:hAnsi="Times New Roman"/>
                <w:sz w:val="20"/>
              </w:rPr>
            </w:r>
            <w:r w:rsidRPr="00B8553D">
              <w:rPr>
                <w:rFonts w:ascii="Times New Roman" w:hAnsi="Times New Roman"/>
                <w:sz w:val="20"/>
              </w:rPr>
              <w:fldChar w:fldCharType="separate"/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B8553D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14:paraId="44E25FF8" w14:textId="456601A7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3B889326" w14:textId="7F063740" w:rsidR="00606BD6" w:rsidRPr="00B8553D" w:rsidRDefault="00606BD6" w:rsidP="00606BD6">
            <w:pPr>
              <w:rPr>
                <w:sz w:val="20"/>
              </w:rPr>
            </w:pPr>
            <w:r w:rsidRPr="00B8553D">
              <w:rPr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B8553D">
              <w:rPr>
                <w:sz w:val="20"/>
              </w:rPr>
              <w:instrText xml:space="preserve"> FORMTEXT </w:instrText>
            </w:r>
            <w:r w:rsidRPr="00B8553D">
              <w:rPr>
                <w:sz w:val="20"/>
              </w:rPr>
            </w:r>
            <w:r w:rsidRPr="00B8553D">
              <w:rPr>
                <w:sz w:val="20"/>
              </w:rPr>
              <w:fldChar w:fldCharType="separate"/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noProof/>
                <w:sz w:val="20"/>
              </w:rPr>
              <w:t> </w:t>
            </w:r>
            <w:r w:rsidRPr="00B8553D">
              <w:rPr>
                <w:sz w:val="20"/>
              </w:rPr>
              <w:fldChar w:fldCharType="end"/>
            </w:r>
          </w:p>
        </w:tc>
      </w:tr>
      <w:permEnd w:id="1925136757"/>
      <w:permEnd w:id="1171016086"/>
      <w:permEnd w:id="1336693834"/>
    </w:tbl>
    <w:p w14:paraId="5D48DC40" w14:textId="43FB1812" w:rsidR="009576AD" w:rsidRPr="00B8553D" w:rsidRDefault="009576AD" w:rsidP="0004768D">
      <w:pPr>
        <w:jc w:val="center"/>
        <w:rPr>
          <w:b/>
          <w:sz w:val="20"/>
        </w:rPr>
      </w:pPr>
    </w:p>
    <w:p w14:paraId="12D74C40" w14:textId="2135A7E2" w:rsidR="009576AD" w:rsidRPr="00CD7F12" w:rsidRDefault="00CD7F12" w:rsidP="00CD7F12">
      <w:pPr>
        <w:spacing w:before="240"/>
        <w:jc w:val="center"/>
        <w:rPr>
          <w:b/>
          <w:bCs/>
        </w:rPr>
      </w:pPr>
      <w:r w:rsidRPr="00B80F62">
        <w:rPr>
          <w:b/>
          <w:bCs/>
        </w:rPr>
        <w:t xml:space="preserve">END OF </w:t>
      </w:r>
      <w:r>
        <w:rPr>
          <w:b/>
          <w:bCs/>
        </w:rPr>
        <w:t>ATTACHMENT</w:t>
      </w:r>
    </w:p>
    <w:sectPr w:rsidR="009576AD" w:rsidRPr="00CD7F12" w:rsidSect="00A15401">
      <w:footerReference w:type="default" r:id="rId13"/>
      <w:headerReference w:type="first" r:id="rId14"/>
      <w:pgSz w:w="12240" w:h="15840" w:code="1"/>
      <w:pgMar w:top="720" w:right="720" w:bottom="720" w:left="720" w:header="720" w:footer="49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CB957" w14:textId="77777777" w:rsidR="007F7045" w:rsidRDefault="007F7045">
      <w:r>
        <w:separator/>
      </w:r>
    </w:p>
  </w:endnote>
  <w:endnote w:type="continuationSeparator" w:id="0">
    <w:p w14:paraId="0EC0111F" w14:textId="77777777" w:rsidR="007F7045" w:rsidRDefault="007F7045">
      <w:r>
        <w:continuationSeparator/>
      </w:r>
    </w:p>
  </w:endnote>
  <w:endnote w:type="continuationNotice" w:id="1">
    <w:p w14:paraId="16199BBA" w14:textId="77777777" w:rsidR="007F7045" w:rsidRDefault="007F70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589" w14:textId="1231BEB4" w:rsidR="00677859" w:rsidRPr="009D0094" w:rsidRDefault="00677859" w:rsidP="0030272C">
    <w:pPr>
      <w:pStyle w:val="Footer"/>
      <w:rPr>
        <w:bCs/>
        <w:sz w:val="20"/>
      </w:rPr>
    </w:pPr>
  </w:p>
  <w:p w14:paraId="590067E3" w14:textId="5C9353A9" w:rsidR="00677859" w:rsidRPr="009D0094" w:rsidRDefault="00677859" w:rsidP="00443A61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bCs/>
        <w:sz w:val="20"/>
      </w:rPr>
    </w:pPr>
    <w:r w:rsidRPr="009D0094">
      <w:rPr>
        <w:bCs/>
        <w:sz w:val="20"/>
      </w:rPr>
      <w:t>RF</w:t>
    </w:r>
    <w:r w:rsidR="00BA579F">
      <w:rPr>
        <w:bCs/>
        <w:sz w:val="20"/>
      </w:rPr>
      <w:t>P</w:t>
    </w:r>
    <w:r w:rsidRPr="009D0094">
      <w:rPr>
        <w:bCs/>
        <w:sz w:val="20"/>
      </w:rPr>
      <w:t>-</w:t>
    </w:r>
    <w:r w:rsidR="00304B07" w:rsidRPr="009D0094">
      <w:rPr>
        <w:bCs/>
        <w:sz w:val="20"/>
      </w:rPr>
      <w:t>FS-2024-03-MB</w:t>
    </w:r>
    <w:r w:rsidRPr="009D0094">
      <w:rPr>
        <w:bCs/>
        <w:sz w:val="20"/>
      </w:rPr>
      <w:tab/>
    </w:r>
    <w:r w:rsidRPr="009D0094">
      <w:rPr>
        <w:bCs/>
        <w:sz w:val="20"/>
      </w:rPr>
      <w:tab/>
      <w:t xml:space="preserve">Pg. </w:t>
    </w:r>
    <w:r w:rsidRPr="009D0094">
      <w:rPr>
        <w:bCs/>
        <w:sz w:val="20"/>
      </w:rPr>
      <w:fldChar w:fldCharType="begin"/>
    </w:r>
    <w:r w:rsidRPr="009D0094">
      <w:rPr>
        <w:bCs/>
        <w:sz w:val="20"/>
      </w:rPr>
      <w:instrText xml:space="preserve"> PAGE    \* MERGEFORMAT </w:instrText>
    </w:r>
    <w:r w:rsidRPr="009D0094">
      <w:rPr>
        <w:bCs/>
        <w:sz w:val="20"/>
      </w:rPr>
      <w:fldChar w:fldCharType="separate"/>
    </w:r>
    <w:r w:rsidRPr="009D0094">
      <w:rPr>
        <w:bCs/>
        <w:noProof/>
        <w:sz w:val="20"/>
      </w:rPr>
      <w:t>154</w:t>
    </w:r>
    <w:r w:rsidRPr="009D0094">
      <w:rPr>
        <w:bCs/>
        <w:sz w:val="20"/>
      </w:rPr>
      <w:fldChar w:fldCharType="end"/>
    </w:r>
  </w:p>
  <w:p w14:paraId="7F9E57B0" w14:textId="2C813C1F" w:rsidR="00677859" w:rsidRPr="009D0094" w:rsidRDefault="00677859" w:rsidP="0030272C">
    <w:pPr>
      <w:pStyle w:val="Footer"/>
      <w:tabs>
        <w:tab w:val="clear" w:pos="8640"/>
        <w:tab w:val="right" w:pos="10080"/>
      </w:tabs>
      <w:rPr>
        <w:bCs/>
        <w:sz w:val="20"/>
      </w:rPr>
    </w:pPr>
    <w:r w:rsidRPr="009D0094">
      <w:rPr>
        <w:bCs/>
        <w:sz w:val="20"/>
      </w:rPr>
      <w:t>For DBE Firm – Judicial Council –</w:t>
    </w:r>
    <w:r w:rsidRPr="009D0094">
      <w:rPr>
        <w:bCs/>
        <w:sz w:val="20"/>
        <w:lang w:val="en-US"/>
      </w:rPr>
      <w:t xml:space="preserve"> New </w:t>
    </w:r>
    <w:r w:rsidR="00304B07" w:rsidRPr="009D0094">
      <w:rPr>
        <w:bCs/>
        <w:sz w:val="20"/>
      </w:rPr>
      <w:t>Sixth Appellate District</w:t>
    </w:r>
    <w:r w:rsidRPr="009D0094">
      <w:rPr>
        <w:bCs/>
        <w:color w:val="FF0000"/>
        <w:sz w:val="20"/>
        <w:lang w:val="en-US"/>
      </w:rPr>
      <w:t xml:space="preserve"> </w:t>
    </w:r>
    <w:r w:rsidRPr="009D0094">
      <w:rPr>
        <w:bCs/>
        <w:sz w:val="20"/>
      </w:rPr>
      <w:t>Courthouse</w:t>
    </w:r>
    <w:r w:rsidRPr="009D0094">
      <w:rPr>
        <w:bCs/>
        <w:sz w:val="20"/>
      </w:rPr>
      <w:tab/>
    </w:r>
  </w:p>
  <w:p w14:paraId="7896EE2D" w14:textId="07FDA12D" w:rsidR="00677859" w:rsidRPr="009D0094" w:rsidRDefault="00677859" w:rsidP="0070670A">
    <w:pPr>
      <w:pStyle w:val="BodyText"/>
      <w:widowControl w:val="0"/>
      <w:rPr>
        <w:bCs/>
        <w:sz w:val="20"/>
        <w:lang w:val="en-US"/>
      </w:rPr>
    </w:pPr>
    <w:r w:rsidRPr="009D0094">
      <w:rPr>
        <w:bCs/>
        <w:sz w:val="20"/>
      </w:rPr>
      <w:t xml:space="preserve">Attachment </w:t>
    </w:r>
    <w:r w:rsidR="00BA579F">
      <w:rPr>
        <w:bCs/>
        <w:sz w:val="20"/>
        <w:lang w:val="en-US"/>
      </w:rPr>
      <w:t>3</w:t>
    </w:r>
    <w:r w:rsidRPr="009D0094">
      <w:rPr>
        <w:bCs/>
        <w:sz w:val="20"/>
      </w:rPr>
      <w:t xml:space="preserve"> to RF</w:t>
    </w:r>
    <w:r w:rsidR="00BA579F">
      <w:rPr>
        <w:bCs/>
        <w:sz w:val="20"/>
      </w:rPr>
      <w:t>P</w:t>
    </w:r>
    <w:r w:rsidRPr="009D0094">
      <w:rPr>
        <w:bCs/>
        <w:sz w:val="20"/>
      </w:rPr>
      <w:t xml:space="preserve"> – </w:t>
    </w:r>
    <w:r w:rsidR="00A71502">
      <w:rPr>
        <w:bCs/>
        <w:sz w:val="20"/>
        <w:lang w:val="en-US"/>
      </w:rPr>
      <w:t>Questions Submittal F</w:t>
    </w:r>
    <w:r w:rsidR="00B030D5">
      <w:rPr>
        <w:bCs/>
        <w:sz w:val="20"/>
        <w:lang w:val="en-US"/>
      </w:rPr>
      <w:t>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BF4C" w14:textId="77777777" w:rsidR="007F7045" w:rsidRDefault="007F7045">
      <w:r>
        <w:separator/>
      </w:r>
    </w:p>
  </w:footnote>
  <w:footnote w:type="continuationSeparator" w:id="0">
    <w:p w14:paraId="30C9B009" w14:textId="77777777" w:rsidR="007F7045" w:rsidRDefault="007F7045">
      <w:r>
        <w:continuationSeparator/>
      </w:r>
    </w:p>
  </w:footnote>
  <w:footnote w:type="continuationNotice" w:id="1">
    <w:p w14:paraId="10DFF1CB" w14:textId="77777777" w:rsidR="007F7045" w:rsidRDefault="007F70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3E0" w14:textId="2140B0B9" w:rsidR="00677859" w:rsidRPr="001B4708" w:rsidRDefault="00677859" w:rsidP="001B4708">
    <w:pPr>
      <w:pStyle w:val="BodyText"/>
      <w:widowControl w:val="0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0CB3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B27A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C68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48AF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CA0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40E4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01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84E2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CC4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6C94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76"/>
        </w:tabs>
        <w:ind w:left="1476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1816A30"/>
    <w:multiLevelType w:val="hybridMultilevel"/>
    <w:tmpl w:val="1CB84210"/>
    <w:lvl w:ilvl="0" w:tplc="0409000F">
      <w:start w:val="1"/>
      <w:numFmt w:val="decimal"/>
      <w:pStyle w:val="RFPQ6CheckBulle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5638BA"/>
    <w:multiLevelType w:val="hybridMultilevel"/>
    <w:tmpl w:val="7CD433EE"/>
    <w:lvl w:ilvl="0" w:tplc="B902025C">
      <w:start w:val="9"/>
      <w:numFmt w:val="decimal"/>
      <w:pStyle w:val="Callout3Bullet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AD2B76"/>
    <w:multiLevelType w:val="hybridMultilevel"/>
    <w:tmpl w:val="657E1A5A"/>
    <w:lvl w:ilvl="0" w:tplc="3A02B018">
      <w:start w:val="1"/>
      <w:numFmt w:val="bullet"/>
      <w:pStyle w:val="textboxdashformat"/>
      <w:lvlText w:val="―"/>
      <w:lvlJc w:val="left"/>
      <w:pPr>
        <w:tabs>
          <w:tab w:val="num" w:pos="504"/>
        </w:tabs>
        <w:ind w:left="504" w:hanging="360"/>
      </w:pPr>
      <w:rPr>
        <w:rFonts w:ascii="Arial Narrow" w:hAnsi="Arial Narrow" w:hint="default"/>
        <w:color w:val="161D4E"/>
        <w:sz w:val="18"/>
        <w:szCs w:val="18"/>
      </w:rPr>
    </w:lvl>
    <w:lvl w:ilvl="1" w:tplc="C512C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20F67"/>
    <w:multiLevelType w:val="multilevel"/>
    <w:tmpl w:val="34F2B7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Level2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9536AFB"/>
    <w:multiLevelType w:val="hybridMultilevel"/>
    <w:tmpl w:val="6B7A9D02"/>
    <w:lvl w:ilvl="0" w:tplc="AEE06D70">
      <w:start w:val="1"/>
      <w:numFmt w:val="bullet"/>
      <w:pStyle w:val="Bullet1Square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  <w:w w:val="9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B1091D"/>
    <w:multiLevelType w:val="hybridMultilevel"/>
    <w:tmpl w:val="963E6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B81B08"/>
    <w:multiLevelType w:val="multilevel"/>
    <w:tmpl w:val="62B2A112"/>
    <w:lvl w:ilvl="0">
      <w:start w:val="1"/>
      <w:numFmt w:val="bullet"/>
      <w:pStyle w:val="BulletListB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  <w:sz w:val="22"/>
      </w:rPr>
    </w:lvl>
    <w:lvl w:ilvl="1">
      <w:start w:val="1"/>
      <w:numFmt w:val="bullet"/>
      <w:lvlText w:val=""/>
      <w:lvlJc w:val="left"/>
      <w:pPr>
        <w:tabs>
          <w:tab w:val="num" w:pos="360"/>
        </w:tabs>
        <w:ind w:left="1440" w:hanging="360"/>
      </w:pPr>
      <w:rPr>
        <w:rFonts w:ascii="Wingdings 2" w:hAnsi="Wingdings 2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80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18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CEB5899"/>
    <w:multiLevelType w:val="hybridMultilevel"/>
    <w:tmpl w:val="D92E4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E533096"/>
    <w:multiLevelType w:val="multilevel"/>
    <w:tmpl w:val="05DC3E64"/>
    <w:lvl w:ilvl="0">
      <w:start w:val="1"/>
      <w:numFmt w:val="decimal"/>
      <w:pStyle w:val="NumberListB"/>
      <w:lvlText w:val="%1."/>
      <w:lvlJc w:val="left"/>
      <w:pPr>
        <w:tabs>
          <w:tab w:val="num" w:pos="36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0401F95"/>
    <w:multiLevelType w:val="multilevel"/>
    <w:tmpl w:val="BD4EFD74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2">
      <w:start w:val="1"/>
      <w:numFmt w:val="lowerRoman"/>
      <w:pStyle w:val="ExhibitB1"/>
      <w:lvlText w:val="%3."/>
      <w:lvlJc w:val="left"/>
      <w:pPr>
        <w:tabs>
          <w:tab w:val="num" w:pos="2016"/>
        </w:tabs>
        <w:ind w:left="2016" w:hanging="64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cs="Times New Roman" w:hint="default"/>
      </w:rPr>
    </w:lvl>
  </w:abstractNum>
  <w:abstractNum w:abstractNumId="22" w15:restartNumberingAfterBreak="0">
    <w:nsid w:val="19A91C57"/>
    <w:multiLevelType w:val="multilevel"/>
    <w:tmpl w:val="EC400F40"/>
    <w:styleLink w:val="StyleNumberedTimesNewRoman9ptBold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B14B85"/>
    <w:multiLevelType w:val="multilevel"/>
    <w:tmpl w:val="F0A695EC"/>
    <w:lvl w:ilvl="0">
      <w:start w:val="1"/>
      <w:numFmt w:val="bullet"/>
      <w:pStyle w:val="BulletListA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161D4E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1D062F09"/>
    <w:multiLevelType w:val="multilevel"/>
    <w:tmpl w:val="156C4C5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>
      <w:start w:val="1"/>
      <w:numFmt w:val="upperLetter"/>
      <w:pStyle w:val="ExhibitC1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E1D7F6F"/>
    <w:multiLevelType w:val="hybridMultilevel"/>
    <w:tmpl w:val="FF08A4E8"/>
    <w:lvl w:ilvl="0" w:tplc="C980B628">
      <w:start w:val="2"/>
      <w:numFmt w:val="decimal"/>
      <w:lvlText w:val="%1."/>
      <w:lvlJc w:val="left"/>
      <w:pPr>
        <w:ind w:left="9956" w:hanging="236"/>
        <w:jc w:val="right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1" w:tplc="0B4A8380">
      <w:start w:val="15"/>
      <w:numFmt w:val="decimal"/>
      <w:lvlText w:val="%2."/>
      <w:lvlJc w:val="left"/>
      <w:pPr>
        <w:ind w:left="848" w:hanging="601"/>
        <w:jc w:val="right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2" w:tplc="8B3E6524">
      <w:start w:val="1"/>
      <w:numFmt w:val="bullet"/>
      <w:lvlText w:val="•"/>
      <w:lvlJc w:val="left"/>
      <w:pPr>
        <w:ind w:left="1827" w:hanging="601"/>
      </w:pPr>
      <w:rPr>
        <w:rFonts w:hint="default"/>
      </w:rPr>
    </w:lvl>
    <w:lvl w:ilvl="3" w:tplc="AC1AED9A">
      <w:start w:val="1"/>
      <w:numFmt w:val="bullet"/>
      <w:lvlText w:val="•"/>
      <w:lvlJc w:val="left"/>
      <w:pPr>
        <w:ind w:left="2806" w:hanging="601"/>
      </w:pPr>
      <w:rPr>
        <w:rFonts w:hint="default"/>
      </w:rPr>
    </w:lvl>
    <w:lvl w:ilvl="4" w:tplc="EBB410EE">
      <w:start w:val="1"/>
      <w:numFmt w:val="bullet"/>
      <w:lvlText w:val="•"/>
      <w:lvlJc w:val="left"/>
      <w:pPr>
        <w:ind w:left="3785" w:hanging="601"/>
      </w:pPr>
      <w:rPr>
        <w:rFonts w:hint="default"/>
      </w:rPr>
    </w:lvl>
    <w:lvl w:ilvl="5" w:tplc="BF72263A">
      <w:start w:val="1"/>
      <w:numFmt w:val="bullet"/>
      <w:lvlText w:val="•"/>
      <w:lvlJc w:val="left"/>
      <w:pPr>
        <w:ind w:left="4764" w:hanging="601"/>
      </w:pPr>
      <w:rPr>
        <w:rFonts w:hint="default"/>
      </w:rPr>
    </w:lvl>
    <w:lvl w:ilvl="6" w:tplc="FA1EE7B4">
      <w:start w:val="1"/>
      <w:numFmt w:val="bullet"/>
      <w:lvlText w:val="•"/>
      <w:lvlJc w:val="left"/>
      <w:pPr>
        <w:ind w:left="5743" w:hanging="601"/>
      </w:pPr>
      <w:rPr>
        <w:rFonts w:hint="default"/>
      </w:rPr>
    </w:lvl>
    <w:lvl w:ilvl="7" w:tplc="7C9628D8">
      <w:start w:val="1"/>
      <w:numFmt w:val="bullet"/>
      <w:lvlText w:val="•"/>
      <w:lvlJc w:val="left"/>
      <w:pPr>
        <w:ind w:left="6722" w:hanging="601"/>
      </w:pPr>
      <w:rPr>
        <w:rFonts w:hint="default"/>
      </w:rPr>
    </w:lvl>
    <w:lvl w:ilvl="8" w:tplc="6F7A3980">
      <w:start w:val="1"/>
      <w:numFmt w:val="bullet"/>
      <w:lvlText w:val="•"/>
      <w:lvlJc w:val="left"/>
      <w:pPr>
        <w:ind w:left="7701" w:hanging="601"/>
      </w:pPr>
      <w:rPr>
        <w:rFonts w:hint="default"/>
      </w:rPr>
    </w:lvl>
  </w:abstractNum>
  <w:abstractNum w:abstractNumId="26" w15:restartNumberingAfterBreak="0">
    <w:nsid w:val="1F56675F"/>
    <w:multiLevelType w:val="multilevel"/>
    <w:tmpl w:val="3DC08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pStyle w:val="1AutoList3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214D3C04"/>
    <w:multiLevelType w:val="multilevel"/>
    <w:tmpl w:val="34144784"/>
    <w:styleLink w:val="StyleOutlinenumberedArialNarrowBoldCustomColorRGB22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bCs/>
        <w:color w:val="161D4E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1BD757F"/>
    <w:multiLevelType w:val="multilevel"/>
    <w:tmpl w:val="F97234A4"/>
    <w:lvl w:ilvl="0">
      <w:start w:val="1"/>
      <w:numFmt w:val="decimal"/>
      <w:pStyle w:val="NumberC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29" w15:restartNumberingAfterBreak="0">
    <w:nsid w:val="242F56A0"/>
    <w:multiLevelType w:val="hybridMultilevel"/>
    <w:tmpl w:val="37029D48"/>
    <w:lvl w:ilvl="0" w:tplc="04090001">
      <w:start w:val="1"/>
      <w:numFmt w:val="bullet"/>
      <w:pStyle w:val="Test"/>
      <w:lvlText w:val=""/>
      <w:lvlJc w:val="left"/>
      <w:pPr>
        <w:tabs>
          <w:tab w:val="num" w:pos="2520"/>
        </w:tabs>
        <w:ind w:left="2448" w:hanging="288"/>
      </w:pPr>
      <w:rPr>
        <w:rFonts w:ascii="Symbol" w:hAnsi="Symbol" w:hint="default"/>
        <w:sz w:val="20"/>
        <w:szCs w:val="20"/>
        <w:u w:color="161D4E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25154AC7"/>
    <w:multiLevelType w:val="multilevel"/>
    <w:tmpl w:val="F01CF1D4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15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pStyle w:val="Style1"/>
      <w:lvlText w:val="7.4.%3%1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cs="Times New Roman"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25211378"/>
    <w:multiLevelType w:val="hybridMultilevel"/>
    <w:tmpl w:val="4BAA4EF0"/>
    <w:lvl w:ilvl="0" w:tplc="B6182A8A">
      <w:start w:val="1"/>
      <w:numFmt w:val="lowerLetter"/>
      <w:lvlText w:val="%1."/>
      <w:lvlJc w:val="left"/>
      <w:pPr>
        <w:ind w:left="567" w:hanging="45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D7C42AB4">
      <w:start w:val="1"/>
      <w:numFmt w:val="bullet"/>
      <w:lvlText w:val="•"/>
      <w:lvlJc w:val="left"/>
      <w:pPr>
        <w:ind w:left="1482" w:hanging="451"/>
      </w:pPr>
      <w:rPr>
        <w:rFonts w:hint="default"/>
      </w:rPr>
    </w:lvl>
    <w:lvl w:ilvl="2" w:tplc="822C4DCE">
      <w:start w:val="1"/>
      <w:numFmt w:val="bullet"/>
      <w:lvlText w:val="•"/>
      <w:lvlJc w:val="left"/>
      <w:pPr>
        <w:ind w:left="2398" w:hanging="451"/>
      </w:pPr>
      <w:rPr>
        <w:rFonts w:hint="default"/>
      </w:rPr>
    </w:lvl>
    <w:lvl w:ilvl="3" w:tplc="5E10F404">
      <w:start w:val="1"/>
      <w:numFmt w:val="bullet"/>
      <w:lvlText w:val="•"/>
      <w:lvlJc w:val="left"/>
      <w:pPr>
        <w:ind w:left="3313" w:hanging="451"/>
      </w:pPr>
      <w:rPr>
        <w:rFonts w:hint="default"/>
      </w:rPr>
    </w:lvl>
    <w:lvl w:ilvl="4" w:tplc="E1147602">
      <w:start w:val="1"/>
      <w:numFmt w:val="bullet"/>
      <w:lvlText w:val="•"/>
      <w:lvlJc w:val="left"/>
      <w:pPr>
        <w:ind w:left="4228" w:hanging="451"/>
      </w:pPr>
      <w:rPr>
        <w:rFonts w:hint="default"/>
      </w:rPr>
    </w:lvl>
    <w:lvl w:ilvl="5" w:tplc="CE064966">
      <w:start w:val="1"/>
      <w:numFmt w:val="bullet"/>
      <w:lvlText w:val="•"/>
      <w:lvlJc w:val="left"/>
      <w:pPr>
        <w:ind w:left="5143" w:hanging="451"/>
      </w:pPr>
      <w:rPr>
        <w:rFonts w:hint="default"/>
      </w:rPr>
    </w:lvl>
    <w:lvl w:ilvl="6" w:tplc="4A78405E">
      <w:start w:val="1"/>
      <w:numFmt w:val="bullet"/>
      <w:lvlText w:val="•"/>
      <w:lvlJc w:val="left"/>
      <w:pPr>
        <w:ind w:left="6059" w:hanging="451"/>
      </w:pPr>
      <w:rPr>
        <w:rFonts w:hint="default"/>
      </w:rPr>
    </w:lvl>
    <w:lvl w:ilvl="7" w:tplc="D14ABBE6">
      <w:start w:val="1"/>
      <w:numFmt w:val="bullet"/>
      <w:lvlText w:val="•"/>
      <w:lvlJc w:val="left"/>
      <w:pPr>
        <w:ind w:left="6974" w:hanging="451"/>
      </w:pPr>
      <w:rPr>
        <w:rFonts w:hint="default"/>
      </w:rPr>
    </w:lvl>
    <w:lvl w:ilvl="8" w:tplc="EEB67D84">
      <w:start w:val="1"/>
      <w:numFmt w:val="bullet"/>
      <w:lvlText w:val="•"/>
      <w:lvlJc w:val="left"/>
      <w:pPr>
        <w:ind w:left="7889" w:hanging="451"/>
      </w:pPr>
      <w:rPr>
        <w:rFonts w:hint="default"/>
      </w:rPr>
    </w:lvl>
  </w:abstractNum>
  <w:abstractNum w:abstractNumId="32" w15:restartNumberingAfterBreak="0">
    <w:nsid w:val="2B505A11"/>
    <w:multiLevelType w:val="hybridMultilevel"/>
    <w:tmpl w:val="7BA860CC"/>
    <w:lvl w:ilvl="0" w:tplc="1CE0323C">
      <w:start w:val="1"/>
      <w:numFmt w:val="decimal"/>
      <w:pStyle w:val="RFPQ5DotBullet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02DC2">
      <w:start w:val="1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2D0D8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16AD9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C3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0A9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C7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27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E651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B936D32"/>
    <w:multiLevelType w:val="singleLevel"/>
    <w:tmpl w:val="C3924684"/>
    <w:lvl w:ilvl="0">
      <w:start w:val="2"/>
      <w:numFmt w:val="decimal"/>
      <w:pStyle w:val="BBullet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</w:abstractNum>
  <w:abstractNum w:abstractNumId="34" w15:restartNumberingAfterBreak="0">
    <w:nsid w:val="2FA91A34"/>
    <w:multiLevelType w:val="hybridMultilevel"/>
    <w:tmpl w:val="C8A29D9A"/>
    <w:lvl w:ilvl="0" w:tplc="14A45E60">
      <w:start w:val="1"/>
      <w:numFmt w:val="lowerLetter"/>
      <w:pStyle w:val="LetterList"/>
      <w:lvlText w:val="%1)"/>
      <w:lvlJc w:val="left"/>
      <w:pPr>
        <w:ind w:left="1800" w:hanging="360"/>
      </w:pPr>
    </w:lvl>
    <w:lvl w:ilvl="1" w:tplc="07D03324" w:tentative="1">
      <w:start w:val="1"/>
      <w:numFmt w:val="lowerLetter"/>
      <w:lvlText w:val="%2."/>
      <w:lvlJc w:val="left"/>
      <w:pPr>
        <w:ind w:left="2520" w:hanging="360"/>
      </w:pPr>
    </w:lvl>
    <w:lvl w:ilvl="2" w:tplc="6AE8DE0A" w:tentative="1">
      <w:start w:val="1"/>
      <w:numFmt w:val="lowerRoman"/>
      <w:lvlText w:val="%3."/>
      <w:lvlJc w:val="right"/>
      <w:pPr>
        <w:ind w:left="3240" w:hanging="180"/>
      </w:pPr>
    </w:lvl>
    <w:lvl w:ilvl="3" w:tplc="BBAC2622" w:tentative="1">
      <w:start w:val="1"/>
      <w:numFmt w:val="decimal"/>
      <w:lvlText w:val="%4."/>
      <w:lvlJc w:val="left"/>
      <w:pPr>
        <w:ind w:left="3960" w:hanging="360"/>
      </w:pPr>
    </w:lvl>
    <w:lvl w:ilvl="4" w:tplc="6532CE2C" w:tentative="1">
      <w:start w:val="1"/>
      <w:numFmt w:val="lowerLetter"/>
      <w:lvlText w:val="%5."/>
      <w:lvlJc w:val="left"/>
      <w:pPr>
        <w:ind w:left="4680" w:hanging="360"/>
      </w:pPr>
    </w:lvl>
    <w:lvl w:ilvl="5" w:tplc="FB301BE4" w:tentative="1">
      <w:start w:val="1"/>
      <w:numFmt w:val="lowerRoman"/>
      <w:lvlText w:val="%6."/>
      <w:lvlJc w:val="right"/>
      <w:pPr>
        <w:ind w:left="5400" w:hanging="180"/>
      </w:pPr>
    </w:lvl>
    <w:lvl w:ilvl="6" w:tplc="72627E0C" w:tentative="1">
      <w:start w:val="1"/>
      <w:numFmt w:val="decimal"/>
      <w:lvlText w:val="%7."/>
      <w:lvlJc w:val="left"/>
      <w:pPr>
        <w:ind w:left="6120" w:hanging="360"/>
      </w:pPr>
    </w:lvl>
    <w:lvl w:ilvl="7" w:tplc="28ACA896" w:tentative="1">
      <w:start w:val="1"/>
      <w:numFmt w:val="lowerLetter"/>
      <w:lvlText w:val="%8."/>
      <w:lvlJc w:val="left"/>
      <w:pPr>
        <w:ind w:left="6840" w:hanging="360"/>
      </w:pPr>
    </w:lvl>
    <w:lvl w:ilvl="8" w:tplc="FF388B2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3A5116B"/>
    <w:multiLevelType w:val="multilevel"/>
    <w:tmpl w:val="84E25CCA"/>
    <w:lvl w:ilvl="0">
      <w:start w:val="1"/>
      <w:numFmt w:val="decimal"/>
      <w:pStyle w:val="NumberB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6" w15:restartNumberingAfterBreak="0">
    <w:nsid w:val="35792DC9"/>
    <w:multiLevelType w:val="hybridMultilevel"/>
    <w:tmpl w:val="EF2E64F2"/>
    <w:lvl w:ilvl="0" w:tplc="33E65A80">
      <w:start w:val="1"/>
      <w:numFmt w:val="decimal"/>
      <w:lvlText w:val="%1."/>
      <w:lvlJc w:val="left"/>
      <w:pPr>
        <w:ind w:left="837" w:hanging="721"/>
      </w:pPr>
      <w:rPr>
        <w:rFonts w:ascii="Times New Roman" w:eastAsia="Arial" w:hAnsi="Times New Roman" w:cs="Times New Roman" w:hint="default"/>
        <w:spacing w:val="-4"/>
        <w:w w:val="99"/>
        <w:sz w:val="22"/>
        <w:szCs w:val="22"/>
      </w:rPr>
    </w:lvl>
    <w:lvl w:ilvl="1" w:tplc="6BFE5188">
      <w:start w:val="1"/>
      <w:numFmt w:val="lowerLetter"/>
      <w:lvlText w:val="%2."/>
      <w:lvlJc w:val="left"/>
      <w:pPr>
        <w:ind w:left="1197" w:hanging="360"/>
      </w:pPr>
      <w:rPr>
        <w:rFonts w:ascii="Arial" w:eastAsia="Arial" w:hAnsi="Arial" w:hint="default"/>
        <w:spacing w:val="-4"/>
        <w:w w:val="99"/>
        <w:sz w:val="22"/>
        <w:szCs w:val="22"/>
      </w:rPr>
    </w:lvl>
    <w:lvl w:ilvl="2" w:tplc="5A3624E0">
      <w:start w:val="1"/>
      <w:numFmt w:val="bullet"/>
      <w:lvlText w:val="•"/>
      <w:lvlJc w:val="left"/>
      <w:pPr>
        <w:ind w:left="2142" w:hanging="360"/>
      </w:pPr>
      <w:rPr>
        <w:rFonts w:hint="default"/>
      </w:rPr>
    </w:lvl>
    <w:lvl w:ilvl="3" w:tplc="1D5462DE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59D0D50E">
      <w:start w:val="1"/>
      <w:numFmt w:val="bullet"/>
      <w:lvlText w:val="•"/>
      <w:lvlJc w:val="left"/>
      <w:pPr>
        <w:ind w:left="4031" w:hanging="360"/>
      </w:pPr>
      <w:rPr>
        <w:rFonts w:hint="default"/>
      </w:rPr>
    </w:lvl>
    <w:lvl w:ilvl="5" w:tplc="F3BC10B2">
      <w:start w:val="1"/>
      <w:numFmt w:val="bullet"/>
      <w:lvlText w:val="•"/>
      <w:lvlJc w:val="left"/>
      <w:pPr>
        <w:ind w:left="4976" w:hanging="360"/>
      </w:pPr>
      <w:rPr>
        <w:rFonts w:hint="default"/>
      </w:rPr>
    </w:lvl>
    <w:lvl w:ilvl="6" w:tplc="F2B6C17E">
      <w:start w:val="1"/>
      <w:numFmt w:val="bullet"/>
      <w:lvlText w:val="•"/>
      <w:lvlJc w:val="left"/>
      <w:pPr>
        <w:ind w:left="5921" w:hanging="360"/>
      </w:pPr>
      <w:rPr>
        <w:rFonts w:hint="default"/>
      </w:rPr>
    </w:lvl>
    <w:lvl w:ilvl="7" w:tplc="97AC349C">
      <w:start w:val="1"/>
      <w:numFmt w:val="bullet"/>
      <w:lvlText w:val="•"/>
      <w:lvlJc w:val="left"/>
      <w:pPr>
        <w:ind w:left="6865" w:hanging="360"/>
      </w:pPr>
      <w:rPr>
        <w:rFonts w:hint="default"/>
      </w:rPr>
    </w:lvl>
    <w:lvl w:ilvl="8" w:tplc="CDE2FBD2">
      <w:start w:val="1"/>
      <w:numFmt w:val="bullet"/>
      <w:lvlText w:val="•"/>
      <w:lvlJc w:val="left"/>
      <w:pPr>
        <w:ind w:left="7810" w:hanging="360"/>
      </w:pPr>
      <w:rPr>
        <w:rFonts w:hint="default"/>
      </w:rPr>
    </w:lvl>
  </w:abstractNum>
  <w:abstractNum w:abstractNumId="37" w15:restartNumberingAfterBreak="0">
    <w:nsid w:val="35B92B5F"/>
    <w:multiLevelType w:val="multilevel"/>
    <w:tmpl w:val="3758789A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E1A800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  <w:color w:val="E1A800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E1A800"/>
        <w:sz w:val="1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3F1E1E9E"/>
    <w:multiLevelType w:val="multilevel"/>
    <w:tmpl w:val="96C4790C"/>
    <w:lvl w:ilvl="0">
      <w:start w:val="1"/>
      <w:numFmt w:val="decimal"/>
      <w:pStyle w:val="NumberList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40B35934"/>
    <w:multiLevelType w:val="multilevel"/>
    <w:tmpl w:val="E3E209C8"/>
    <w:lvl w:ilvl="0">
      <w:start w:val="2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40" w15:restartNumberingAfterBreak="0">
    <w:nsid w:val="41AB7D03"/>
    <w:multiLevelType w:val="multilevel"/>
    <w:tmpl w:val="9314D16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1" w15:restartNumberingAfterBreak="0">
    <w:nsid w:val="47FE2D1D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2" w15:restartNumberingAfterBreak="0">
    <w:nsid w:val="481B7E4C"/>
    <w:multiLevelType w:val="hybridMultilevel"/>
    <w:tmpl w:val="16BA65CE"/>
    <w:lvl w:ilvl="0" w:tplc="66927D7C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A21711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4" w15:restartNumberingAfterBreak="0">
    <w:nsid w:val="4CB5790A"/>
    <w:multiLevelType w:val="hybridMultilevel"/>
    <w:tmpl w:val="9208AF42"/>
    <w:lvl w:ilvl="0" w:tplc="440254D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i w:val="0"/>
        <w:sz w:val="20"/>
      </w:rPr>
    </w:lvl>
    <w:lvl w:ilvl="1" w:tplc="AA66A586" w:tentative="1">
      <w:start w:val="1"/>
      <w:numFmt w:val="lowerLetter"/>
      <w:pStyle w:val="NumBullet2"/>
      <w:lvlText w:val="%2."/>
      <w:lvlJc w:val="left"/>
      <w:pPr>
        <w:tabs>
          <w:tab w:val="num" w:pos="1440"/>
        </w:tabs>
        <w:ind w:left="1440" w:hanging="360"/>
      </w:pPr>
    </w:lvl>
    <w:lvl w:ilvl="2" w:tplc="79427806" w:tentative="1">
      <w:start w:val="1"/>
      <w:numFmt w:val="lowerRoman"/>
      <w:pStyle w:val="NumBullet3"/>
      <w:lvlText w:val="%3."/>
      <w:lvlJc w:val="right"/>
      <w:pPr>
        <w:tabs>
          <w:tab w:val="num" w:pos="2160"/>
        </w:tabs>
        <w:ind w:left="2160" w:hanging="180"/>
      </w:pPr>
    </w:lvl>
    <w:lvl w:ilvl="3" w:tplc="02861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AFA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742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3EF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3CE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20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943330"/>
    <w:multiLevelType w:val="multilevel"/>
    <w:tmpl w:val="C46CE9BC"/>
    <w:lvl w:ilvl="0">
      <w:start w:val="1"/>
      <w:numFmt w:val="decimal"/>
      <w:pStyle w:val="1AutoList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455056F"/>
    <w:multiLevelType w:val="multilevel"/>
    <w:tmpl w:val="A54259D2"/>
    <w:lvl w:ilvl="0">
      <w:start w:val="1"/>
      <w:numFmt w:val="upperLetter"/>
      <w:lvlRestart w:val="0"/>
      <w:pStyle w:val="PldCentrL1"/>
      <w:suff w:val="nothing"/>
      <w:lvlText w:val="Exhibit %1"/>
      <w:lvlJc w:val="left"/>
      <w:pPr>
        <w:tabs>
          <w:tab w:val="num" w:pos="0"/>
        </w:tabs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1">
      <w:start w:val="1"/>
      <w:numFmt w:val="decimal"/>
      <w:pStyle w:val="PldCentrL2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PldCentrL3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lowerRoman"/>
      <w:pStyle w:val="PldCentr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decimal"/>
      <w:pStyle w:val="PldCentrL5"/>
      <w:lvlText w:val="%5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caps w:val="0"/>
        <w:smallCaps w:val="0"/>
        <w:sz w:val="24"/>
        <w:u w:val="none"/>
      </w:rPr>
    </w:lvl>
    <w:lvl w:ilvl="5">
      <w:start w:val="1"/>
      <w:numFmt w:val="lowerLetter"/>
      <w:pStyle w:val="PldCentr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PldCentr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PldCentrL1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PldCentr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47" w15:restartNumberingAfterBreak="0">
    <w:nsid w:val="546D1887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8" w15:restartNumberingAfterBreak="0">
    <w:nsid w:val="547A0CC4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49" w15:restartNumberingAfterBreak="0">
    <w:nsid w:val="55AC5C67"/>
    <w:multiLevelType w:val="multilevel"/>
    <w:tmpl w:val="987444AA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50" w15:restartNumberingAfterBreak="0">
    <w:nsid w:val="58573FF1"/>
    <w:multiLevelType w:val="multilevel"/>
    <w:tmpl w:val="E93C58F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1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pStyle w:val="StylePldCentrL3Underline"/>
      <w:lvlText w:val="9.9.%3%1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.%4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5">
      <w:start w:val="1"/>
      <w:numFmt w:val="decimal"/>
      <w:lvlText w:val=".%1%6"/>
      <w:lvlJc w:val="left"/>
      <w:pPr>
        <w:tabs>
          <w:tab w:val="num" w:pos="2592"/>
        </w:tabs>
        <w:ind w:left="2592" w:hanging="144"/>
      </w:pPr>
      <w:rPr>
        <w:rFonts w:hint="default"/>
      </w:rPr>
    </w:lvl>
    <w:lvl w:ilvl="6">
      <w:start w:val="1"/>
      <w:numFmt w:val="decimal"/>
      <w:lvlText w:val="%7.%2"/>
      <w:lvlJc w:val="left"/>
      <w:pPr>
        <w:tabs>
          <w:tab w:val="num" w:pos="2736"/>
        </w:tabs>
        <w:ind w:left="2736" w:hanging="7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1" w15:restartNumberingAfterBreak="0">
    <w:nsid w:val="5AD86B11"/>
    <w:multiLevelType w:val="multilevel"/>
    <w:tmpl w:val="4D5C1638"/>
    <w:lvl w:ilvl="0">
      <w:start w:val="1"/>
      <w:numFmt w:val="bullet"/>
      <w:pStyle w:val="RFPQ4Sqr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161D4E"/>
      </w:rPr>
    </w:lvl>
    <w:lvl w:ilvl="2">
      <w:start w:val="1"/>
      <w:numFmt w:val="bullet"/>
      <w:lvlText w:val=""/>
      <w:lvlJc w:val="left"/>
      <w:pPr>
        <w:tabs>
          <w:tab w:val="num" w:pos="360"/>
        </w:tabs>
        <w:ind w:left="1080" w:hanging="360"/>
      </w:pPr>
      <w:rPr>
        <w:rFonts w:ascii="Wingdings 2" w:hAnsi="Wingdings 2" w:hint="default"/>
        <w:color w:val="161D4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2" w15:restartNumberingAfterBreak="0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StyleStylePldCentrL3UnderlineBlack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StylePldCentrL5Bold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3" w15:restartNumberingAfterBreak="0">
    <w:nsid w:val="5D93105D"/>
    <w:multiLevelType w:val="hybridMultilevel"/>
    <w:tmpl w:val="C054F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30A7A"/>
    <w:multiLevelType w:val="hybridMultilevel"/>
    <w:tmpl w:val="52366BF0"/>
    <w:lvl w:ilvl="0" w:tplc="04090001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61D4E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ED548C"/>
    <w:multiLevelType w:val="multilevel"/>
    <w:tmpl w:val="B0AADD0A"/>
    <w:lvl w:ilvl="0">
      <w:start w:val="1"/>
      <w:numFmt w:val="decimal"/>
      <w:pStyle w:val="Number4List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6" w15:restartNumberingAfterBreak="0">
    <w:nsid w:val="63FF6AF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687514C7"/>
    <w:multiLevelType w:val="hybridMultilevel"/>
    <w:tmpl w:val="75CC8878"/>
    <w:lvl w:ilvl="0" w:tplc="DE48F9A8">
      <w:start w:val="1"/>
      <w:numFmt w:val="decimal"/>
      <w:pStyle w:val="RFPQ1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5151EC"/>
    <w:multiLevelType w:val="multilevel"/>
    <w:tmpl w:val="1B62E708"/>
    <w:styleLink w:val="StyleNumberedTimesNewRoman9ptBol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74454FCB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754056BD"/>
    <w:multiLevelType w:val="multilevel"/>
    <w:tmpl w:val="E74E5E2A"/>
    <w:styleLink w:val="Headings1"/>
    <w:lvl w:ilvl="0">
      <w:start w:val="1"/>
      <w:numFmt w:val="decimal"/>
      <w:lvlText w:val="%1.0"/>
      <w:lvlJc w:val="left"/>
      <w:pPr>
        <w:tabs>
          <w:tab w:val="num" w:pos="432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384" w:hanging="50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lowerRoman"/>
      <w:lvlText w:val="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1" w15:restartNumberingAfterBreak="0">
    <w:nsid w:val="75761419"/>
    <w:multiLevelType w:val="multilevel"/>
    <w:tmpl w:val="60A2A99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62" w15:restartNumberingAfterBreak="0">
    <w:nsid w:val="76D2335A"/>
    <w:multiLevelType w:val="multilevel"/>
    <w:tmpl w:val="79E02812"/>
    <w:lvl w:ilvl="0">
      <w:start w:val="1"/>
      <w:numFmt w:val="decimal"/>
      <w:pStyle w:val="Number2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/>
        <w:i w:val="0"/>
        <w:color w:val="161D4E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i w:val="0"/>
        <w:color w:val="161D4E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3" w15:restartNumberingAfterBreak="0">
    <w:nsid w:val="78617A52"/>
    <w:multiLevelType w:val="multilevel"/>
    <w:tmpl w:val="92A2FD7E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ascii="Times New Roman Bold" w:hAnsi="Times New Roman Bold" w:hint="default"/>
        <w:b/>
        <w:i w:val="0"/>
        <w:sz w:val="22"/>
        <w:szCs w:val="24"/>
      </w:rPr>
    </w:lvl>
    <w:lvl w:ilvl="2">
      <w:start w:val="1"/>
      <w:numFmt w:val="lowerRoman"/>
      <w:lvlText w:val="(%3)"/>
      <w:lvlJc w:val="left"/>
      <w:pPr>
        <w:tabs>
          <w:tab w:val="num" w:pos="1890"/>
        </w:tabs>
        <w:ind w:left="1890" w:hanging="360"/>
      </w:pPr>
      <w:rPr>
        <w:rFonts w:ascii="Times New Roman Bold" w:hAnsi="Times New Roman Bold" w:hint="default"/>
        <w:b/>
        <w:i w:val="0"/>
        <w:sz w:val="20"/>
        <w:szCs w:val="24"/>
      </w:rPr>
    </w:lvl>
    <w:lvl w:ilvl="3">
      <w:start w:val="1"/>
      <w:numFmt w:val="decimal"/>
      <w:lvlText w:val="%4)"/>
      <w:lvlJc w:val="left"/>
      <w:pPr>
        <w:ind w:left="3240" w:hanging="360"/>
      </w:pPr>
    </w:lvl>
    <w:lvl w:ilvl="4">
      <w:start w:val="1"/>
      <w:numFmt w:val="lowerRoman"/>
      <w:lvlText w:val="(%5)"/>
      <w:lvlJc w:val="left"/>
      <w:pPr>
        <w:tabs>
          <w:tab w:val="num" w:pos="2610"/>
        </w:tabs>
        <w:ind w:left="2610" w:hanging="360"/>
      </w:pPr>
      <w:rPr>
        <w:rFonts w:ascii="Times New Roman Bold" w:hAnsi="Times New Roman Bold" w:hint="default"/>
        <w:b/>
        <w:i w:val="0"/>
        <w:sz w:val="20"/>
      </w:rPr>
    </w:lvl>
    <w:lvl w:ilvl="5">
      <w:start w:val="1"/>
      <w:numFmt w:val="upperLetter"/>
      <w:lvlText w:val="(%6)"/>
      <w:lvlJc w:val="left"/>
      <w:pPr>
        <w:tabs>
          <w:tab w:val="num" w:pos="2970"/>
        </w:tabs>
        <w:ind w:left="2970" w:hanging="360"/>
      </w:pPr>
      <w:rPr>
        <w:rFonts w:ascii="Times New Roman Bold" w:hAnsi="Times New Roman Bold" w:hint="default"/>
        <w:b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360"/>
      </w:pPr>
      <w:rPr>
        <w:rFonts w:hint="default"/>
        <w:b w:val="0"/>
        <w:bCs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3690"/>
        </w:tabs>
        <w:ind w:left="36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50"/>
        </w:tabs>
        <w:ind w:left="4050" w:hanging="360"/>
      </w:pPr>
      <w:rPr>
        <w:rFonts w:hint="default"/>
      </w:rPr>
    </w:lvl>
  </w:abstractNum>
  <w:abstractNum w:abstractNumId="64" w15:restartNumberingAfterBreak="0">
    <w:nsid w:val="7B9E251A"/>
    <w:multiLevelType w:val="hybridMultilevel"/>
    <w:tmpl w:val="3FAE84D2"/>
    <w:lvl w:ilvl="0" w:tplc="B3E86278">
      <w:start w:val="1"/>
      <w:numFmt w:val="decimal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5" w15:restartNumberingAfterBreak="0">
    <w:nsid w:val="7BAF4642"/>
    <w:multiLevelType w:val="hybridMultilevel"/>
    <w:tmpl w:val="2F60CEA8"/>
    <w:lvl w:ilvl="0" w:tplc="04090001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D269640">
      <w:start w:val="1"/>
      <w:numFmt w:val="upperLetter"/>
      <w:lvlText w:val="%2."/>
      <w:lvlJc w:val="left"/>
      <w:pPr>
        <w:ind w:left="1440" w:hanging="360"/>
      </w:pPr>
      <w:rPr>
        <w:b w:val="0"/>
        <w:bCs/>
      </w:rPr>
    </w:lvl>
    <w:lvl w:ilvl="2" w:tplc="04090005">
      <w:start w:val="1"/>
      <w:numFmt w:val="decimal"/>
      <w:lvlText w:val="%3"/>
      <w:lvlJc w:val="left"/>
      <w:pPr>
        <w:ind w:left="2340" w:hanging="360"/>
      </w:pPr>
      <w:rPr>
        <w:rFonts w:hint="default"/>
        <w:sz w:val="14"/>
      </w:rPr>
    </w:lvl>
    <w:lvl w:ilvl="3" w:tplc="98C2F9FC">
      <w:start w:val="61"/>
      <w:numFmt w:val="decimal"/>
      <w:lvlText w:val="%4."/>
      <w:lvlJc w:val="left"/>
      <w:pPr>
        <w:ind w:left="2880" w:hanging="360"/>
      </w:pPr>
      <w:rPr>
        <w:rFonts w:hint="default"/>
        <w:b/>
        <w:color w:val="auto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A2D1B"/>
    <w:multiLevelType w:val="hybridMultilevel"/>
    <w:tmpl w:val="4DBCA2BE"/>
    <w:lvl w:ilvl="0" w:tplc="04090001">
      <w:start w:val="1"/>
      <w:numFmt w:val="bullet"/>
      <w:pStyle w:val="Bulletlis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161D4E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6251251">
    <w:abstractNumId w:val="52"/>
  </w:num>
  <w:num w:numId="2" w16cid:durableId="275527837">
    <w:abstractNumId w:val="46"/>
  </w:num>
  <w:num w:numId="3" w16cid:durableId="2056151891">
    <w:abstractNumId w:val="18"/>
  </w:num>
  <w:num w:numId="4" w16cid:durableId="299962162">
    <w:abstractNumId w:val="21"/>
  </w:num>
  <w:num w:numId="5" w16cid:durableId="2121801770">
    <w:abstractNumId w:val="24"/>
  </w:num>
  <w:num w:numId="6" w16cid:durableId="1118066003">
    <w:abstractNumId w:val="30"/>
  </w:num>
  <w:num w:numId="7" w16cid:durableId="757406433">
    <w:abstractNumId w:val="50"/>
  </w:num>
  <w:num w:numId="8" w16cid:durableId="1234463706">
    <w:abstractNumId w:val="14"/>
  </w:num>
  <w:num w:numId="9" w16cid:durableId="1718434246">
    <w:abstractNumId w:val="10"/>
  </w:num>
  <w:num w:numId="10" w16cid:durableId="1491020022">
    <w:abstractNumId w:val="45"/>
  </w:num>
  <w:num w:numId="11" w16cid:durableId="1683900727">
    <w:abstractNumId w:val="26"/>
  </w:num>
  <w:num w:numId="12" w16cid:durableId="1950548895">
    <w:abstractNumId w:val="44"/>
  </w:num>
  <w:num w:numId="13" w16cid:durableId="1365404788">
    <w:abstractNumId w:val="58"/>
  </w:num>
  <w:num w:numId="14" w16cid:durableId="1317109251">
    <w:abstractNumId w:val="22"/>
  </w:num>
  <w:num w:numId="15" w16cid:durableId="1622764057">
    <w:abstractNumId w:val="12"/>
  </w:num>
  <w:num w:numId="16" w16cid:durableId="905265982">
    <w:abstractNumId w:val="9"/>
  </w:num>
  <w:num w:numId="17" w16cid:durableId="1883320490">
    <w:abstractNumId w:val="7"/>
  </w:num>
  <w:num w:numId="18" w16cid:durableId="1204825233">
    <w:abstractNumId w:val="60"/>
  </w:num>
  <w:num w:numId="19" w16cid:durableId="1891306425">
    <w:abstractNumId w:val="32"/>
  </w:num>
  <w:num w:numId="20" w16cid:durableId="1413504424">
    <w:abstractNumId w:val="11"/>
  </w:num>
  <w:num w:numId="21" w16cid:durableId="2056855371">
    <w:abstractNumId w:val="33"/>
  </w:num>
  <w:num w:numId="22" w16cid:durableId="1152255138">
    <w:abstractNumId w:val="37"/>
  </w:num>
  <w:num w:numId="23" w16cid:durableId="977608728">
    <w:abstractNumId w:val="59"/>
  </w:num>
  <w:num w:numId="24" w16cid:durableId="51657931">
    <w:abstractNumId w:val="56"/>
  </w:num>
  <w:num w:numId="25" w16cid:durableId="1627077263">
    <w:abstractNumId w:val="43"/>
  </w:num>
  <w:num w:numId="26" w16cid:durableId="467817352">
    <w:abstractNumId w:val="54"/>
  </w:num>
  <w:num w:numId="27" w16cid:durableId="2143838986">
    <w:abstractNumId w:val="66"/>
  </w:num>
  <w:num w:numId="28" w16cid:durableId="520969897">
    <w:abstractNumId w:val="23"/>
  </w:num>
  <w:num w:numId="29" w16cid:durableId="1130321549">
    <w:abstractNumId w:val="17"/>
  </w:num>
  <w:num w:numId="30" w16cid:durableId="779187266">
    <w:abstractNumId w:val="6"/>
  </w:num>
  <w:num w:numId="31" w16cid:durableId="1897399578">
    <w:abstractNumId w:val="5"/>
  </w:num>
  <w:num w:numId="32" w16cid:durableId="2116944065">
    <w:abstractNumId w:val="4"/>
  </w:num>
  <w:num w:numId="33" w16cid:durableId="249461711">
    <w:abstractNumId w:val="8"/>
  </w:num>
  <w:num w:numId="34" w16cid:durableId="753282651">
    <w:abstractNumId w:val="3"/>
  </w:num>
  <w:num w:numId="35" w16cid:durableId="1038241380">
    <w:abstractNumId w:val="2"/>
  </w:num>
  <w:num w:numId="36" w16cid:durableId="1181745471">
    <w:abstractNumId w:val="1"/>
  </w:num>
  <w:num w:numId="37" w16cid:durableId="1212109137">
    <w:abstractNumId w:val="0"/>
  </w:num>
  <w:num w:numId="38" w16cid:durableId="1975479012">
    <w:abstractNumId w:val="62"/>
  </w:num>
  <w:num w:numId="39" w16cid:durableId="934284410">
    <w:abstractNumId w:val="55"/>
  </w:num>
  <w:num w:numId="40" w16cid:durableId="310867608">
    <w:abstractNumId w:val="35"/>
  </w:num>
  <w:num w:numId="41" w16cid:durableId="165754000">
    <w:abstractNumId w:val="28"/>
  </w:num>
  <w:num w:numId="42" w16cid:durableId="118377916">
    <w:abstractNumId w:val="38"/>
  </w:num>
  <w:num w:numId="43" w16cid:durableId="779030529">
    <w:abstractNumId w:val="20"/>
  </w:num>
  <w:num w:numId="44" w16cid:durableId="189999887">
    <w:abstractNumId w:val="27"/>
  </w:num>
  <w:num w:numId="45" w16cid:durableId="1497109131">
    <w:abstractNumId w:val="51"/>
  </w:num>
  <w:num w:numId="46" w16cid:durableId="408964502">
    <w:abstractNumId w:val="29"/>
  </w:num>
  <w:num w:numId="47" w16cid:durableId="947663319">
    <w:abstractNumId w:val="13"/>
  </w:num>
  <w:num w:numId="48" w16cid:durableId="167063575">
    <w:abstractNumId w:val="15"/>
  </w:num>
  <w:num w:numId="49" w16cid:durableId="1043138981">
    <w:abstractNumId w:val="57"/>
  </w:num>
  <w:num w:numId="50" w16cid:durableId="1078869650">
    <w:abstractNumId w:val="34"/>
  </w:num>
  <w:num w:numId="51" w16cid:durableId="1752966658">
    <w:abstractNumId w:val="65"/>
  </w:num>
  <w:num w:numId="52" w16cid:durableId="1334262169">
    <w:abstractNumId w:val="40"/>
  </w:num>
  <w:num w:numId="53" w16cid:durableId="186800713">
    <w:abstractNumId w:val="64"/>
  </w:num>
  <w:num w:numId="54" w16cid:durableId="57284628">
    <w:abstractNumId w:val="31"/>
  </w:num>
  <w:num w:numId="55" w16cid:durableId="214396036">
    <w:abstractNumId w:val="42"/>
  </w:num>
  <w:num w:numId="56" w16cid:durableId="490292431">
    <w:abstractNumId w:val="25"/>
  </w:num>
  <w:num w:numId="57" w16cid:durableId="1594702556">
    <w:abstractNumId w:val="36"/>
  </w:num>
  <w:num w:numId="58" w16cid:durableId="979311973">
    <w:abstractNumId w:val="19"/>
  </w:num>
  <w:num w:numId="59" w16cid:durableId="902563094">
    <w:abstractNumId w:val="49"/>
  </w:num>
  <w:num w:numId="60" w16cid:durableId="1534994826">
    <w:abstractNumId w:val="39"/>
  </w:num>
  <w:num w:numId="61" w16cid:durableId="1608347986">
    <w:abstractNumId w:val="61"/>
  </w:num>
  <w:num w:numId="62" w16cid:durableId="1232691642">
    <w:abstractNumId w:val="63"/>
  </w:num>
  <w:num w:numId="63" w16cid:durableId="861479192">
    <w:abstractNumId w:val="47"/>
  </w:num>
  <w:num w:numId="64" w16cid:durableId="1124274396">
    <w:abstractNumId w:val="16"/>
  </w:num>
  <w:num w:numId="65" w16cid:durableId="1208880620">
    <w:abstractNumId w:val="41"/>
  </w:num>
  <w:num w:numId="66" w16cid:durableId="645746238">
    <w:abstractNumId w:val="53"/>
  </w:num>
  <w:num w:numId="67" w16cid:durableId="350495167">
    <w:abstractNumId w:val="48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4"/>
    <w:rsid w:val="00000658"/>
    <w:rsid w:val="0000090E"/>
    <w:rsid w:val="0000099D"/>
    <w:rsid w:val="00000ACF"/>
    <w:rsid w:val="00000B22"/>
    <w:rsid w:val="000014FE"/>
    <w:rsid w:val="000018AE"/>
    <w:rsid w:val="00001B95"/>
    <w:rsid w:val="000023E5"/>
    <w:rsid w:val="000037B3"/>
    <w:rsid w:val="00004AB2"/>
    <w:rsid w:val="00004F7B"/>
    <w:rsid w:val="000059DD"/>
    <w:rsid w:val="00005A09"/>
    <w:rsid w:val="00005A1E"/>
    <w:rsid w:val="00005D26"/>
    <w:rsid w:val="00006D34"/>
    <w:rsid w:val="000075FB"/>
    <w:rsid w:val="00007607"/>
    <w:rsid w:val="00010022"/>
    <w:rsid w:val="00010163"/>
    <w:rsid w:val="000103BE"/>
    <w:rsid w:val="000104AD"/>
    <w:rsid w:val="00010811"/>
    <w:rsid w:val="0001083A"/>
    <w:rsid w:val="0001120F"/>
    <w:rsid w:val="0001409F"/>
    <w:rsid w:val="0001410B"/>
    <w:rsid w:val="0001457D"/>
    <w:rsid w:val="000149E2"/>
    <w:rsid w:val="00014C85"/>
    <w:rsid w:val="00014CFB"/>
    <w:rsid w:val="00014E17"/>
    <w:rsid w:val="000162E4"/>
    <w:rsid w:val="000166A8"/>
    <w:rsid w:val="00017D86"/>
    <w:rsid w:val="00017F2F"/>
    <w:rsid w:val="00017FA7"/>
    <w:rsid w:val="000200D6"/>
    <w:rsid w:val="00021063"/>
    <w:rsid w:val="000215B8"/>
    <w:rsid w:val="000217B5"/>
    <w:rsid w:val="00022564"/>
    <w:rsid w:val="00022BBE"/>
    <w:rsid w:val="0002363F"/>
    <w:rsid w:val="00024054"/>
    <w:rsid w:val="000241AD"/>
    <w:rsid w:val="00024421"/>
    <w:rsid w:val="000246F3"/>
    <w:rsid w:val="000248E1"/>
    <w:rsid w:val="00024A17"/>
    <w:rsid w:val="00024EE4"/>
    <w:rsid w:val="00025453"/>
    <w:rsid w:val="000254B1"/>
    <w:rsid w:val="00025720"/>
    <w:rsid w:val="00026050"/>
    <w:rsid w:val="000261DC"/>
    <w:rsid w:val="00026426"/>
    <w:rsid w:val="0002642F"/>
    <w:rsid w:val="00026FC3"/>
    <w:rsid w:val="0002777A"/>
    <w:rsid w:val="00027D2F"/>
    <w:rsid w:val="000306EE"/>
    <w:rsid w:val="00030AC3"/>
    <w:rsid w:val="00030BEA"/>
    <w:rsid w:val="00030F70"/>
    <w:rsid w:val="00031CC6"/>
    <w:rsid w:val="00032076"/>
    <w:rsid w:val="000324B5"/>
    <w:rsid w:val="00033753"/>
    <w:rsid w:val="000339CA"/>
    <w:rsid w:val="00033E5A"/>
    <w:rsid w:val="00034037"/>
    <w:rsid w:val="00034EBA"/>
    <w:rsid w:val="00035AA3"/>
    <w:rsid w:val="00035F77"/>
    <w:rsid w:val="00036295"/>
    <w:rsid w:val="00036A46"/>
    <w:rsid w:val="0003755B"/>
    <w:rsid w:val="00037B77"/>
    <w:rsid w:val="00037C6A"/>
    <w:rsid w:val="00040A6F"/>
    <w:rsid w:val="00040B6E"/>
    <w:rsid w:val="000413C2"/>
    <w:rsid w:val="00041C28"/>
    <w:rsid w:val="00042A9C"/>
    <w:rsid w:val="0004324F"/>
    <w:rsid w:val="00043D2D"/>
    <w:rsid w:val="00043EDF"/>
    <w:rsid w:val="000443D4"/>
    <w:rsid w:val="00044A5B"/>
    <w:rsid w:val="00044C1C"/>
    <w:rsid w:val="00044CA8"/>
    <w:rsid w:val="00045CC7"/>
    <w:rsid w:val="00045D5E"/>
    <w:rsid w:val="00045E66"/>
    <w:rsid w:val="00045F34"/>
    <w:rsid w:val="000461DE"/>
    <w:rsid w:val="000472C7"/>
    <w:rsid w:val="0004768D"/>
    <w:rsid w:val="000506F1"/>
    <w:rsid w:val="00051DB7"/>
    <w:rsid w:val="00052ADC"/>
    <w:rsid w:val="00053109"/>
    <w:rsid w:val="00053389"/>
    <w:rsid w:val="0005376F"/>
    <w:rsid w:val="00054121"/>
    <w:rsid w:val="000569AF"/>
    <w:rsid w:val="000569F0"/>
    <w:rsid w:val="0005706F"/>
    <w:rsid w:val="0005724C"/>
    <w:rsid w:val="00057406"/>
    <w:rsid w:val="000575F3"/>
    <w:rsid w:val="0006108D"/>
    <w:rsid w:val="00061181"/>
    <w:rsid w:val="000611A4"/>
    <w:rsid w:val="00062392"/>
    <w:rsid w:val="000628C5"/>
    <w:rsid w:val="00062CC0"/>
    <w:rsid w:val="000635D5"/>
    <w:rsid w:val="00063BC1"/>
    <w:rsid w:val="000642C2"/>
    <w:rsid w:val="000643EA"/>
    <w:rsid w:val="000649C3"/>
    <w:rsid w:val="00064E5F"/>
    <w:rsid w:val="00065DE9"/>
    <w:rsid w:val="000664BE"/>
    <w:rsid w:val="000665BC"/>
    <w:rsid w:val="000666BD"/>
    <w:rsid w:val="00066A0E"/>
    <w:rsid w:val="00066E49"/>
    <w:rsid w:val="00067A07"/>
    <w:rsid w:val="00067B63"/>
    <w:rsid w:val="000700D3"/>
    <w:rsid w:val="0007081F"/>
    <w:rsid w:val="00070E3D"/>
    <w:rsid w:val="00071075"/>
    <w:rsid w:val="000714E2"/>
    <w:rsid w:val="000714FE"/>
    <w:rsid w:val="00071ABE"/>
    <w:rsid w:val="00071ACC"/>
    <w:rsid w:val="00071F93"/>
    <w:rsid w:val="00072032"/>
    <w:rsid w:val="0007277B"/>
    <w:rsid w:val="000727E1"/>
    <w:rsid w:val="00074562"/>
    <w:rsid w:val="00074A3B"/>
    <w:rsid w:val="00075110"/>
    <w:rsid w:val="00075252"/>
    <w:rsid w:val="000752B3"/>
    <w:rsid w:val="0007552B"/>
    <w:rsid w:val="000756C2"/>
    <w:rsid w:val="00075A82"/>
    <w:rsid w:val="00076240"/>
    <w:rsid w:val="000767A3"/>
    <w:rsid w:val="000767F6"/>
    <w:rsid w:val="0007793B"/>
    <w:rsid w:val="000779F7"/>
    <w:rsid w:val="0008006D"/>
    <w:rsid w:val="000801FB"/>
    <w:rsid w:val="000805EA"/>
    <w:rsid w:val="00080913"/>
    <w:rsid w:val="00080B6B"/>
    <w:rsid w:val="0008123B"/>
    <w:rsid w:val="0008180C"/>
    <w:rsid w:val="00081B49"/>
    <w:rsid w:val="000821D3"/>
    <w:rsid w:val="00083328"/>
    <w:rsid w:val="0008347B"/>
    <w:rsid w:val="00084137"/>
    <w:rsid w:val="00084555"/>
    <w:rsid w:val="00084DB2"/>
    <w:rsid w:val="00084FA8"/>
    <w:rsid w:val="000856FA"/>
    <w:rsid w:val="0008628D"/>
    <w:rsid w:val="000864B0"/>
    <w:rsid w:val="00086684"/>
    <w:rsid w:val="00086801"/>
    <w:rsid w:val="00086E72"/>
    <w:rsid w:val="00087135"/>
    <w:rsid w:val="0009049A"/>
    <w:rsid w:val="00090927"/>
    <w:rsid w:val="00090AB5"/>
    <w:rsid w:val="000915B4"/>
    <w:rsid w:val="00091D75"/>
    <w:rsid w:val="00093096"/>
    <w:rsid w:val="000930E0"/>
    <w:rsid w:val="0009365E"/>
    <w:rsid w:val="0009399B"/>
    <w:rsid w:val="00093E32"/>
    <w:rsid w:val="00094A46"/>
    <w:rsid w:val="00094FC7"/>
    <w:rsid w:val="00095ADD"/>
    <w:rsid w:val="00095C85"/>
    <w:rsid w:val="00096B96"/>
    <w:rsid w:val="00097910"/>
    <w:rsid w:val="00097E40"/>
    <w:rsid w:val="000A0919"/>
    <w:rsid w:val="000A0D2C"/>
    <w:rsid w:val="000A1718"/>
    <w:rsid w:val="000A1B42"/>
    <w:rsid w:val="000A1DFB"/>
    <w:rsid w:val="000A1EC9"/>
    <w:rsid w:val="000A1F68"/>
    <w:rsid w:val="000A1FB5"/>
    <w:rsid w:val="000A22F6"/>
    <w:rsid w:val="000A2890"/>
    <w:rsid w:val="000A2973"/>
    <w:rsid w:val="000A346C"/>
    <w:rsid w:val="000A3C60"/>
    <w:rsid w:val="000A4017"/>
    <w:rsid w:val="000A41D7"/>
    <w:rsid w:val="000A4698"/>
    <w:rsid w:val="000A47AC"/>
    <w:rsid w:val="000A4D62"/>
    <w:rsid w:val="000A5240"/>
    <w:rsid w:val="000A5875"/>
    <w:rsid w:val="000A58BA"/>
    <w:rsid w:val="000A60E1"/>
    <w:rsid w:val="000A63EA"/>
    <w:rsid w:val="000A669F"/>
    <w:rsid w:val="000A66A9"/>
    <w:rsid w:val="000A6CB1"/>
    <w:rsid w:val="000A6D18"/>
    <w:rsid w:val="000A7010"/>
    <w:rsid w:val="000A792E"/>
    <w:rsid w:val="000A7BCB"/>
    <w:rsid w:val="000A7FF0"/>
    <w:rsid w:val="000B0171"/>
    <w:rsid w:val="000B01A6"/>
    <w:rsid w:val="000B0573"/>
    <w:rsid w:val="000B098B"/>
    <w:rsid w:val="000B0D4B"/>
    <w:rsid w:val="000B0DB5"/>
    <w:rsid w:val="000B1520"/>
    <w:rsid w:val="000B15F7"/>
    <w:rsid w:val="000B1DE3"/>
    <w:rsid w:val="000B248E"/>
    <w:rsid w:val="000B2918"/>
    <w:rsid w:val="000B2C3C"/>
    <w:rsid w:val="000B2CCE"/>
    <w:rsid w:val="000B2FDC"/>
    <w:rsid w:val="000B30AB"/>
    <w:rsid w:val="000B48DF"/>
    <w:rsid w:val="000B52A9"/>
    <w:rsid w:val="000B533E"/>
    <w:rsid w:val="000B5409"/>
    <w:rsid w:val="000B5676"/>
    <w:rsid w:val="000B683D"/>
    <w:rsid w:val="000B6EBD"/>
    <w:rsid w:val="000B7215"/>
    <w:rsid w:val="000B75A6"/>
    <w:rsid w:val="000B79C9"/>
    <w:rsid w:val="000B7CF8"/>
    <w:rsid w:val="000B7EA5"/>
    <w:rsid w:val="000C0242"/>
    <w:rsid w:val="000C0720"/>
    <w:rsid w:val="000C09D8"/>
    <w:rsid w:val="000C1C87"/>
    <w:rsid w:val="000C234C"/>
    <w:rsid w:val="000C2A21"/>
    <w:rsid w:val="000C2A53"/>
    <w:rsid w:val="000C2B48"/>
    <w:rsid w:val="000C30E9"/>
    <w:rsid w:val="000C3441"/>
    <w:rsid w:val="000C381B"/>
    <w:rsid w:val="000C3CD5"/>
    <w:rsid w:val="000C3F47"/>
    <w:rsid w:val="000C4574"/>
    <w:rsid w:val="000C4830"/>
    <w:rsid w:val="000C4A3C"/>
    <w:rsid w:val="000C4ED1"/>
    <w:rsid w:val="000C5701"/>
    <w:rsid w:val="000C5BEC"/>
    <w:rsid w:val="000C5CD5"/>
    <w:rsid w:val="000C5E83"/>
    <w:rsid w:val="000C648E"/>
    <w:rsid w:val="000C6591"/>
    <w:rsid w:val="000C66BE"/>
    <w:rsid w:val="000C6792"/>
    <w:rsid w:val="000C69FB"/>
    <w:rsid w:val="000C6AD9"/>
    <w:rsid w:val="000C7C02"/>
    <w:rsid w:val="000C7D62"/>
    <w:rsid w:val="000D08A3"/>
    <w:rsid w:val="000D0CB2"/>
    <w:rsid w:val="000D0CF2"/>
    <w:rsid w:val="000D1477"/>
    <w:rsid w:val="000D1776"/>
    <w:rsid w:val="000D1C93"/>
    <w:rsid w:val="000D24C0"/>
    <w:rsid w:val="000D284C"/>
    <w:rsid w:val="000D29B9"/>
    <w:rsid w:val="000D3755"/>
    <w:rsid w:val="000D3958"/>
    <w:rsid w:val="000D3CB7"/>
    <w:rsid w:val="000D430D"/>
    <w:rsid w:val="000D480E"/>
    <w:rsid w:val="000D4B5A"/>
    <w:rsid w:val="000D4E67"/>
    <w:rsid w:val="000D518A"/>
    <w:rsid w:val="000D5231"/>
    <w:rsid w:val="000D52D1"/>
    <w:rsid w:val="000D5B64"/>
    <w:rsid w:val="000D6547"/>
    <w:rsid w:val="000D7274"/>
    <w:rsid w:val="000D7613"/>
    <w:rsid w:val="000D7923"/>
    <w:rsid w:val="000D7AC7"/>
    <w:rsid w:val="000D7B35"/>
    <w:rsid w:val="000D7DEE"/>
    <w:rsid w:val="000E06D2"/>
    <w:rsid w:val="000E1B96"/>
    <w:rsid w:val="000E286E"/>
    <w:rsid w:val="000E29B4"/>
    <w:rsid w:val="000E2B8D"/>
    <w:rsid w:val="000E2F02"/>
    <w:rsid w:val="000E2F4F"/>
    <w:rsid w:val="000E3116"/>
    <w:rsid w:val="000E39C2"/>
    <w:rsid w:val="000E44DC"/>
    <w:rsid w:val="000E4513"/>
    <w:rsid w:val="000E4800"/>
    <w:rsid w:val="000E4DDD"/>
    <w:rsid w:val="000E546C"/>
    <w:rsid w:val="000E5D55"/>
    <w:rsid w:val="000E5E9A"/>
    <w:rsid w:val="000E60EC"/>
    <w:rsid w:val="000E667C"/>
    <w:rsid w:val="000E7558"/>
    <w:rsid w:val="000E7F4A"/>
    <w:rsid w:val="000F0716"/>
    <w:rsid w:val="000F117D"/>
    <w:rsid w:val="000F14A9"/>
    <w:rsid w:val="000F1976"/>
    <w:rsid w:val="000F2048"/>
    <w:rsid w:val="000F306E"/>
    <w:rsid w:val="000F4311"/>
    <w:rsid w:val="000F46DF"/>
    <w:rsid w:val="000F47CB"/>
    <w:rsid w:val="000F4C55"/>
    <w:rsid w:val="000F566B"/>
    <w:rsid w:val="000F59D9"/>
    <w:rsid w:val="000F5BCA"/>
    <w:rsid w:val="000F5D6D"/>
    <w:rsid w:val="000F62D1"/>
    <w:rsid w:val="000F7092"/>
    <w:rsid w:val="00100521"/>
    <w:rsid w:val="001006AF"/>
    <w:rsid w:val="0010097C"/>
    <w:rsid w:val="001009C4"/>
    <w:rsid w:val="00102771"/>
    <w:rsid w:val="0010279C"/>
    <w:rsid w:val="00102B28"/>
    <w:rsid w:val="00102E25"/>
    <w:rsid w:val="00102FD3"/>
    <w:rsid w:val="00103039"/>
    <w:rsid w:val="00103101"/>
    <w:rsid w:val="0010331B"/>
    <w:rsid w:val="0010362F"/>
    <w:rsid w:val="00103666"/>
    <w:rsid w:val="0010439A"/>
    <w:rsid w:val="00104700"/>
    <w:rsid w:val="00104A7B"/>
    <w:rsid w:val="00104B66"/>
    <w:rsid w:val="001051DD"/>
    <w:rsid w:val="0010541D"/>
    <w:rsid w:val="00105627"/>
    <w:rsid w:val="00105962"/>
    <w:rsid w:val="00105BB3"/>
    <w:rsid w:val="00105F87"/>
    <w:rsid w:val="00106940"/>
    <w:rsid w:val="00106CE0"/>
    <w:rsid w:val="00106F0A"/>
    <w:rsid w:val="00107279"/>
    <w:rsid w:val="00107883"/>
    <w:rsid w:val="00107A20"/>
    <w:rsid w:val="0011028A"/>
    <w:rsid w:val="0011038C"/>
    <w:rsid w:val="00110647"/>
    <w:rsid w:val="001106B3"/>
    <w:rsid w:val="00110EF1"/>
    <w:rsid w:val="001110B3"/>
    <w:rsid w:val="0011119D"/>
    <w:rsid w:val="00111357"/>
    <w:rsid w:val="001120EC"/>
    <w:rsid w:val="00112FCB"/>
    <w:rsid w:val="00113493"/>
    <w:rsid w:val="001140BC"/>
    <w:rsid w:val="00114B56"/>
    <w:rsid w:val="00115536"/>
    <w:rsid w:val="0011557D"/>
    <w:rsid w:val="00115652"/>
    <w:rsid w:val="00115E9E"/>
    <w:rsid w:val="001161FC"/>
    <w:rsid w:val="001164B8"/>
    <w:rsid w:val="00116CE2"/>
    <w:rsid w:val="00117C17"/>
    <w:rsid w:val="00117C9D"/>
    <w:rsid w:val="001201DE"/>
    <w:rsid w:val="0012077C"/>
    <w:rsid w:val="00120854"/>
    <w:rsid w:val="00120F82"/>
    <w:rsid w:val="0012143E"/>
    <w:rsid w:val="00121F72"/>
    <w:rsid w:val="00121FB6"/>
    <w:rsid w:val="00122B49"/>
    <w:rsid w:val="00122FEF"/>
    <w:rsid w:val="00123275"/>
    <w:rsid w:val="00123966"/>
    <w:rsid w:val="00123C59"/>
    <w:rsid w:val="00123E96"/>
    <w:rsid w:val="0012473D"/>
    <w:rsid w:val="00124C74"/>
    <w:rsid w:val="00125582"/>
    <w:rsid w:val="0012564D"/>
    <w:rsid w:val="0012589B"/>
    <w:rsid w:val="00125B76"/>
    <w:rsid w:val="00125FCB"/>
    <w:rsid w:val="00126A77"/>
    <w:rsid w:val="00126F06"/>
    <w:rsid w:val="00126F8B"/>
    <w:rsid w:val="00127294"/>
    <w:rsid w:val="001277D2"/>
    <w:rsid w:val="001301A3"/>
    <w:rsid w:val="00130784"/>
    <w:rsid w:val="00130823"/>
    <w:rsid w:val="00130855"/>
    <w:rsid w:val="0013089E"/>
    <w:rsid w:val="001308F8"/>
    <w:rsid w:val="00131418"/>
    <w:rsid w:val="0013147C"/>
    <w:rsid w:val="00131CCA"/>
    <w:rsid w:val="00131DEF"/>
    <w:rsid w:val="001327D1"/>
    <w:rsid w:val="001328F6"/>
    <w:rsid w:val="00132AB6"/>
    <w:rsid w:val="001334C1"/>
    <w:rsid w:val="001338C8"/>
    <w:rsid w:val="00133D52"/>
    <w:rsid w:val="00133EEA"/>
    <w:rsid w:val="001346F6"/>
    <w:rsid w:val="00134713"/>
    <w:rsid w:val="00134BF2"/>
    <w:rsid w:val="00135402"/>
    <w:rsid w:val="001357E8"/>
    <w:rsid w:val="00135B78"/>
    <w:rsid w:val="0013663C"/>
    <w:rsid w:val="0013790A"/>
    <w:rsid w:val="00137BB6"/>
    <w:rsid w:val="00137E04"/>
    <w:rsid w:val="00140A32"/>
    <w:rsid w:val="00140EB2"/>
    <w:rsid w:val="001413BB"/>
    <w:rsid w:val="0014197F"/>
    <w:rsid w:val="00141DC0"/>
    <w:rsid w:val="0014301C"/>
    <w:rsid w:val="001434F6"/>
    <w:rsid w:val="00143EF2"/>
    <w:rsid w:val="00143FA1"/>
    <w:rsid w:val="001456BA"/>
    <w:rsid w:val="00145D20"/>
    <w:rsid w:val="00146195"/>
    <w:rsid w:val="001470C1"/>
    <w:rsid w:val="0014767C"/>
    <w:rsid w:val="001479CE"/>
    <w:rsid w:val="00147A7E"/>
    <w:rsid w:val="00147D6A"/>
    <w:rsid w:val="00150097"/>
    <w:rsid w:val="00150519"/>
    <w:rsid w:val="00150602"/>
    <w:rsid w:val="00150851"/>
    <w:rsid w:val="00150A81"/>
    <w:rsid w:val="00152964"/>
    <w:rsid w:val="00152EF0"/>
    <w:rsid w:val="0015360B"/>
    <w:rsid w:val="00154912"/>
    <w:rsid w:val="00154987"/>
    <w:rsid w:val="00154CE4"/>
    <w:rsid w:val="0015570F"/>
    <w:rsid w:val="00155FC9"/>
    <w:rsid w:val="00156642"/>
    <w:rsid w:val="00157348"/>
    <w:rsid w:val="0015745D"/>
    <w:rsid w:val="00160184"/>
    <w:rsid w:val="001601E2"/>
    <w:rsid w:val="00160782"/>
    <w:rsid w:val="001611A6"/>
    <w:rsid w:val="0016127F"/>
    <w:rsid w:val="0016178D"/>
    <w:rsid w:val="001618E3"/>
    <w:rsid w:val="00161AD4"/>
    <w:rsid w:val="00161DC4"/>
    <w:rsid w:val="00162124"/>
    <w:rsid w:val="001628E1"/>
    <w:rsid w:val="00162CE7"/>
    <w:rsid w:val="001630B3"/>
    <w:rsid w:val="001632A1"/>
    <w:rsid w:val="001634C9"/>
    <w:rsid w:val="00163D46"/>
    <w:rsid w:val="00163DF5"/>
    <w:rsid w:val="001641AC"/>
    <w:rsid w:val="00164C29"/>
    <w:rsid w:val="00164C8E"/>
    <w:rsid w:val="00166962"/>
    <w:rsid w:val="00167C95"/>
    <w:rsid w:val="00170086"/>
    <w:rsid w:val="0017022F"/>
    <w:rsid w:val="0017075A"/>
    <w:rsid w:val="001711BA"/>
    <w:rsid w:val="00171388"/>
    <w:rsid w:val="0017194E"/>
    <w:rsid w:val="001723D5"/>
    <w:rsid w:val="00172581"/>
    <w:rsid w:val="001726B7"/>
    <w:rsid w:val="00172AB5"/>
    <w:rsid w:val="001732C0"/>
    <w:rsid w:val="001734A5"/>
    <w:rsid w:val="001737FC"/>
    <w:rsid w:val="0017455F"/>
    <w:rsid w:val="00174E58"/>
    <w:rsid w:val="001751EF"/>
    <w:rsid w:val="001756B6"/>
    <w:rsid w:val="001757EC"/>
    <w:rsid w:val="00176598"/>
    <w:rsid w:val="001768A3"/>
    <w:rsid w:val="0017744B"/>
    <w:rsid w:val="00177A37"/>
    <w:rsid w:val="001804E2"/>
    <w:rsid w:val="001808F7"/>
    <w:rsid w:val="00180D9A"/>
    <w:rsid w:val="00181190"/>
    <w:rsid w:val="00181994"/>
    <w:rsid w:val="00181EFF"/>
    <w:rsid w:val="0018250C"/>
    <w:rsid w:val="00182ACA"/>
    <w:rsid w:val="00182B6D"/>
    <w:rsid w:val="00182BF8"/>
    <w:rsid w:val="00182EAC"/>
    <w:rsid w:val="001834D4"/>
    <w:rsid w:val="0018377E"/>
    <w:rsid w:val="00183A03"/>
    <w:rsid w:val="001841A6"/>
    <w:rsid w:val="001857BE"/>
    <w:rsid w:val="0018594C"/>
    <w:rsid w:val="00185D87"/>
    <w:rsid w:val="00185DE4"/>
    <w:rsid w:val="00185F3E"/>
    <w:rsid w:val="00185FD1"/>
    <w:rsid w:val="00186BD0"/>
    <w:rsid w:val="00186E81"/>
    <w:rsid w:val="00187211"/>
    <w:rsid w:val="00187756"/>
    <w:rsid w:val="00187C9E"/>
    <w:rsid w:val="00187FA2"/>
    <w:rsid w:val="0019072B"/>
    <w:rsid w:val="00190737"/>
    <w:rsid w:val="00191A5E"/>
    <w:rsid w:val="0019218C"/>
    <w:rsid w:val="00193223"/>
    <w:rsid w:val="00193874"/>
    <w:rsid w:val="00193B52"/>
    <w:rsid w:val="00194497"/>
    <w:rsid w:val="00194E2D"/>
    <w:rsid w:val="001954C0"/>
    <w:rsid w:val="00195E52"/>
    <w:rsid w:val="00195E7C"/>
    <w:rsid w:val="0019662B"/>
    <w:rsid w:val="00197434"/>
    <w:rsid w:val="00197751"/>
    <w:rsid w:val="001978AA"/>
    <w:rsid w:val="00197FD4"/>
    <w:rsid w:val="001A005A"/>
    <w:rsid w:val="001A0A7A"/>
    <w:rsid w:val="001A10D5"/>
    <w:rsid w:val="001A14D1"/>
    <w:rsid w:val="001A1A23"/>
    <w:rsid w:val="001A1C58"/>
    <w:rsid w:val="001A1D3C"/>
    <w:rsid w:val="001A2B67"/>
    <w:rsid w:val="001A3151"/>
    <w:rsid w:val="001A4860"/>
    <w:rsid w:val="001A53D6"/>
    <w:rsid w:val="001A57B7"/>
    <w:rsid w:val="001A5DEF"/>
    <w:rsid w:val="001A615B"/>
    <w:rsid w:val="001A61FB"/>
    <w:rsid w:val="001A6B60"/>
    <w:rsid w:val="001A6DAC"/>
    <w:rsid w:val="001A770D"/>
    <w:rsid w:val="001A7719"/>
    <w:rsid w:val="001A792D"/>
    <w:rsid w:val="001A7E00"/>
    <w:rsid w:val="001B1492"/>
    <w:rsid w:val="001B1569"/>
    <w:rsid w:val="001B171E"/>
    <w:rsid w:val="001B1A08"/>
    <w:rsid w:val="001B1B72"/>
    <w:rsid w:val="001B2089"/>
    <w:rsid w:val="001B26D4"/>
    <w:rsid w:val="001B2B69"/>
    <w:rsid w:val="001B311D"/>
    <w:rsid w:val="001B3F39"/>
    <w:rsid w:val="001B4708"/>
    <w:rsid w:val="001B4D4D"/>
    <w:rsid w:val="001B58D3"/>
    <w:rsid w:val="001B6220"/>
    <w:rsid w:val="001B7759"/>
    <w:rsid w:val="001B7C41"/>
    <w:rsid w:val="001B7D14"/>
    <w:rsid w:val="001C0778"/>
    <w:rsid w:val="001C0CC9"/>
    <w:rsid w:val="001C152B"/>
    <w:rsid w:val="001C1849"/>
    <w:rsid w:val="001C1EC8"/>
    <w:rsid w:val="001C2329"/>
    <w:rsid w:val="001C23E6"/>
    <w:rsid w:val="001C24E0"/>
    <w:rsid w:val="001C326E"/>
    <w:rsid w:val="001C3C05"/>
    <w:rsid w:val="001C3E73"/>
    <w:rsid w:val="001C462C"/>
    <w:rsid w:val="001C4FD1"/>
    <w:rsid w:val="001C5141"/>
    <w:rsid w:val="001C5763"/>
    <w:rsid w:val="001C6C00"/>
    <w:rsid w:val="001C7FBF"/>
    <w:rsid w:val="001C7FE4"/>
    <w:rsid w:val="001D01F8"/>
    <w:rsid w:val="001D05A7"/>
    <w:rsid w:val="001D0A2A"/>
    <w:rsid w:val="001D0FF4"/>
    <w:rsid w:val="001D186A"/>
    <w:rsid w:val="001D1D12"/>
    <w:rsid w:val="001D1D5B"/>
    <w:rsid w:val="001D30F5"/>
    <w:rsid w:val="001D3136"/>
    <w:rsid w:val="001D3903"/>
    <w:rsid w:val="001D3B5B"/>
    <w:rsid w:val="001D3D4C"/>
    <w:rsid w:val="001D49DC"/>
    <w:rsid w:val="001D4C67"/>
    <w:rsid w:val="001D4E08"/>
    <w:rsid w:val="001D4FA4"/>
    <w:rsid w:val="001D5D74"/>
    <w:rsid w:val="001D5E83"/>
    <w:rsid w:val="001D5F3E"/>
    <w:rsid w:val="001D615D"/>
    <w:rsid w:val="001D617D"/>
    <w:rsid w:val="001D6202"/>
    <w:rsid w:val="001D6C56"/>
    <w:rsid w:val="001D7180"/>
    <w:rsid w:val="001D7430"/>
    <w:rsid w:val="001E0282"/>
    <w:rsid w:val="001E0C9B"/>
    <w:rsid w:val="001E0E93"/>
    <w:rsid w:val="001E14F1"/>
    <w:rsid w:val="001E214E"/>
    <w:rsid w:val="001E2C28"/>
    <w:rsid w:val="001E316A"/>
    <w:rsid w:val="001E3A60"/>
    <w:rsid w:val="001E3ACA"/>
    <w:rsid w:val="001E3E4D"/>
    <w:rsid w:val="001E4013"/>
    <w:rsid w:val="001E509B"/>
    <w:rsid w:val="001E602D"/>
    <w:rsid w:val="001E684F"/>
    <w:rsid w:val="001E6980"/>
    <w:rsid w:val="001E6A9C"/>
    <w:rsid w:val="001E6C18"/>
    <w:rsid w:val="001E707C"/>
    <w:rsid w:val="001E773D"/>
    <w:rsid w:val="001F02A8"/>
    <w:rsid w:val="001F07DA"/>
    <w:rsid w:val="001F081A"/>
    <w:rsid w:val="001F0DD6"/>
    <w:rsid w:val="001F1017"/>
    <w:rsid w:val="001F1091"/>
    <w:rsid w:val="001F1A5B"/>
    <w:rsid w:val="001F1FF8"/>
    <w:rsid w:val="001F226D"/>
    <w:rsid w:val="001F2679"/>
    <w:rsid w:val="001F2E94"/>
    <w:rsid w:val="001F2FEF"/>
    <w:rsid w:val="001F30C8"/>
    <w:rsid w:val="001F33D8"/>
    <w:rsid w:val="001F3454"/>
    <w:rsid w:val="001F3D1F"/>
    <w:rsid w:val="001F3E05"/>
    <w:rsid w:val="001F40DC"/>
    <w:rsid w:val="001F49B8"/>
    <w:rsid w:val="001F4EEC"/>
    <w:rsid w:val="001F587E"/>
    <w:rsid w:val="001F6B6B"/>
    <w:rsid w:val="001F6C56"/>
    <w:rsid w:val="001F7304"/>
    <w:rsid w:val="001F7BF6"/>
    <w:rsid w:val="001F7DAD"/>
    <w:rsid w:val="002008B7"/>
    <w:rsid w:val="00201014"/>
    <w:rsid w:val="00201A60"/>
    <w:rsid w:val="00201B1F"/>
    <w:rsid w:val="00201F44"/>
    <w:rsid w:val="00201FA9"/>
    <w:rsid w:val="00201FC9"/>
    <w:rsid w:val="002020C9"/>
    <w:rsid w:val="00202FF8"/>
    <w:rsid w:val="00203468"/>
    <w:rsid w:val="0020373A"/>
    <w:rsid w:val="0020411B"/>
    <w:rsid w:val="002044D9"/>
    <w:rsid w:val="0020479E"/>
    <w:rsid w:val="00204F94"/>
    <w:rsid w:val="002055F3"/>
    <w:rsid w:val="002068DB"/>
    <w:rsid w:val="00207086"/>
    <w:rsid w:val="0020720B"/>
    <w:rsid w:val="002072EB"/>
    <w:rsid w:val="00207510"/>
    <w:rsid w:val="002078EF"/>
    <w:rsid w:val="00207F8B"/>
    <w:rsid w:val="002100F1"/>
    <w:rsid w:val="002107D7"/>
    <w:rsid w:val="00210995"/>
    <w:rsid w:val="00210A89"/>
    <w:rsid w:val="00210DEA"/>
    <w:rsid w:val="00210E31"/>
    <w:rsid w:val="002120C5"/>
    <w:rsid w:val="0021225A"/>
    <w:rsid w:val="00212E2D"/>
    <w:rsid w:val="00212E99"/>
    <w:rsid w:val="0021322B"/>
    <w:rsid w:val="00213612"/>
    <w:rsid w:val="00213E72"/>
    <w:rsid w:val="002140F1"/>
    <w:rsid w:val="00214272"/>
    <w:rsid w:val="00214A09"/>
    <w:rsid w:val="00214D19"/>
    <w:rsid w:val="00214DFB"/>
    <w:rsid w:val="00215511"/>
    <w:rsid w:val="00216D95"/>
    <w:rsid w:val="00216EF7"/>
    <w:rsid w:val="00217702"/>
    <w:rsid w:val="00217802"/>
    <w:rsid w:val="00217AD9"/>
    <w:rsid w:val="0022018B"/>
    <w:rsid w:val="00220692"/>
    <w:rsid w:val="00221714"/>
    <w:rsid w:val="0022251C"/>
    <w:rsid w:val="002226A6"/>
    <w:rsid w:val="00222A4A"/>
    <w:rsid w:val="00222ADA"/>
    <w:rsid w:val="002231F8"/>
    <w:rsid w:val="00223560"/>
    <w:rsid w:val="0022363C"/>
    <w:rsid w:val="00223BB2"/>
    <w:rsid w:val="002248E1"/>
    <w:rsid w:val="0022514C"/>
    <w:rsid w:val="00225345"/>
    <w:rsid w:val="002258A3"/>
    <w:rsid w:val="00226394"/>
    <w:rsid w:val="00226B20"/>
    <w:rsid w:val="00227D33"/>
    <w:rsid w:val="002300A3"/>
    <w:rsid w:val="00230581"/>
    <w:rsid w:val="002308CA"/>
    <w:rsid w:val="0023126D"/>
    <w:rsid w:val="00231A92"/>
    <w:rsid w:val="00231C1A"/>
    <w:rsid w:val="00232FBD"/>
    <w:rsid w:val="00233C3B"/>
    <w:rsid w:val="002343E9"/>
    <w:rsid w:val="00234DD5"/>
    <w:rsid w:val="00236374"/>
    <w:rsid w:val="00237C54"/>
    <w:rsid w:val="00237C9E"/>
    <w:rsid w:val="00237EEF"/>
    <w:rsid w:val="00240FA3"/>
    <w:rsid w:val="002413B3"/>
    <w:rsid w:val="002418B7"/>
    <w:rsid w:val="002419F6"/>
    <w:rsid w:val="00241A95"/>
    <w:rsid w:val="0024210F"/>
    <w:rsid w:val="0024241A"/>
    <w:rsid w:val="0024291D"/>
    <w:rsid w:val="00242928"/>
    <w:rsid w:val="00242D41"/>
    <w:rsid w:val="00244FF2"/>
    <w:rsid w:val="0024528D"/>
    <w:rsid w:val="002460FE"/>
    <w:rsid w:val="00246823"/>
    <w:rsid w:val="002474D5"/>
    <w:rsid w:val="002477A2"/>
    <w:rsid w:val="002478DB"/>
    <w:rsid w:val="00250EC9"/>
    <w:rsid w:val="00251930"/>
    <w:rsid w:val="00251C9D"/>
    <w:rsid w:val="002522D8"/>
    <w:rsid w:val="00252515"/>
    <w:rsid w:val="0025381A"/>
    <w:rsid w:val="002544C4"/>
    <w:rsid w:val="002550DA"/>
    <w:rsid w:val="002550DF"/>
    <w:rsid w:val="00255409"/>
    <w:rsid w:val="002556B9"/>
    <w:rsid w:val="00255C63"/>
    <w:rsid w:val="00255EC4"/>
    <w:rsid w:val="002564DE"/>
    <w:rsid w:val="00256832"/>
    <w:rsid w:val="00256E6C"/>
    <w:rsid w:val="00257C4D"/>
    <w:rsid w:val="00257DB2"/>
    <w:rsid w:val="00257F0B"/>
    <w:rsid w:val="00260191"/>
    <w:rsid w:val="00260332"/>
    <w:rsid w:val="0026097C"/>
    <w:rsid w:val="00262305"/>
    <w:rsid w:val="00262434"/>
    <w:rsid w:val="00262777"/>
    <w:rsid w:val="002628C5"/>
    <w:rsid w:val="002629E0"/>
    <w:rsid w:val="00263ADC"/>
    <w:rsid w:val="002640E1"/>
    <w:rsid w:val="00265787"/>
    <w:rsid w:val="00265967"/>
    <w:rsid w:val="002660A0"/>
    <w:rsid w:val="002678C8"/>
    <w:rsid w:val="00267B45"/>
    <w:rsid w:val="0027055B"/>
    <w:rsid w:val="00270B2D"/>
    <w:rsid w:val="00271278"/>
    <w:rsid w:val="00271513"/>
    <w:rsid w:val="00271BC8"/>
    <w:rsid w:val="00271C77"/>
    <w:rsid w:val="00271D57"/>
    <w:rsid w:val="00271F37"/>
    <w:rsid w:val="00272255"/>
    <w:rsid w:val="00272A41"/>
    <w:rsid w:val="00273047"/>
    <w:rsid w:val="002730E7"/>
    <w:rsid w:val="002731BB"/>
    <w:rsid w:val="00273E9E"/>
    <w:rsid w:val="00273F5B"/>
    <w:rsid w:val="00274182"/>
    <w:rsid w:val="00274818"/>
    <w:rsid w:val="00274D3B"/>
    <w:rsid w:val="0027531D"/>
    <w:rsid w:val="002757F8"/>
    <w:rsid w:val="002764F1"/>
    <w:rsid w:val="002765AD"/>
    <w:rsid w:val="002770BD"/>
    <w:rsid w:val="002778AB"/>
    <w:rsid w:val="00277C54"/>
    <w:rsid w:val="00281C76"/>
    <w:rsid w:val="00281CAE"/>
    <w:rsid w:val="00282007"/>
    <w:rsid w:val="002820FE"/>
    <w:rsid w:val="00282195"/>
    <w:rsid w:val="002822DE"/>
    <w:rsid w:val="00282308"/>
    <w:rsid w:val="0028278B"/>
    <w:rsid w:val="00282E1B"/>
    <w:rsid w:val="00283AB2"/>
    <w:rsid w:val="00283D14"/>
    <w:rsid w:val="002840EA"/>
    <w:rsid w:val="00284C32"/>
    <w:rsid w:val="00284F5F"/>
    <w:rsid w:val="002868B9"/>
    <w:rsid w:val="00286EB7"/>
    <w:rsid w:val="00287168"/>
    <w:rsid w:val="00287206"/>
    <w:rsid w:val="002872B5"/>
    <w:rsid w:val="0028776E"/>
    <w:rsid w:val="00287776"/>
    <w:rsid w:val="002877A7"/>
    <w:rsid w:val="0028789D"/>
    <w:rsid w:val="00287A6E"/>
    <w:rsid w:val="00287C3A"/>
    <w:rsid w:val="00290302"/>
    <w:rsid w:val="00290B3B"/>
    <w:rsid w:val="00290D32"/>
    <w:rsid w:val="00290E24"/>
    <w:rsid w:val="00291047"/>
    <w:rsid w:val="00291DD2"/>
    <w:rsid w:val="00292254"/>
    <w:rsid w:val="00292491"/>
    <w:rsid w:val="00292603"/>
    <w:rsid w:val="00293138"/>
    <w:rsid w:val="00293261"/>
    <w:rsid w:val="00293625"/>
    <w:rsid w:val="00293706"/>
    <w:rsid w:val="00293BF8"/>
    <w:rsid w:val="00293DDB"/>
    <w:rsid w:val="002941CC"/>
    <w:rsid w:val="00294486"/>
    <w:rsid w:val="00294DDB"/>
    <w:rsid w:val="00294F50"/>
    <w:rsid w:val="0029524D"/>
    <w:rsid w:val="00295274"/>
    <w:rsid w:val="00295776"/>
    <w:rsid w:val="00295A2D"/>
    <w:rsid w:val="00295E99"/>
    <w:rsid w:val="00296445"/>
    <w:rsid w:val="00296883"/>
    <w:rsid w:val="002968C4"/>
    <w:rsid w:val="00297E42"/>
    <w:rsid w:val="00297FD7"/>
    <w:rsid w:val="002A007D"/>
    <w:rsid w:val="002A0256"/>
    <w:rsid w:val="002A0778"/>
    <w:rsid w:val="002A0797"/>
    <w:rsid w:val="002A0822"/>
    <w:rsid w:val="002A0C54"/>
    <w:rsid w:val="002A1273"/>
    <w:rsid w:val="002A1A8E"/>
    <w:rsid w:val="002A1FB6"/>
    <w:rsid w:val="002A2172"/>
    <w:rsid w:val="002A22D2"/>
    <w:rsid w:val="002A2521"/>
    <w:rsid w:val="002A2891"/>
    <w:rsid w:val="002A335F"/>
    <w:rsid w:val="002A37C8"/>
    <w:rsid w:val="002A39C6"/>
    <w:rsid w:val="002A43C3"/>
    <w:rsid w:val="002A4442"/>
    <w:rsid w:val="002A468B"/>
    <w:rsid w:val="002A557D"/>
    <w:rsid w:val="002A57AE"/>
    <w:rsid w:val="002A58F2"/>
    <w:rsid w:val="002A5F5E"/>
    <w:rsid w:val="002A70BC"/>
    <w:rsid w:val="002A73E5"/>
    <w:rsid w:val="002A77A3"/>
    <w:rsid w:val="002A7935"/>
    <w:rsid w:val="002A79ED"/>
    <w:rsid w:val="002A7F09"/>
    <w:rsid w:val="002A7FCD"/>
    <w:rsid w:val="002B0A59"/>
    <w:rsid w:val="002B0C18"/>
    <w:rsid w:val="002B0EDE"/>
    <w:rsid w:val="002B1078"/>
    <w:rsid w:val="002B1B16"/>
    <w:rsid w:val="002B2210"/>
    <w:rsid w:val="002B25AD"/>
    <w:rsid w:val="002B2F07"/>
    <w:rsid w:val="002B3132"/>
    <w:rsid w:val="002B3575"/>
    <w:rsid w:val="002B3D63"/>
    <w:rsid w:val="002B3D9B"/>
    <w:rsid w:val="002B436B"/>
    <w:rsid w:val="002B4AAB"/>
    <w:rsid w:val="002B4E53"/>
    <w:rsid w:val="002B5514"/>
    <w:rsid w:val="002B5BF8"/>
    <w:rsid w:val="002B742F"/>
    <w:rsid w:val="002B79B8"/>
    <w:rsid w:val="002C03CE"/>
    <w:rsid w:val="002C0846"/>
    <w:rsid w:val="002C16B1"/>
    <w:rsid w:val="002C24A0"/>
    <w:rsid w:val="002C2774"/>
    <w:rsid w:val="002C287B"/>
    <w:rsid w:val="002C2FD0"/>
    <w:rsid w:val="002C32F1"/>
    <w:rsid w:val="002C3540"/>
    <w:rsid w:val="002C36FA"/>
    <w:rsid w:val="002C3AEC"/>
    <w:rsid w:val="002C3F55"/>
    <w:rsid w:val="002C44EF"/>
    <w:rsid w:val="002C4651"/>
    <w:rsid w:val="002C4E80"/>
    <w:rsid w:val="002C4E96"/>
    <w:rsid w:val="002C5631"/>
    <w:rsid w:val="002C56AB"/>
    <w:rsid w:val="002C6396"/>
    <w:rsid w:val="002C63C2"/>
    <w:rsid w:val="002C6708"/>
    <w:rsid w:val="002C72ED"/>
    <w:rsid w:val="002C77E7"/>
    <w:rsid w:val="002C7CFE"/>
    <w:rsid w:val="002C7EE0"/>
    <w:rsid w:val="002C7F58"/>
    <w:rsid w:val="002D0B58"/>
    <w:rsid w:val="002D0C82"/>
    <w:rsid w:val="002D0CB6"/>
    <w:rsid w:val="002D1169"/>
    <w:rsid w:val="002D172D"/>
    <w:rsid w:val="002D292F"/>
    <w:rsid w:val="002D2A8E"/>
    <w:rsid w:val="002D4689"/>
    <w:rsid w:val="002D4753"/>
    <w:rsid w:val="002D5EC0"/>
    <w:rsid w:val="002D6E14"/>
    <w:rsid w:val="002D73A7"/>
    <w:rsid w:val="002D7E9A"/>
    <w:rsid w:val="002E02A1"/>
    <w:rsid w:val="002E042B"/>
    <w:rsid w:val="002E0613"/>
    <w:rsid w:val="002E1409"/>
    <w:rsid w:val="002E21F8"/>
    <w:rsid w:val="002E2398"/>
    <w:rsid w:val="002E2AA5"/>
    <w:rsid w:val="002E324B"/>
    <w:rsid w:val="002E37C0"/>
    <w:rsid w:val="002E3E58"/>
    <w:rsid w:val="002E4103"/>
    <w:rsid w:val="002E5619"/>
    <w:rsid w:val="002E58C3"/>
    <w:rsid w:val="002E624B"/>
    <w:rsid w:val="002E64B5"/>
    <w:rsid w:val="002E651F"/>
    <w:rsid w:val="002E67A6"/>
    <w:rsid w:val="002E6F1B"/>
    <w:rsid w:val="002F093C"/>
    <w:rsid w:val="002F0D0F"/>
    <w:rsid w:val="002F1242"/>
    <w:rsid w:val="002F158C"/>
    <w:rsid w:val="002F29F1"/>
    <w:rsid w:val="002F2EC3"/>
    <w:rsid w:val="002F48CE"/>
    <w:rsid w:val="002F4D70"/>
    <w:rsid w:val="002F529C"/>
    <w:rsid w:val="002F574F"/>
    <w:rsid w:val="002F650B"/>
    <w:rsid w:val="002F65B8"/>
    <w:rsid w:val="002F6915"/>
    <w:rsid w:val="002F6ACA"/>
    <w:rsid w:val="002F74BD"/>
    <w:rsid w:val="002F7556"/>
    <w:rsid w:val="002F78CD"/>
    <w:rsid w:val="002F7CDB"/>
    <w:rsid w:val="002F7DDB"/>
    <w:rsid w:val="002F7E08"/>
    <w:rsid w:val="00300324"/>
    <w:rsid w:val="0030066A"/>
    <w:rsid w:val="003008F8"/>
    <w:rsid w:val="00301B25"/>
    <w:rsid w:val="0030211A"/>
    <w:rsid w:val="0030272C"/>
    <w:rsid w:val="00302847"/>
    <w:rsid w:val="003028AE"/>
    <w:rsid w:val="00303390"/>
    <w:rsid w:val="0030388F"/>
    <w:rsid w:val="00303A0D"/>
    <w:rsid w:val="00303D8D"/>
    <w:rsid w:val="00303E8C"/>
    <w:rsid w:val="00304B07"/>
    <w:rsid w:val="003058BD"/>
    <w:rsid w:val="003062B4"/>
    <w:rsid w:val="0030655D"/>
    <w:rsid w:val="003069DE"/>
    <w:rsid w:val="00307360"/>
    <w:rsid w:val="00307424"/>
    <w:rsid w:val="00307433"/>
    <w:rsid w:val="00307E75"/>
    <w:rsid w:val="003106BC"/>
    <w:rsid w:val="0031075F"/>
    <w:rsid w:val="003109DB"/>
    <w:rsid w:val="00310B92"/>
    <w:rsid w:val="00310BB4"/>
    <w:rsid w:val="003113C2"/>
    <w:rsid w:val="003114BC"/>
    <w:rsid w:val="00312357"/>
    <w:rsid w:val="003125AA"/>
    <w:rsid w:val="00312F33"/>
    <w:rsid w:val="003134C1"/>
    <w:rsid w:val="003140D7"/>
    <w:rsid w:val="00315106"/>
    <w:rsid w:val="003159E3"/>
    <w:rsid w:val="00315A67"/>
    <w:rsid w:val="00315E7D"/>
    <w:rsid w:val="003161F0"/>
    <w:rsid w:val="00317B1D"/>
    <w:rsid w:val="00320163"/>
    <w:rsid w:val="003202FB"/>
    <w:rsid w:val="00320A51"/>
    <w:rsid w:val="00321935"/>
    <w:rsid w:val="00321F65"/>
    <w:rsid w:val="0032207B"/>
    <w:rsid w:val="00322627"/>
    <w:rsid w:val="00322662"/>
    <w:rsid w:val="0032274E"/>
    <w:rsid w:val="00322E41"/>
    <w:rsid w:val="00322FAC"/>
    <w:rsid w:val="0032378D"/>
    <w:rsid w:val="00323B4F"/>
    <w:rsid w:val="00324206"/>
    <w:rsid w:val="00324531"/>
    <w:rsid w:val="00324CAD"/>
    <w:rsid w:val="00325505"/>
    <w:rsid w:val="0032556B"/>
    <w:rsid w:val="003260C2"/>
    <w:rsid w:val="00326118"/>
    <w:rsid w:val="00326344"/>
    <w:rsid w:val="003268ED"/>
    <w:rsid w:val="003269C5"/>
    <w:rsid w:val="00326C73"/>
    <w:rsid w:val="00326FE3"/>
    <w:rsid w:val="00327130"/>
    <w:rsid w:val="00330002"/>
    <w:rsid w:val="00330142"/>
    <w:rsid w:val="00330247"/>
    <w:rsid w:val="0033036D"/>
    <w:rsid w:val="00330C3B"/>
    <w:rsid w:val="003311F1"/>
    <w:rsid w:val="003313BD"/>
    <w:rsid w:val="003314FD"/>
    <w:rsid w:val="00331595"/>
    <w:rsid w:val="00331A2D"/>
    <w:rsid w:val="00332877"/>
    <w:rsid w:val="003328B4"/>
    <w:rsid w:val="00332982"/>
    <w:rsid w:val="0033299E"/>
    <w:rsid w:val="00333454"/>
    <w:rsid w:val="00333B04"/>
    <w:rsid w:val="003347AB"/>
    <w:rsid w:val="0033491C"/>
    <w:rsid w:val="00334E12"/>
    <w:rsid w:val="00334F37"/>
    <w:rsid w:val="0033521C"/>
    <w:rsid w:val="00335733"/>
    <w:rsid w:val="0033605E"/>
    <w:rsid w:val="003368CC"/>
    <w:rsid w:val="0033698E"/>
    <w:rsid w:val="00336C2C"/>
    <w:rsid w:val="00336DB2"/>
    <w:rsid w:val="00336EFF"/>
    <w:rsid w:val="00337044"/>
    <w:rsid w:val="00337A12"/>
    <w:rsid w:val="003400A8"/>
    <w:rsid w:val="0034080C"/>
    <w:rsid w:val="0034115D"/>
    <w:rsid w:val="003418A4"/>
    <w:rsid w:val="003419B5"/>
    <w:rsid w:val="00342384"/>
    <w:rsid w:val="003425DD"/>
    <w:rsid w:val="0034308B"/>
    <w:rsid w:val="00343259"/>
    <w:rsid w:val="003434A2"/>
    <w:rsid w:val="003437D6"/>
    <w:rsid w:val="003443C8"/>
    <w:rsid w:val="00344566"/>
    <w:rsid w:val="00344768"/>
    <w:rsid w:val="003449A6"/>
    <w:rsid w:val="00344CBD"/>
    <w:rsid w:val="003453CF"/>
    <w:rsid w:val="003457B5"/>
    <w:rsid w:val="00345A4F"/>
    <w:rsid w:val="00345C5F"/>
    <w:rsid w:val="003463B4"/>
    <w:rsid w:val="0034680B"/>
    <w:rsid w:val="00347FB4"/>
    <w:rsid w:val="0035007B"/>
    <w:rsid w:val="00350E1F"/>
    <w:rsid w:val="00350EBE"/>
    <w:rsid w:val="00351024"/>
    <w:rsid w:val="00351070"/>
    <w:rsid w:val="00351463"/>
    <w:rsid w:val="00351FC2"/>
    <w:rsid w:val="00352044"/>
    <w:rsid w:val="00352AF1"/>
    <w:rsid w:val="00352DE4"/>
    <w:rsid w:val="00353442"/>
    <w:rsid w:val="00353453"/>
    <w:rsid w:val="0035432B"/>
    <w:rsid w:val="00354536"/>
    <w:rsid w:val="0035592F"/>
    <w:rsid w:val="00355F93"/>
    <w:rsid w:val="00356534"/>
    <w:rsid w:val="00356659"/>
    <w:rsid w:val="00356D06"/>
    <w:rsid w:val="00357621"/>
    <w:rsid w:val="00357AF1"/>
    <w:rsid w:val="00357C81"/>
    <w:rsid w:val="0036065D"/>
    <w:rsid w:val="00360941"/>
    <w:rsid w:val="00360A25"/>
    <w:rsid w:val="0036134D"/>
    <w:rsid w:val="00361EA8"/>
    <w:rsid w:val="00362CBA"/>
    <w:rsid w:val="003635D4"/>
    <w:rsid w:val="003635F4"/>
    <w:rsid w:val="003637E6"/>
    <w:rsid w:val="00363CAC"/>
    <w:rsid w:val="00363DD5"/>
    <w:rsid w:val="003641E3"/>
    <w:rsid w:val="00364BBB"/>
    <w:rsid w:val="00364C25"/>
    <w:rsid w:val="00364D3B"/>
    <w:rsid w:val="00364F7E"/>
    <w:rsid w:val="00365134"/>
    <w:rsid w:val="0036543A"/>
    <w:rsid w:val="00366269"/>
    <w:rsid w:val="00366421"/>
    <w:rsid w:val="00366743"/>
    <w:rsid w:val="00366DB0"/>
    <w:rsid w:val="003670C5"/>
    <w:rsid w:val="003672E7"/>
    <w:rsid w:val="00367477"/>
    <w:rsid w:val="0036752C"/>
    <w:rsid w:val="003675C8"/>
    <w:rsid w:val="0036764A"/>
    <w:rsid w:val="0036792B"/>
    <w:rsid w:val="003700DC"/>
    <w:rsid w:val="00370C88"/>
    <w:rsid w:val="00370F99"/>
    <w:rsid w:val="00371189"/>
    <w:rsid w:val="003713DE"/>
    <w:rsid w:val="003715B7"/>
    <w:rsid w:val="003716D8"/>
    <w:rsid w:val="00371D6A"/>
    <w:rsid w:val="00372082"/>
    <w:rsid w:val="00372130"/>
    <w:rsid w:val="0037253A"/>
    <w:rsid w:val="003726D5"/>
    <w:rsid w:val="00372D1F"/>
    <w:rsid w:val="00372E1C"/>
    <w:rsid w:val="003733A1"/>
    <w:rsid w:val="00374054"/>
    <w:rsid w:val="00374BB0"/>
    <w:rsid w:val="00374D9A"/>
    <w:rsid w:val="00374DC9"/>
    <w:rsid w:val="003758C9"/>
    <w:rsid w:val="00377065"/>
    <w:rsid w:val="003775AB"/>
    <w:rsid w:val="0038000A"/>
    <w:rsid w:val="00380063"/>
    <w:rsid w:val="0038032D"/>
    <w:rsid w:val="003808C8"/>
    <w:rsid w:val="00380969"/>
    <w:rsid w:val="00380985"/>
    <w:rsid w:val="00380DF5"/>
    <w:rsid w:val="00380EA0"/>
    <w:rsid w:val="003812D8"/>
    <w:rsid w:val="003815B8"/>
    <w:rsid w:val="00382167"/>
    <w:rsid w:val="00382C1D"/>
    <w:rsid w:val="00382C43"/>
    <w:rsid w:val="00383528"/>
    <w:rsid w:val="003838B7"/>
    <w:rsid w:val="00383D61"/>
    <w:rsid w:val="00384067"/>
    <w:rsid w:val="003843EB"/>
    <w:rsid w:val="003847EC"/>
    <w:rsid w:val="00384F83"/>
    <w:rsid w:val="0038502C"/>
    <w:rsid w:val="0038599C"/>
    <w:rsid w:val="00385BCE"/>
    <w:rsid w:val="00385F18"/>
    <w:rsid w:val="003861DB"/>
    <w:rsid w:val="003863A4"/>
    <w:rsid w:val="003868F3"/>
    <w:rsid w:val="00387159"/>
    <w:rsid w:val="0038717D"/>
    <w:rsid w:val="003875E8"/>
    <w:rsid w:val="003875F9"/>
    <w:rsid w:val="003876D0"/>
    <w:rsid w:val="00387D78"/>
    <w:rsid w:val="003902A6"/>
    <w:rsid w:val="003904AE"/>
    <w:rsid w:val="0039063F"/>
    <w:rsid w:val="00390697"/>
    <w:rsid w:val="00390E4B"/>
    <w:rsid w:val="00391D1C"/>
    <w:rsid w:val="003928E3"/>
    <w:rsid w:val="00393E11"/>
    <w:rsid w:val="003947B8"/>
    <w:rsid w:val="0039495A"/>
    <w:rsid w:val="00394AA2"/>
    <w:rsid w:val="00394C4C"/>
    <w:rsid w:val="00394C89"/>
    <w:rsid w:val="00395078"/>
    <w:rsid w:val="0039514D"/>
    <w:rsid w:val="003957A4"/>
    <w:rsid w:val="00396B07"/>
    <w:rsid w:val="003974D7"/>
    <w:rsid w:val="00397516"/>
    <w:rsid w:val="00397F85"/>
    <w:rsid w:val="003A0446"/>
    <w:rsid w:val="003A05A2"/>
    <w:rsid w:val="003A05A5"/>
    <w:rsid w:val="003A0FF5"/>
    <w:rsid w:val="003A12A9"/>
    <w:rsid w:val="003A1E7A"/>
    <w:rsid w:val="003A2819"/>
    <w:rsid w:val="003A2F0E"/>
    <w:rsid w:val="003A30F0"/>
    <w:rsid w:val="003A36B0"/>
    <w:rsid w:val="003A46A1"/>
    <w:rsid w:val="003A54B1"/>
    <w:rsid w:val="003A5A82"/>
    <w:rsid w:val="003A5DCF"/>
    <w:rsid w:val="003A639A"/>
    <w:rsid w:val="003A6D98"/>
    <w:rsid w:val="003A7390"/>
    <w:rsid w:val="003B000C"/>
    <w:rsid w:val="003B0487"/>
    <w:rsid w:val="003B0ACC"/>
    <w:rsid w:val="003B0EF9"/>
    <w:rsid w:val="003B12A2"/>
    <w:rsid w:val="003B149C"/>
    <w:rsid w:val="003B175B"/>
    <w:rsid w:val="003B2582"/>
    <w:rsid w:val="003B2C80"/>
    <w:rsid w:val="003B3116"/>
    <w:rsid w:val="003B3807"/>
    <w:rsid w:val="003B50A7"/>
    <w:rsid w:val="003B5984"/>
    <w:rsid w:val="003B5AC7"/>
    <w:rsid w:val="003B5B47"/>
    <w:rsid w:val="003B5D8C"/>
    <w:rsid w:val="003B6AE6"/>
    <w:rsid w:val="003B714F"/>
    <w:rsid w:val="003B7C44"/>
    <w:rsid w:val="003B7C8C"/>
    <w:rsid w:val="003C0399"/>
    <w:rsid w:val="003C0F70"/>
    <w:rsid w:val="003C12F5"/>
    <w:rsid w:val="003C1A26"/>
    <w:rsid w:val="003C1DDC"/>
    <w:rsid w:val="003C241E"/>
    <w:rsid w:val="003C27D9"/>
    <w:rsid w:val="003C2988"/>
    <w:rsid w:val="003C2B9B"/>
    <w:rsid w:val="003C3959"/>
    <w:rsid w:val="003C48B6"/>
    <w:rsid w:val="003C51DD"/>
    <w:rsid w:val="003C53A0"/>
    <w:rsid w:val="003C5CEC"/>
    <w:rsid w:val="003C7274"/>
    <w:rsid w:val="003C799E"/>
    <w:rsid w:val="003C7A3B"/>
    <w:rsid w:val="003C7B3A"/>
    <w:rsid w:val="003D053A"/>
    <w:rsid w:val="003D05D4"/>
    <w:rsid w:val="003D0AF5"/>
    <w:rsid w:val="003D1358"/>
    <w:rsid w:val="003D1422"/>
    <w:rsid w:val="003D1470"/>
    <w:rsid w:val="003D217A"/>
    <w:rsid w:val="003D2741"/>
    <w:rsid w:val="003D27D4"/>
    <w:rsid w:val="003D2CF3"/>
    <w:rsid w:val="003D34C1"/>
    <w:rsid w:val="003D480E"/>
    <w:rsid w:val="003D49B0"/>
    <w:rsid w:val="003D55B3"/>
    <w:rsid w:val="003D5ACF"/>
    <w:rsid w:val="003D5C91"/>
    <w:rsid w:val="003D62B3"/>
    <w:rsid w:val="003D65B6"/>
    <w:rsid w:val="003D6E0E"/>
    <w:rsid w:val="003D7C17"/>
    <w:rsid w:val="003D7E4F"/>
    <w:rsid w:val="003E0357"/>
    <w:rsid w:val="003E0B1D"/>
    <w:rsid w:val="003E1A9E"/>
    <w:rsid w:val="003E1D79"/>
    <w:rsid w:val="003E1DE6"/>
    <w:rsid w:val="003E20FF"/>
    <w:rsid w:val="003E21BC"/>
    <w:rsid w:val="003E227E"/>
    <w:rsid w:val="003E2B04"/>
    <w:rsid w:val="003E2C1D"/>
    <w:rsid w:val="003E3003"/>
    <w:rsid w:val="003E30C0"/>
    <w:rsid w:val="003E3A51"/>
    <w:rsid w:val="003E41B6"/>
    <w:rsid w:val="003E4385"/>
    <w:rsid w:val="003E494E"/>
    <w:rsid w:val="003E4DD1"/>
    <w:rsid w:val="003E4E28"/>
    <w:rsid w:val="003E56F9"/>
    <w:rsid w:val="003E5B75"/>
    <w:rsid w:val="003E5EAC"/>
    <w:rsid w:val="003E60AC"/>
    <w:rsid w:val="003E6101"/>
    <w:rsid w:val="003E65C1"/>
    <w:rsid w:val="003E6600"/>
    <w:rsid w:val="003E6718"/>
    <w:rsid w:val="003E6F18"/>
    <w:rsid w:val="003E721F"/>
    <w:rsid w:val="003E7558"/>
    <w:rsid w:val="003E7B45"/>
    <w:rsid w:val="003E7DA5"/>
    <w:rsid w:val="003E7EE3"/>
    <w:rsid w:val="003F0148"/>
    <w:rsid w:val="003F03E2"/>
    <w:rsid w:val="003F1082"/>
    <w:rsid w:val="003F10E7"/>
    <w:rsid w:val="003F12D6"/>
    <w:rsid w:val="003F1C39"/>
    <w:rsid w:val="003F2214"/>
    <w:rsid w:val="003F31AA"/>
    <w:rsid w:val="003F3532"/>
    <w:rsid w:val="003F377B"/>
    <w:rsid w:val="003F42A4"/>
    <w:rsid w:val="003F56CE"/>
    <w:rsid w:val="003F5CFD"/>
    <w:rsid w:val="003F62AC"/>
    <w:rsid w:val="003F6770"/>
    <w:rsid w:val="003F6AA4"/>
    <w:rsid w:val="003F734F"/>
    <w:rsid w:val="003F7C63"/>
    <w:rsid w:val="00400481"/>
    <w:rsid w:val="004008F3"/>
    <w:rsid w:val="00400958"/>
    <w:rsid w:val="00401114"/>
    <w:rsid w:val="00401DEB"/>
    <w:rsid w:val="00401ECA"/>
    <w:rsid w:val="004020A2"/>
    <w:rsid w:val="00402F49"/>
    <w:rsid w:val="004033BF"/>
    <w:rsid w:val="0040422A"/>
    <w:rsid w:val="0040435C"/>
    <w:rsid w:val="00404A26"/>
    <w:rsid w:val="00405D7D"/>
    <w:rsid w:val="0040693E"/>
    <w:rsid w:val="00406B31"/>
    <w:rsid w:val="00406BC1"/>
    <w:rsid w:val="00406DD2"/>
    <w:rsid w:val="00406F9D"/>
    <w:rsid w:val="00407822"/>
    <w:rsid w:val="00407B71"/>
    <w:rsid w:val="00407F5E"/>
    <w:rsid w:val="00410B5C"/>
    <w:rsid w:val="00411642"/>
    <w:rsid w:val="0041173C"/>
    <w:rsid w:val="00412A62"/>
    <w:rsid w:val="004135C2"/>
    <w:rsid w:val="004143D1"/>
    <w:rsid w:val="00415108"/>
    <w:rsid w:val="00415218"/>
    <w:rsid w:val="004152D6"/>
    <w:rsid w:val="00415422"/>
    <w:rsid w:val="004159F4"/>
    <w:rsid w:val="00415E41"/>
    <w:rsid w:val="00415E45"/>
    <w:rsid w:val="00415FD7"/>
    <w:rsid w:val="00416288"/>
    <w:rsid w:val="00416CBD"/>
    <w:rsid w:val="00417831"/>
    <w:rsid w:val="00420386"/>
    <w:rsid w:val="00420BA8"/>
    <w:rsid w:val="0042177C"/>
    <w:rsid w:val="00421B12"/>
    <w:rsid w:val="00421E27"/>
    <w:rsid w:val="00421FD1"/>
    <w:rsid w:val="0042240E"/>
    <w:rsid w:val="00422F3C"/>
    <w:rsid w:val="00423589"/>
    <w:rsid w:val="0042393B"/>
    <w:rsid w:val="00423E32"/>
    <w:rsid w:val="00424034"/>
    <w:rsid w:val="0042423D"/>
    <w:rsid w:val="00424C79"/>
    <w:rsid w:val="00424CA3"/>
    <w:rsid w:val="0042595D"/>
    <w:rsid w:val="00425DD7"/>
    <w:rsid w:val="00426D72"/>
    <w:rsid w:val="004279FD"/>
    <w:rsid w:val="004302F8"/>
    <w:rsid w:val="00430602"/>
    <w:rsid w:val="00430829"/>
    <w:rsid w:val="00430AC7"/>
    <w:rsid w:val="00430B8B"/>
    <w:rsid w:val="00431135"/>
    <w:rsid w:val="0043184D"/>
    <w:rsid w:val="00431D6B"/>
    <w:rsid w:val="0043226E"/>
    <w:rsid w:val="00432B26"/>
    <w:rsid w:val="00432B52"/>
    <w:rsid w:val="00432E49"/>
    <w:rsid w:val="00432F42"/>
    <w:rsid w:val="00433101"/>
    <w:rsid w:val="00433214"/>
    <w:rsid w:val="00433BC4"/>
    <w:rsid w:val="004344E7"/>
    <w:rsid w:val="00434685"/>
    <w:rsid w:val="00434992"/>
    <w:rsid w:val="00435527"/>
    <w:rsid w:val="0043663A"/>
    <w:rsid w:val="00436A21"/>
    <w:rsid w:val="00437021"/>
    <w:rsid w:val="0043761B"/>
    <w:rsid w:val="00440014"/>
    <w:rsid w:val="0044024C"/>
    <w:rsid w:val="004407A1"/>
    <w:rsid w:val="00440C41"/>
    <w:rsid w:val="004418A1"/>
    <w:rsid w:val="00442EBA"/>
    <w:rsid w:val="00443162"/>
    <w:rsid w:val="0044336C"/>
    <w:rsid w:val="004438BD"/>
    <w:rsid w:val="004438C7"/>
    <w:rsid w:val="00443A61"/>
    <w:rsid w:val="0044434B"/>
    <w:rsid w:val="00444546"/>
    <w:rsid w:val="00444F0E"/>
    <w:rsid w:val="00445F05"/>
    <w:rsid w:val="0044637C"/>
    <w:rsid w:val="004463DF"/>
    <w:rsid w:val="004467D6"/>
    <w:rsid w:val="004468FB"/>
    <w:rsid w:val="004473CC"/>
    <w:rsid w:val="00447558"/>
    <w:rsid w:val="00447681"/>
    <w:rsid w:val="00447F55"/>
    <w:rsid w:val="00447F8C"/>
    <w:rsid w:val="004510C1"/>
    <w:rsid w:val="0045144B"/>
    <w:rsid w:val="00452179"/>
    <w:rsid w:val="004523D0"/>
    <w:rsid w:val="00452552"/>
    <w:rsid w:val="00452769"/>
    <w:rsid w:val="00452860"/>
    <w:rsid w:val="00452DCE"/>
    <w:rsid w:val="00453183"/>
    <w:rsid w:val="00453ACB"/>
    <w:rsid w:val="0045406B"/>
    <w:rsid w:val="0045488E"/>
    <w:rsid w:val="00454F64"/>
    <w:rsid w:val="00455684"/>
    <w:rsid w:val="00455A51"/>
    <w:rsid w:val="00455B5D"/>
    <w:rsid w:val="0045604E"/>
    <w:rsid w:val="004567EF"/>
    <w:rsid w:val="00457052"/>
    <w:rsid w:val="0045787D"/>
    <w:rsid w:val="00457D37"/>
    <w:rsid w:val="004602E8"/>
    <w:rsid w:val="00460BBF"/>
    <w:rsid w:val="00460F85"/>
    <w:rsid w:val="00461191"/>
    <w:rsid w:val="0046149D"/>
    <w:rsid w:val="00462124"/>
    <w:rsid w:val="0046246C"/>
    <w:rsid w:val="004624F6"/>
    <w:rsid w:val="00462866"/>
    <w:rsid w:val="0046297C"/>
    <w:rsid w:val="00462F3D"/>
    <w:rsid w:val="00463A53"/>
    <w:rsid w:val="00463C8A"/>
    <w:rsid w:val="00463D6F"/>
    <w:rsid w:val="00464651"/>
    <w:rsid w:val="00464742"/>
    <w:rsid w:val="00464C57"/>
    <w:rsid w:val="00465C6F"/>
    <w:rsid w:val="00466059"/>
    <w:rsid w:val="004665A0"/>
    <w:rsid w:val="004709F8"/>
    <w:rsid w:val="004710EE"/>
    <w:rsid w:val="004711D5"/>
    <w:rsid w:val="004711E4"/>
    <w:rsid w:val="00471237"/>
    <w:rsid w:val="0047160C"/>
    <w:rsid w:val="0047172E"/>
    <w:rsid w:val="004724D2"/>
    <w:rsid w:val="004728D6"/>
    <w:rsid w:val="00472DCC"/>
    <w:rsid w:val="004732EA"/>
    <w:rsid w:val="004734B4"/>
    <w:rsid w:val="00473588"/>
    <w:rsid w:val="004735E6"/>
    <w:rsid w:val="00474293"/>
    <w:rsid w:val="00474D0D"/>
    <w:rsid w:val="004750F5"/>
    <w:rsid w:val="004751C3"/>
    <w:rsid w:val="00475816"/>
    <w:rsid w:val="00475C48"/>
    <w:rsid w:val="00475F6F"/>
    <w:rsid w:val="004768F4"/>
    <w:rsid w:val="0047697B"/>
    <w:rsid w:val="0048070D"/>
    <w:rsid w:val="00480A45"/>
    <w:rsid w:val="00480AF3"/>
    <w:rsid w:val="00480F13"/>
    <w:rsid w:val="00481BEF"/>
    <w:rsid w:val="00482181"/>
    <w:rsid w:val="00482411"/>
    <w:rsid w:val="00482B2B"/>
    <w:rsid w:val="00482FF4"/>
    <w:rsid w:val="00483AA2"/>
    <w:rsid w:val="004840A8"/>
    <w:rsid w:val="004849DD"/>
    <w:rsid w:val="00484A28"/>
    <w:rsid w:val="00484AA0"/>
    <w:rsid w:val="0048533E"/>
    <w:rsid w:val="00485700"/>
    <w:rsid w:val="00485CFB"/>
    <w:rsid w:val="0048618D"/>
    <w:rsid w:val="00486ABA"/>
    <w:rsid w:val="00486E18"/>
    <w:rsid w:val="00487584"/>
    <w:rsid w:val="00487713"/>
    <w:rsid w:val="004877FC"/>
    <w:rsid w:val="0049003A"/>
    <w:rsid w:val="00490251"/>
    <w:rsid w:val="00490DAC"/>
    <w:rsid w:val="00491133"/>
    <w:rsid w:val="0049165B"/>
    <w:rsid w:val="00493B7D"/>
    <w:rsid w:val="00493E38"/>
    <w:rsid w:val="00494247"/>
    <w:rsid w:val="0049435F"/>
    <w:rsid w:val="004945CE"/>
    <w:rsid w:val="0049460A"/>
    <w:rsid w:val="00494E27"/>
    <w:rsid w:val="00495561"/>
    <w:rsid w:val="00495D8D"/>
    <w:rsid w:val="00496A4E"/>
    <w:rsid w:val="00496AA0"/>
    <w:rsid w:val="0049717F"/>
    <w:rsid w:val="004974BF"/>
    <w:rsid w:val="00497ADE"/>
    <w:rsid w:val="00497F94"/>
    <w:rsid w:val="004A04A4"/>
    <w:rsid w:val="004A0872"/>
    <w:rsid w:val="004A11D0"/>
    <w:rsid w:val="004A127F"/>
    <w:rsid w:val="004A184F"/>
    <w:rsid w:val="004A1D9E"/>
    <w:rsid w:val="004A1E78"/>
    <w:rsid w:val="004A1F1D"/>
    <w:rsid w:val="004A2454"/>
    <w:rsid w:val="004A279C"/>
    <w:rsid w:val="004A2CAE"/>
    <w:rsid w:val="004A2F42"/>
    <w:rsid w:val="004A300D"/>
    <w:rsid w:val="004A3457"/>
    <w:rsid w:val="004A35FA"/>
    <w:rsid w:val="004A3C97"/>
    <w:rsid w:val="004A3E89"/>
    <w:rsid w:val="004A42CB"/>
    <w:rsid w:val="004A4452"/>
    <w:rsid w:val="004A464B"/>
    <w:rsid w:val="004A4698"/>
    <w:rsid w:val="004A4C03"/>
    <w:rsid w:val="004A50CB"/>
    <w:rsid w:val="004A529A"/>
    <w:rsid w:val="004A53B9"/>
    <w:rsid w:val="004A5CD6"/>
    <w:rsid w:val="004A6020"/>
    <w:rsid w:val="004A63BE"/>
    <w:rsid w:val="004A64F5"/>
    <w:rsid w:val="004A65C0"/>
    <w:rsid w:val="004A67CA"/>
    <w:rsid w:val="004A6FEB"/>
    <w:rsid w:val="004A7495"/>
    <w:rsid w:val="004A7570"/>
    <w:rsid w:val="004A757D"/>
    <w:rsid w:val="004A7A79"/>
    <w:rsid w:val="004B0458"/>
    <w:rsid w:val="004B0FDA"/>
    <w:rsid w:val="004B1504"/>
    <w:rsid w:val="004B19DF"/>
    <w:rsid w:val="004B1CAC"/>
    <w:rsid w:val="004B2455"/>
    <w:rsid w:val="004B3362"/>
    <w:rsid w:val="004B34C4"/>
    <w:rsid w:val="004B39AD"/>
    <w:rsid w:val="004B3C72"/>
    <w:rsid w:val="004B4001"/>
    <w:rsid w:val="004B4132"/>
    <w:rsid w:val="004B483B"/>
    <w:rsid w:val="004B4D87"/>
    <w:rsid w:val="004B540B"/>
    <w:rsid w:val="004B5630"/>
    <w:rsid w:val="004B6C2B"/>
    <w:rsid w:val="004B6C49"/>
    <w:rsid w:val="004B6E6F"/>
    <w:rsid w:val="004C0362"/>
    <w:rsid w:val="004C1249"/>
    <w:rsid w:val="004C1731"/>
    <w:rsid w:val="004C1767"/>
    <w:rsid w:val="004C26E3"/>
    <w:rsid w:val="004C2B69"/>
    <w:rsid w:val="004C2F8E"/>
    <w:rsid w:val="004C32C6"/>
    <w:rsid w:val="004C36BD"/>
    <w:rsid w:val="004C3946"/>
    <w:rsid w:val="004C399E"/>
    <w:rsid w:val="004C39D3"/>
    <w:rsid w:val="004C3B2C"/>
    <w:rsid w:val="004C3E29"/>
    <w:rsid w:val="004C4A1C"/>
    <w:rsid w:val="004C4D32"/>
    <w:rsid w:val="004C6494"/>
    <w:rsid w:val="004C673D"/>
    <w:rsid w:val="004C687F"/>
    <w:rsid w:val="004C6D88"/>
    <w:rsid w:val="004C6DC9"/>
    <w:rsid w:val="004C729B"/>
    <w:rsid w:val="004D0038"/>
    <w:rsid w:val="004D0513"/>
    <w:rsid w:val="004D0924"/>
    <w:rsid w:val="004D1192"/>
    <w:rsid w:val="004D1387"/>
    <w:rsid w:val="004D179A"/>
    <w:rsid w:val="004D1C9D"/>
    <w:rsid w:val="004D1D1F"/>
    <w:rsid w:val="004D1EB9"/>
    <w:rsid w:val="004D21C8"/>
    <w:rsid w:val="004D2EAE"/>
    <w:rsid w:val="004D3140"/>
    <w:rsid w:val="004D31D9"/>
    <w:rsid w:val="004D37BC"/>
    <w:rsid w:val="004D3CD8"/>
    <w:rsid w:val="004D3F1F"/>
    <w:rsid w:val="004D42FC"/>
    <w:rsid w:val="004D47D6"/>
    <w:rsid w:val="004D4CA1"/>
    <w:rsid w:val="004D4EB8"/>
    <w:rsid w:val="004D4EE8"/>
    <w:rsid w:val="004D5386"/>
    <w:rsid w:val="004D570F"/>
    <w:rsid w:val="004D5DF5"/>
    <w:rsid w:val="004D5EB2"/>
    <w:rsid w:val="004D61C0"/>
    <w:rsid w:val="004D621C"/>
    <w:rsid w:val="004D626E"/>
    <w:rsid w:val="004D6295"/>
    <w:rsid w:val="004D6542"/>
    <w:rsid w:val="004D6A6D"/>
    <w:rsid w:val="004D6CB7"/>
    <w:rsid w:val="004D7174"/>
    <w:rsid w:val="004D79B6"/>
    <w:rsid w:val="004D7F69"/>
    <w:rsid w:val="004D7F91"/>
    <w:rsid w:val="004E03F6"/>
    <w:rsid w:val="004E0456"/>
    <w:rsid w:val="004E078A"/>
    <w:rsid w:val="004E0D9B"/>
    <w:rsid w:val="004E1A5E"/>
    <w:rsid w:val="004E1D17"/>
    <w:rsid w:val="004E2065"/>
    <w:rsid w:val="004E2822"/>
    <w:rsid w:val="004E2995"/>
    <w:rsid w:val="004E2C62"/>
    <w:rsid w:val="004E3852"/>
    <w:rsid w:val="004E407D"/>
    <w:rsid w:val="004E40BC"/>
    <w:rsid w:val="004E4418"/>
    <w:rsid w:val="004E484D"/>
    <w:rsid w:val="004E4CCE"/>
    <w:rsid w:val="004E537B"/>
    <w:rsid w:val="004E57DF"/>
    <w:rsid w:val="004E5F40"/>
    <w:rsid w:val="004E6002"/>
    <w:rsid w:val="004E6D3E"/>
    <w:rsid w:val="004E70FB"/>
    <w:rsid w:val="004E7AD8"/>
    <w:rsid w:val="004F016A"/>
    <w:rsid w:val="004F04BF"/>
    <w:rsid w:val="004F16D0"/>
    <w:rsid w:val="004F176D"/>
    <w:rsid w:val="004F1781"/>
    <w:rsid w:val="004F181B"/>
    <w:rsid w:val="004F204F"/>
    <w:rsid w:val="004F2123"/>
    <w:rsid w:val="004F2739"/>
    <w:rsid w:val="004F3152"/>
    <w:rsid w:val="004F3D5D"/>
    <w:rsid w:val="004F447F"/>
    <w:rsid w:val="004F5391"/>
    <w:rsid w:val="004F57A0"/>
    <w:rsid w:val="004F602E"/>
    <w:rsid w:val="004F60E8"/>
    <w:rsid w:val="004F6233"/>
    <w:rsid w:val="004F62C2"/>
    <w:rsid w:val="004F691A"/>
    <w:rsid w:val="004F6E48"/>
    <w:rsid w:val="004F7752"/>
    <w:rsid w:val="004F794A"/>
    <w:rsid w:val="004F7D7B"/>
    <w:rsid w:val="004F7F46"/>
    <w:rsid w:val="0050019D"/>
    <w:rsid w:val="005005A3"/>
    <w:rsid w:val="00500931"/>
    <w:rsid w:val="00500D6C"/>
    <w:rsid w:val="00500EFF"/>
    <w:rsid w:val="00501715"/>
    <w:rsid w:val="005018A8"/>
    <w:rsid w:val="00501AD2"/>
    <w:rsid w:val="005025E8"/>
    <w:rsid w:val="00502F13"/>
    <w:rsid w:val="00503273"/>
    <w:rsid w:val="0050429D"/>
    <w:rsid w:val="005042DD"/>
    <w:rsid w:val="005047A2"/>
    <w:rsid w:val="00504ACD"/>
    <w:rsid w:val="0050535B"/>
    <w:rsid w:val="00505BA3"/>
    <w:rsid w:val="00506763"/>
    <w:rsid w:val="005076B4"/>
    <w:rsid w:val="00510C2E"/>
    <w:rsid w:val="00510CE6"/>
    <w:rsid w:val="0051196A"/>
    <w:rsid w:val="005119DA"/>
    <w:rsid w:val="00511AD3"/>
    <w:rsid w:val="00511BB8"/>
    <w:rsid w:val="0051218E"/>
    <w:rsid w:val="0051395D"/>
    <w:rsid w:val="00513F6F"/>
    <w:rsid w:val="005141B9"/>
    <w:rsid w:val="005148BD"/>
    <w:rsid w:val="00514975"/>
    <w:rsid w:val="00514B3D"/>
    <w:rsid w:val="00514B45"/>
    <w:rsid w:val="00515459"/>
    <w:rsid w:val="00516188"/>
    <w:rsid w:val="005165B4"/>
    <w:rsid w:val="005168C2"/>
    <w:rsid w:val="00516BF8"/>
    <w:rsid w:val="00516EAE"/>
    <w:rsid w:val="00517801"/>
    <w:rsid w:val="00517F1D"/>
    <w:rsid w:val="0052022E"/>
    <w:rsid w:val="005205C8"/>
    <w:rsid w:val="0052112E"/>
    <w:rsid w:val="00521144"/>
    <w:rsid w:val="0052142A"/>
    <w:rsid w:val="00521A62"/>
    <w:rsid w:val="005227FF"/>
    <w:rsid w:val="00522991"/>
    <w:rsid w:val="0052411B"/>
    <w:rsid w:val="00524DD3"/>
    <w:rsid w:val="00524DF6"/>
    <w:rsid w:val="00525A34"/>
    <w:rsid w:val="00525B5E"/>
    <w:rsid w:val="00525BEE"/>
    <w:rsid w:val="00526055"/>
    <w:rsid w:val="00526072"/>
    <w:rsid w:val="0052669F"/>
    <w:rsid w:val="00526DFA"/>
    <w:rsid w:val="00527083"/>
    <w:rsid w:val="005272CF"/>
    <w:rsid w:val="005278A6"/>
    <w:rsid w:val="00527E3D"/>
    <w:rsid w:val="005307BF"/>
    <w:rsid w:val="005307D4"/>
    <w:rsid w:val="005308DA"/>
    <w:rsid w:val="0053139F"/>
    <w:rsid w:val="005313CC"/>
    <w:rsid w:val="00531D45"/>
    <w:rsid w:val="00531DAD"/>
    <w:rsid w:val="00532017"/>
    <w:rsid w:val="00532310"/>
    <w:rsid w:val="00533463"/>
    <w:rsid w:val="00533B05"/>
    <w:rsid w:val="00533D0A"/>
    <w:rsid w:val="00533DA6"/>
    <w:rsid w:val="00533E0A"/>
    <w:rsid w:val="00533E50"/>
    <w:rsid w:val="005345E7"/>
    <w:rsid w:val="00534CE8"/>
    <w:rsid w:val="00534EE8"/>
    <w:rsid w:val="005351B3"/>
    <w:rsid w:val="005359D9"/>
    <w:rsid w:val="00536F45"/>
    <w:rsid w:val="0053749D"/>
    <w:rsid w:val="00537AA4"/>
    <w:rsid w:val="00541440"/>
    <w:rsid w:val="005419C7"/>
    <w:rsid w:val="00541AE8"/>
    <w:rsid w:val="00542031"/>
    <w:rsid w:val="0054273C"/>
    <w:rsid w:val="0054371A"/>
    <w:rsid w:val="005437E2"/>
    <w:rsid w:val="00543912"/>
    <w:rsid w:val="00543AA3"/>
    <w:rsid w:val="00544137"/>
    <w:rsid w:val="005441A0"/>
    <w:rsid w:val="00544256"/>
    <w:rsid w:val="00544BB8"/>
    <w:rsid w:val="005452FF"/>
    <w:rsid w:val="0054604D"/>
    <w:rsid w:val="0054628C"/>
    <w:rsid w:val="0054667E"/>
    <w:rsid w:val="00546DE5"/>
    <w:rsid w:val="005474F5"/>
    <w:rsid w:val="00547827"/>
    <w:rsid w:val="0054790C"/>
    <w:rsid w:val="00547D2C"/>
    <w:rsid w:val="00550BDB"/>
    <w:rsid w:val="00550C80"/>
    <w:rsid w:val="00551154"/>
    <w:rsid w:val="0055219A"/>
    <w:rsid w:val="0055220D"/>
    <w:rsid w:val="005525BF"/>
    <w:rsid w:val="00552CE8"/>
    <w:rsid w:val="00553204"/>
    <w:rsid w:val="0055352D"/>
    <w:rsid w:val="00553578"/>
    <w:rsid w:val="00553E7D"/>
    <w:rsid w:val="005540BA"/>
    <w:rsid w:val="0055429C"/>
    <w:rsid w:val="00554378"/>
    <w:rsid w:val="0055456E"/>
    <w:rsid w:val="005545CF"/>
    <w:rsid w:val="005545E4"/>
    <w:rsid w:val="00554AD7"/>
    <w:rsid w:val="00555188"/>
    <w:rsid w:val="00555469"/>
    <w:rsid w:val="005559F7"/>
    <w:rsid w:val="00555C43"/>
    <w:rsid w:val="0055605C"/>
    <w:rsid w:val="0055693E"/>
    <w:rsid w:val="0055751D"/>
    <w:rsid w:val="00557E77"/>
    <w:rsid w:val="00560AB0"/>
    <w:rsid w:val="00560E91"/>
    <w:rsid w:val="005612FC"/>
    <w:rsid w:val="005613B9"/>
    <w:rsid w:val="00561545"/>
    <w:rsid w:val="005617B0"/>
    <w:rsid w:val="00562342"/>
    <w:rsid w:val="005625B7"/>
    <w:rsid w:val="00563221"/>
    <w:rsid w:val="00563FEB"/>
    <w:rsid w:val="0056431D"/>
    <w:rsid w:val="00564694"/>
    <w:rsid w:val="00564A76"/>
    <w:rsid w:val="00564CEC"/>
    <w:rsid w:val="00565169"/>
    <w:rsid w:val="0056588C"/>
    <w:rsid w:val="0056598F"/>
    <w:rsid w:val="00565A4A"/>
    <w:rsid w:val="00565C22"/>
    <w:rsid w:val="00567520"/>
    <w:rsid w:val="005678CD"/>
    <w:rsid w:val="005700B9"/>
    <w:rsid w:val="005704D2"/>
    <w:rsid w:val="00570572"/>
    <w:rsid w:val="00570784"/>
    <w:rsid w:val="00570E1F"/>
    <w:rsid w:val="00571ADF"/>
    <w:rsid w:val="00571EC4"/>
    <w:rsid w:val="005722CE"/>
    <w:rsid w:val="005725A0"/>
    <w:rsid w:val="005728E7"/>
    <w:rsid w:val="00572C33"/>
    <w:rsid w:val="00572F67"/>
    <w:rsid w:val="005749B3"/>
    <w:rsid w:val="0057578B"/>
    <w:rsid w:val="005759E9"/>
    <w:rsid w:val="00575CD5"/>
    <w:rsid w:val="00575E83"/>
    <w:rsid w:val="0057617C"/>
    <w:rsid w:val="00576E2B"/>
    <w:rsid w:val="00576F3B"/>
    <w:rsid w:val="00577166"/>
    <w:rsid w:val="0057797E"/>
    <w:rsid w:val="00577BCD"/>
    <w:rsid w:val="00577D52"/>
    <w:rsid w:val="00577EC4"/>
    <w:rsid w:val="00577F43"/>
    <w:rsid w:val="00580421"/>
    <w:rsid w:val="0058238E"/>
    <w:rsid w:val="00582692"/>
    <w:rsid w:val="0058298C"/>
    <w:rsid w:val="00583E20"/>
    <w:rsid w:val="00583F12"/>
    <w:rsid w:val="0058439E"/>
    <w:rsid w:val="00584483"/>
    <w:rsid w:val="005844B5"/>
    <w:rsid w:val="00585270"/>
    <w:rsid w:val="00585364"/>
    <w:rsid w:val="00585723"/>
    <w:rsid w:val="00585922"/>
    <w:rsid w:val="00585956"/>
    <w:rsid w:val="00585C8B"/>
    <w:rsid w:val="00585D27"/>
    <w:rsid w:val="00586173"/>
    <w:rsid w:val="00586BED"/>
    <w:rsid w:val="005875EE"/>
    <w:rsid w:val="00587AE6"/>
    <w:rsid w:val="00587E32"/>
    <w:rsid w:val="00590083"/>
    <w:rsid w:val="00590324"/>
    <w:rsid w:val="00591350"/>
    <w:rsid w:val="00591A64"/>
    <w:rsid w:val="00591BFE"/>
    <w:rsid w:val="00592A6F"/>
    <w:rsid w:val="00592F49"/>
    <w:rsid w:val="0059341D"/>
    <w:rsid w:val="005939DE"/>
    <w:rsid w:val="00593A41"/>
    <w:rsid w:val="00593C4B"/>
    <w:rsid w:val="00593E36"/>
    <w:rsid w:val="005948A8"/>
    <w:rsid w:val="00594F8C"/>
    <w:rsid w:val="00595759"/>
    <w:rsid w:val="00595EA6"/>
    <w:rsid w:val="00595F1C"/>
    <w:rsid w:val="00596373"/>
    <w:rsid w:val="00596DE3"/>
    <w:rsid w:val="0059733C"/>
    <w:rsid w:val="00597416"/>
    <w:rsid w:val="00597B92"/>
    <w:rsid w:val="005A1227"/>
    <w:rsid w:val="005A1AB0"/>
    <w:rsid w:val="005A1FAD"/>
    <w:rsid w:val="005A26BF"/>
    <w:rsid w:val="005A2B2E"/>
    <w:rsid w:val="005A2B76"/>
    <w:rsid w:val="005A2D9E"/>
    <w:rsid w:val="005A3548"/>
    <w:rsid w:val="005A44EF"/>
    <w:rsid w:val="005A4B7C"/>
    <w:rsid w:val="005A5D84"/>
    <w:rsid w:val="005A5F57"/>
    <w:rsid w:val="005A64B2"/>
    <w:rsid w:val="005A671E"/>
    <w:rsid w:val="005A6D65"/>
    <w:rsid w:val="005A6F02"/>
    <w:rsid w:val="005A7A8E"/>
    <w:rsid w:val="005B07B0"/>
    <w:rsid w:val="005B0A4D"/>
    <w:rsid w:val="005B0D3F"/>
    <w:rsid w:val="005B0D8E"/>
    <w:rsid w:val="005B0F55"/>
    <w:rsid w:val="005B1584"/>
    <w:rsid w:val="005B1BDC"/>
    <w:rsid w:val="005B22F3"/>
    <w:rsid w:val="005B29F4"/>
    <w:rsid w:val="005B313A"/>
    <w:rsid w:val="005B3B33"/>
    <w:rsid w:val="005B421E"/>
    <w:rsid w:val="005B49AA"/>
    <w:rsid w:val="005B4A54"/>
    <w:rsid w:val="005B4C8A"/>
    <w:rsid w:val="005B523F"/>
    <w:rsid w:val="005B5295"/>
    <w:rsid w:val="005B57F4"/>
    <w:rsid w:val="005B5D8F"/>
    <w:rsid w:val="005B642E"/>
    <w:rsid w:val="005B66E1"/>
    <w:rsid w:val="005B74BB"/>
    <w:rsid w:val="005B7F23"/>
    <w:rsid w:val="005C044F"/>
    <w:rsid w:val="005C0858"/>
    <w:rsid w:val="005C1070"/>
    <w:rsid w:val="005C1187"/>
    <w:rsid w:val="005C1B75"/>
    <w:rsid w:val="005C1DAF"/>
    <w:rsid w:val="005C1DCF"/>
    <w:rsid w:val="005C2B05"/>
    <w:rsid w:val="005C2DAC"/>
    <w:rsid w:val="005C35E0"/>
    <w:rsid w:val="005C3C88"/>
    <w:rsid w:val="005C3F60"/>
    <w:rsid w:val="005C44AF"/>
    <w:rsid w:val="005C4510"/>
    <w:rsid w:val="005C4C2B"/>
    <w:rsid w:val="005C5876"/>
    <w:rsid w:val="005C59F9"/>
    <w:rsid w:val="005C5AD9"/>
    <w:rsid w:val="005C6C75"/>
    <w:rsid w:val="005C735B"/>
    <w:rsid w:val="005C795B"/>
    <w:rsid w:val="005D0706"/>
    <w:rsid w:val="005D0819"/>
    <w:rsid w:val="005D0B12"/>
    <w:rsid w:val="005D0F82"/>
    <w:rsid w:val="005D0F8D"/>
    <w:rsid w:val="005D10E3"/>
    <w:rsid w:val="005D1682"/>
    <w:rsid w:val="005D1949"/>
    <w:rsid w:val="005D1CF3"/>
    <w:rsid w:val="005D1D48"/>
    <w:rsid w:val="005D24A5"/>
    <w:rsid w:val="005D2D16"/>
    <w:rsid w:val="005D3A5E"/>
    <w:rsid w:val="005D3D4B"/>
    <w:rsid w:val="005D3EA5"/>
    <w:rsid w:val="005D42D1"/>
    <w:rsid w:val="005D4338"/>
    <w:rsid w:val="005D49E0"/>
    <w:rsid w:val="005D4AC8"/>
    <w:rsid w:val="005D5106"/>
    <w:rsid w:val="005D53E6"/>
    <w:rsid w:val="005D584A"/>
    <w:rsid w:val="005D7953"/>
    <w:rsid w:val="005D7955"/>
    <w:rsid w:val="005D7C2F"/>
    <w:rsid w:val="005D7F46"/>
    <w:rsid w:val="005E0A7B"/>
    <w:rsid w:val="005E0EE7"/>
    <w:rsid w:val="005E1CA5"/>
    <w:rsid w:val="005E1E11"/>
    <w:rsid w:val="005E297A"/>
    <w:rsid w:val="005E29DB"/>
    <w:rsid w:val="005E2C95"/>
    <w:rsid w:val="005E2E12"/>
    <w:rsid w:val="005E2E2F"/>
    <w:rsid w:val="005E37A8"/>
    <w:rsid w:val="005E4984"/>
    <w:rsid w:val="005E4ACF"/>
    <w:rsid w:val="005E4F90"/>
    <w:rsid w:val="005E5471"/>
    <w:rsid w:val="005E5A3D"/>
    <w:rsid w:val="005E7034"/>
    <w:rsid w:val="005E7A30"/>
    <w:rsid w:val="005F03CA"/>
    <w:rsid w:val="005F09E9"/>
    <w:rsid w:val="005F0F04"/>
    <w:rsid w:val="005F0F20"/>
    <w:rsid w:val="005F1091"/>
    <w:rsid w:val="005F17FB"/>
    <w:rsid w:val="005F27AF"/>
    <w:rsid w:val="005F2AEC"/>
    <w:rsid w:val="005F2B27"/>
    <w:rsid w:val="005F2DAD"/>
    <w:rsid w:val="005F3644"/>
    <w:rsid w:val="005F3DFC"/>
    <w:rsid w:val="005F3F15"/>
    <w:rsid w:val="005F3F7F"/>
    <w:rsid w:val="005F42E1"/>
    <w:rsid w:val="005F4353"/>
    <w:rsid w:val="005F562C"/>
    <w:rsid w:val="005F5700"/>
    <w:rsid w:val="005F63A1"/>
    <w:rsid w:val="005F6BC1"/>
    <w:rsid w:val="005F7201"/>
    <w:rsid w:val="005F7676"/>
    <w:rsid w:val="005F7C7E"/>
    <w:rsid w:val="005F7CAC"/>
    <w:rsid w:val="0060006E"/>
    <w:rsid w:val="006001BB"/>
    <w:rsid w:val="006004A9"/>
    <w:rsid w:val="00600A8C"/>
    <w:rsid w:val="00601E02"/>
    <w:rsid w:val="00601F9E"/>
    <w:rsid w:val="00602119"/>
    <w:rsid w:val="00602801"/>
    <w:rsid w:val="00602B58"/>
    <w:rsid w:val="006032F3"/>
    <w:rsid w:val="00603F1E"/>
    <w:rsid w:val="006042C7"/>
    <w:rsid w:val="00604798"/>
    <w:rsid w:val="006047E4"/>
    <w:rsid w:val="00604870"/>
    <w:rsid w:val="00604CFA"/>
    <w:rsid w:val="00604FF7"/>
    <w:rsid w:val="006055CF"/>
    <w:rsid w:val="006061C5"/>
    <w:rsid w:val="00606311"/>
    <w:rsid w:val="006066B6"/>
    <w:rsid w:val="00606BD6"/>
    <w:rsid w:val="006077F3"/>
    <w:rsid w:val="0060790B"/>
    <w:rsid w:val="00607B7A"/>
    <w:rsid w:val="00607BA6"/>
    <w:rsid w:val="0061041E"/>
    <w:rsid w:val="00610B9D"/>
    <w:rsid w:val="00610C7B"/>
    <w:rsid w:val="00611B60"/>
    <w:rsid w:val="00612052"/>
    <w:rsid w:val="0061282F"/>
    <w:rsid w:val="00612917"/>
    <w:rsid w:val="00612DE6"/>
    <w:rsid w:val="00613357"/>
    <w:rsid w:val="006141CA"/>
    <w:rsid w:val="006142FC"/>
    <w:rsid w:val="006143E0"/>
    <w:rsid w:val="006149F6"/>
    <w:rsid w:val="00615E04"/>
    <w:rsid w:val="0061620E"/>
    <w:rsid w:val="00616828"/>
    <w:rsid w:val="006168CA"/>
    <w:rsid w:val="00616E0B"/>
    <w:rsid w:val="00617F88"/>
    <w:rsid w:val="00620019"/>
    <w:rsid w:val="0062028B"/>
    <w:rsid w:val="00620450"/>
    <w:rsid w:val="00620676"/>
    <w:rsid w:val="00620B07"/>
    <w:rsid w:val="00620BF5"/>
    <w:rsid w:val="00621A2A"/>
    <w:rsid w:val="00622DBE"/>
    <w:rsid w:val="00623442"/>
    <w:rsid w:val="006235C6"/>
    <w:rsid w:val="00623C42"/>
    <w:rsid w:val="00624511"/>
    <w:rsid w:val="0062466E"/>
    <w:rsid w:val="00624A02"/>
    <w:rsid w:val="00624A1F"/>
    <w:rsid w:val="00624F1C"/>
    <w:rsid w:val="0062522A"/>
    <w:rsid w:val="0062574B"/>
    <w:rsid w:val="00625779"/>
    <w:rsid w:val="00626774"/>
    <w:rsid w:val="00626C8E"/>
    <w:rsid w:val="00626D52"/>
    <w:rsid w:val="006277C3"/>
    <w:rsid w:val="00627D33"/>
    <w:rsid w:val="00630664"/>
    <w:rsid w:val="00630710"/>
    <w:rsid w:val="00630768"/>
    <w:rsid w:val="006309A6"/>
    <w:rsid w:val="00630A85"/>
    <w:rsid w:val="0063138A"/>
    <w:rsid w:val="006319E1"/>
    <w:rsid w:val="00631B81"/>
    <w:rsid w:val="00631DD0"/>
    <w:rsid w:val="006321CD"/>
    <w:rsid w:val="006323DF"/>
    <w:rsid w:val="006336A6"/>
    <w:rsid w:val="00633888"/>
    <w:rsid w:val="00634592"/>
    <w:rsid w:val="00635108"/>
    <w:rsid w:val="0063518E"/>
    <w:rsid w:val="006353C4"/>
    <w:rsid w:val="006358BC"/>
    <w:rsid w:val="00635AD1"/>
    <w:rsid w:val="00635E53"/>
    <w:rsid w:val="00636178"/>
    <w:rsid w:val="0063617B"/>
    <w:rsid w:val="00636A07"/>
    <w:rsid w:val="00636E81"/>
    <w:rsid w:val="006373DE"/>
    <w:rsid w:val="00637964"/>
    <w:rsid w:val="00640A1D"/>
    <w:rsid w:val="00641002"/>
    <w:rsid w:val="00641AED"/>
    <w:rsid w:val="00641E37"/>
    <w:rsid w:val="00642279"/>
    <w:rsid w:val="0064232F"/>
    <w:rsid w:val="00642A84"/>
    <w:rsid w:val="00642B06"/>
    <w:rsid w:val="006432EE"/>
    <w:rsid w:val="00643B66"/>
    <w:rsid w:val="00643BD7"/>
    <w:rsid w:val="00643DDB"/>
    <w:rsid w:val="0064409F"/>
    <w:rsid w:val="00644A08"/>
    <w:rsid w:val="00644B39"/>
    <w:rsid w:val="00644B69"/>
    <w:rsid w:val="00644BFF"/>
    <w:rsid w:val="0064645A"/>
    <w:rsid w:val="006469BA"/>
    <w:rsid w:val="00646FBB"/>
    <w:rsid w:val="00647297"/>
    <w:rsid w:val="006477F9"/>
    <w:rsid w:val="00647B99"/>
    <w:rsid w:val="0065009F"/>
    <w:rsid w:val="00650252"/>
    <w:rsid w:val="006508BC"/>
    <w:rsid w:val="006509C4"/>
    <w:rsid w:val="00650C5F"/>
    <w:rsid w:val="006511AD"/>
    <w:rsid w:val="006514CD"/>
    <w:rsid w:val="00651660"/>
    <w:rsid w:val="00651CBF"/>
    <w:rsid w:val="0065218D"/>
    <w:rsid w:val="006525C1"/>
    <w:rsid w:val="00652D75"/>
    <w:rsid w:val="00654731"/>
    <w:rsid w:val="00654D20"/>
    <w:rsid w:val="00655213"/>
    <w:rsid w:val="0065549C"/>
    <w:rsid w:val="00655C20"/>
    <w:rsid w:val="00655F4D"/>
    <w:rsid w:val="00656662"/>
    <w:rsid w:val="00656910"/>
    <w:rsid w:val="00656AEF"/>
    <w:rsid w:val="00656B63"/>
    <w:rsid w:val="00656D8C"/>
    <w:rsid w:val="00657288"/>
    <w:rsid w:val="00657A1C"/>
    <w:rsid w:val="00657BCA"/>
    <w:rsid w:val="006605FF"/>
    <w:rsid w:val="00660689"/>
    <w:rsid w:val="00660E88"/>
    <w:rsid w:val="00660F43"/>
    <w:rsid w:val="00660FE4"/>
    <w:rsid w:val="0066198F"/>
    <w:rsid w:val="00662067"/>
    <w:rsid w:val="0066265D"/>
    <w:rsid w:val="00662699"/>
    <w:rsid w:val="00662D14"/>
    <w:rsid w:val="00662D8B"/>
    <w:rsid w:val="00663107"/>
    <w:rsid w:val="006634E4"/>
    <w:rsid w:val="00663C22"/>
    <w:rsid w:val="00663C3D"/>
    <w:rsid w:val="006644EF"/>
    <w:rsid w:val="0066458F"/>
    <w:rsid w:val="00664659"/>
    <w:rsid w:val="00664A65"/>
    <w:rsid w:val="00664DDD"/>
    <w:rsid w:val="00664DF8"/>
    <w:rsid w:val="006651C7"/>
    <w:rsid w:val="00665472"/>
    <w:rsid w:val="00665A03"/>
    <w:rsid w:val="00667D0C"/>
    <w:rsid w:val="00667D51"/>
    <w:rsid w:val="00667F4B"/>
    <w:rsid w:val="0067004E"/>
    <w:rsid w:val="00670542"/>
    <w:rsid w:val="00670703"/>
    <w:rsid w:val="00670862"/>
    <w:rsid w:val="00670925"/>
    <w:rsid w:val="00670D97"/>
    <w:rsid w:val="0067196C"/>
    <w:rsid w:val="00671A37"/>
    <w:rsid w:val="00671BAF"/>
    <w:rsid w:val="00671C6A"/>
    <w:rsid w:val="006726C2"/>
    <w:rsid w:val="00672ACD"/>
    <w:rsid w:val="00672C49"/>
    <w:rsid w:val="00672C6C"/>
    <w:rsid w:val="006732A9"/>
    <w:rsid w:val="006737FB"/>
    <w:rsid w:val="00673CD7"/>
    <w:rsid w:val="006740F8"/>
    <w:rsid w:val="00674953"/>
    <w:rsid w:val="00675135"/>
    <w:rsid w:val="00676BAA"/>
    <w:rsid w:val="00676BFB"/>
    <w:rsid w:val="00677859"/>
    <w:rsid w:val="00677D2A"/>
    <w:rsid w:val="00680B8B"/>
    <w:rsid w:val="00680C65"/>
    <w:rsid w:val="00681745"/>
    <w:rsid w:val="00682737"/>
    <w:rsid w:val="006827B7"/>
    <w:rsid w:val="00682D9C"/>
    <w:rsid w:val="00682E8E"/>
    <w:rsid w:val="0068325D"/>
    <w:rsid w:val="006832F5"/>
    <w:rsid w:val="00683715"/>
    <w:rsid w:val="00683785"/>
    <w:rsid w:val="00684788"/>
    <w:rsid w:val="00685396"/>
    <w:rsid w:val="006856EF"/>
    <w:rsid w:val="00685BA1"/>
    <w:rsid w:val="00685C46"/>
    <w:rsid w:val="006862D0"/>
    <w:rsid w:val="00686A58"/>
    <w:rsid w:val="00686FF9"/>
    <w:rsid w:val="006872C0"/>
    <w:rsid w:val="006876AB"/>
    <w:rsid w:val="0068792E"/>
    <w:rsid w:val="00687AC8"/>
    <w:rsid w:val="00690333"/>
    <w:rsid w:val="006908FC"/>
    <w:rsid w:val="00690ACE"/>
    <w:rsid w:val="00690D65"/>
    <w:rsid w:val="00690E01"/>
    <w:rsid w:val="00691103"/>
    <w:rsid w:val="0069135F"/>
    <w:rsid w:val="00692C8C"/>
    <w:rsid w:val="006930C7"/>
    <w:rsid w:val="00693259"/>
    <w:rsid w:val="0069327A"/>
    <w:rsid w:val="00694784"/>
    <w:rsid w:val="006951C9"/>
    <w:rsid w:val="0069610B"/>
    <w:rsid w:val="006974E0"/>
    <w:rsid w:val="006A007E"/>
    <w:rsid w:val="006A04D9"/>
    <w:rsid w:val="006A0799"/>
    <w:rsid w:val="006A0D3A"/>
    <w:rsid w:val="006A12BF"/>
    <w:rsid w:val="006A17C0"/>
    <w:rsid w:val="006A1B17"/>
    <w:rsid w:val="006A22B4"/>
    <w:rsid w:val="006A26B4"/>
    <w:rsid w:val="006A2C6F"/>
    <w:rsid w:val="006A2C7D"/>
    <w:rsid w:val="006A39E9"/>
    <w:rsid w:val="006A3C0F"/>
    <w:rsid w:val="006A3CB7"/>
    <w:rsid w:val="006A3ED8"/>
    <w:rsid w:val="006A3FAE"/>
    <w:rsid w:val="006A4A65"/>
    <w:rsid w:val="006A5679"/>
    <w:rsid w:val="006A56EF"/>
    <w:rsid w:val="006A5C96"/>
    <w:rsid w:val="006A5F31"/>
    <w:rsid w:val="006A64F8"/>
    <w:rsid w:val="006A7879"/>
    <w:rsid w:val="006B049A"/>
    <w:rsid w:val="006B0B7B"/>
    <w:rsid w:val="006B1257"/>
    <w:rsid w:val="006B1588"/>
    <w:rsid w:val="006B2CB0"/>
    <w:rsid w:val="006B31B9"/>
    <w:rsid w:val="006B32F5"/>
    <w:rsid w:val="006B3676"/>
    <w:rsid w:val="006B374C"/>
    <w:rsid w:val="006B389D"/>
    <w:rsid w:val="006B3936"/>
    <w:rsid w:val="006B3C62"/>
    <w:rsid w:val="006B3D3E"/>
    <w:rsid w:val="006B3D3F"/>
    <w:rsid w:val="006B455E"/>
    <w:rsid w:val="006B553D"/>
    <w:rsid w:val="006B55CA"/>
    <w:rsid w:val="006B57CD"/>
    <w:rsid w:val="006B5F84"/>
    <w:rsid w:val="006B6C4B"/>
    <w:rsid w:val="006B6E88"/>
    <w:rsid w:val="006B7778"/>
    <w:rsid w:val="006C0877"/>
    <w:rsid w:val="006C0F20"/>
    <w:rsid w:val="006C1130"/>
    <w:rsid w:val="006C1DD4"/>
    <w:rsid w:val="006C2E62"/>
    <w:rsid w:val="006C363E"/>
    <w:rsid w:val="006C36BD"/>
    <w:rsid w:val="006C395C"/>
    <w:rsid w:val="006C3D94"/>
    <w:rsid w:val="006C478C"/>
    <w:rsid w:val="006C48BA"/>
    <w:rsid w:val="006C4B56"/>
    <w:rsid w:val="006C513F"/>
    <w:rsid w:val="006C609F"/>
    <w:rsid w:val="006C60ED"/>
    <w:rsid w:val="006C660A"/>
    <w:rsid w:val="006C7519"/>
    <w:rsid w:val="006C7DFF"/>
    <w:rsid w:val="006D08B5"/>
    <w:rsid w:val="006D1361"/>
    <w:rsid w:val="006D173F"/>
    <w:rsid w:val="006D22C4"/>
    <w:rsid w:val="006D2620"/>
    <w:rsid w:val="006D27B6"/>
    <w:rsid w:val="006D2AC9"/>
    <w:rsid w:val="006D2E9B"/>
    <w:rsid w:val="006D394A"/>
    <w:rsid w:val="006D3B8C"/>
    <w:rsid w:val="006D43D2"/>
    <w:rsid w:val="006D4D7E"/>
    <w:rsid w:val="006D5179"/>
    <w:rsid w:val="006D5BB8"/>
    <w:rsid w:val="006D5FEC"/>
    <w:rsid w:val="006D6ED0"/>
    <w:rsid w:val="006D6F46"/>
    <w:rsid w:val="006D71B0"/>
    <w:rsid w:val="006D72B3"/>
    <w:rsid w:val="006D7DFC"/>
    <w:rsid w:val="006D7ED8"/>
    <w:rsid w:val="006E0103"/>
    <w:rsid w:val="006E054F"/>
    <w:rsid w:val="006E1324"/>
    <w:rsid w:val="006E137E"/>
    <w:rsid w:val="006E157E"/>
    <w:rsid w:val="006E20F6"/>
    <w:rsid w:val="006E2172"/>
    <w:rsid w:val="006E22B0"/>
    <w:rsid w:val="006E2D07"/>
    <w:rsid w:val="006E2DE0"/>
    <w:rsid w:val="006E3247"/>
    <w:rsid w:val="006E3490"/>
    <w:rsid w:val="006E34CE"/>
    <w:rsid w:val="006E3564"/>
    <w:rsid w:val="006E3FA6"/>
    <w:rsid w:val="006E5167"/>
    <w:rsid w:val="006E524E"/>
    <w:rsid w:val="006E58D3"/>
    <w:rsid w:val="006E5BE4"/>
    <w:rsid w:val="006E62F7"/>
    <w:rsid w:val="006E63C4"/>
    <w:rsid w:val="006E6559"/>
    <w:rsid w:val="006E6A24"/>
    <w:rsid w:val="006E75DD"/>
    <w:rsid w:val="006E7C77"/>
    <w:rsid w:val="006F0AC3"/>
    <w:rsid w:val="006F18EE"/>
    <w:rsid w:val="006F1B28"/>
    <w:rsid w:val="006F1D1E"/>
    <w:rsid w:val="006F1ED9"/>
    <w:rsid w:val="006F2265"/>
    <w:rsid w:val="006F270A"/>
    <w:rsid w:val="006F273C"/>
    <w:rsid w:val="006F2819"/>
    <w:rsid w:val="006F2E47"/>
    <w:rsid w:val="006F2E7E"/>
    <w:rsid w:val="006F3B97"/>
    <w:rsid w:val="006F50C3"/>
    <w:rsid w:val="006F534F"/>
    <w:rsid w:val="006F6039"/>
    <w:rsid w:val="006F6113"/>
    <w:rsid w:val="006F61C0"/>
    <w:rsid w:val="006F66BD"/>
    <w:rsid w:val="006F69C3"/>
    <w:rsid w:val="006F6A1F"/>
    <w:rsid w:val="006F6C4A"/>
    <w:rsid w:val="006F7BF5"/>
    <w:rsid w:val="006F7E92"/>
    <w:rsid w:val="007002D2"/>
    <w:rsid w:val="007002D4"/>
    <w:rsid w:val="0070032F"/>
    <w:rsid w:val="007004E0"/>
    <w:rsid w:val="00700FC8"/>
    <w:rsid w:val="00701327"/>
    <w:rsid w:val="00702D7F"/>
    <w:rsid w:val="007033A2"/>
    <w:rsid w:val="00704208"/>
    <w:rsid w:val="00704895"/>
    <w:rsid w:val="00704C06"/>
    <w:rsid w:val="00705C32"/>
    <w:rsid w:val="00705D50"/>
    <w:rsid w:val="00705FB2"/>
    <w:rsid w:val="0070670A"/>
    <w:rsid w:val="00706984"/>
    <w:rsid w:val="00707287"/>
    <w:rsid w:val="007072C3"/>
    <w:rsid w:val="00707CCC"/>
    <w:rsid w:val="007116B1"/>
    <w:rsid w:val="007118B9"/>
    <w:rsid w:val="007119F4"/>
    <w:rsid w:val="00711B4D"/>
    <w:rsid w:val="00711B6E"/>
    <w:rsid w:val="0071256D"/>
    <w:rsid w:val="00712D23"/>
    <w:rsid w:val="00712DAE"/>
    <w:rsid w:val="0071304A"/>
    <w:rsid w:val="007135B5"/>
    <w:rsid w:val="00713642"/>
    <w:rsid w:val="007136D3"/>
    <w:rsid w:val="007137E3"/>
    <w:rsid w:val="00713985"/>
    <w:rsid w:val="00713A3C"/>
    <w:rsid w:val="00713B39"/>
    <w:rsid w:val="00713D1A"/>
    <w:rsid w:val="00713D72"/>
    <w:rsid w:val="007145A6"/>
    <w:rsid w:val="00714928"/>
    <w:rsid w:val="00715B59"/>
    <w:rsid w:val="00715DD0"/>
    <w:rsid w:val="00716EAD"/>
    <w:rsid w:val="00717B36"/>
    <w:rsid w:val="00717F91"/>
    <w:rsid w:val="007202A4"/>
    <w:rsid w:val="0072049C"/>
    <w:rsid w:val="007204EB"/>
    <w:rsid w:val="007205A4"/>
    <w:rsid w:val="00720B4D"/>
    <w:rsid w:val="007213BD"/>
    <w:rsid w:val="0072177E"/>
    <w:rsid w:val="007217F8"/>
    <w:rsid w:val="00721829"/>
    <w:rsid w:val="00721D7C"/>
    <w:rsid w:val="00722164"/>
    <w:rsid w:val="00722689"/>
    <w:rsid w:val="007227EE"/>
    <w:rsid w:val="007228B0"/>
    <w:rsid w:val="007229EF"/>
    <w:rsid w:val="00722C7C"/>
    <w:rsid w:val="007231E6"/>
    <w:rsid w:val="0072330F"/>
    <w:rsid w:val="00723355"/>
    <w:rsid w:val="007234AC"/>
    <w:rsid w:val="00723CD4"/>
    <w:rsid w:val="00724309"/>
    <w:rsid w:val="00724901"/>
    <w:rsid w:val="00725168"/>
    <w:rsid w:val="0072551D"/>
    <w:rsid w:val="00725A5F"/>
    <w:rsid w:val="0072648C"/>
    <w:rsid w:val="00726D9A"/>
    <w:rsid w:val="00726E78"/>
    <w:rsid w:val="00727823"/>
    <w:rsid w:val="00727B5E"/>
    <w:rsid w:val="00727EBF"/>
    <w:rsid w:val="0073079D"/>
    <w:rsid w:val="00730826"/>
    <w:rsid w:val="0073146E"/>
    <w:rsid w:val="00731530"/>
    <w:rsid w:val="00731AB3"/>
    <w:rsid w:val="00731EBB"/>
    <w:rsid w:val="007324AD"/>
    <w:rsid w:val="00732607"/>
    <w:rsid w:val="0073282E"/>
    <w:rsid w:val="00732BF4"/>
    <w:rsid w:val="00733701"/>
    <w:rsid w:val="00734353"/>
    <w:rsid w:val="00734D1F"/>
    <w:rsid w:val="00735553"/>
    <w:rsid w:val="007360A1"/>
    <w:rsid w:val="007367EE"/>
    <w:rsid w:val="00736AE5"/>
    <w:rsid w:val="00736B56"/>
    <w:rsid w:val="00736F00"/>
    <w:rsid w:val="0073700B"/>
    <w:rsid w:val="00737FC2"/>
    <w:rsid w:val="00740659"/>
    <w:rsid w:val="00741476"/>
    <w:rsid w:val="0074187D"/>
    <w:rsid w:val="00742339"/>
    <w:rsid w:val="00742C65"/>
    <w:rsid w:val="00742C8A"/>
    <w:rsid w:val="007431C0"/>
    <w:rsid w:val="007431F3"/>
    <w:rsid w:val="0074479A"/>
    <w:rsid w:val="007454B4"/>
    <w:rsid w:val="00745798"/>
    <w:rsid w:val="007462AE"/>
    <w:rsid w:val="00747028"/>
    <w:rsid w:val="0074708F"/>
    <w:rsid w:val="00747245"/>
    <w:rsid w:val="00747995"/>
    <w:rsid w:val="0075022C"/>
    <w:rsid w:val="0075022E"/>
    <w:rsid w:val="00750415"/>
    <w:rsid w:val="00750529"/>
    <w:rsid w:val="00750F71"/>
    <w:rsid w:val="007522F0"/>
    <w:rsid w:val="00752826"/>
    <w:rsid w:val="00752F75"/>
    <w:rsid w:val="00753549"/>
    <w:rsid w:val="00753761"/>
    <w:rsid w:val="00753DB4"/>
    <w:rsid w:val="007547F5"/>
    <w:rsid w:val="00754EA4"/>
    <w:rsid w:val="007565CD"/>
    <w:rsid w:val="007566F8"/>
    <w:rsid w:val="00756922"/>
    <w:rsid w:val="00756C21"/>
    <w:rsid w:val="00756D4D"/>
    <w:rsid w:val="00756E18"/>
    <w:rsid w:val="0075723F"/>
    <w:rsid w:val="007572C8"/>
    <w:rsid w:val="00757719"/>
    <w:rsid w:val="00757C13"/>
    <w:rsid w:val="00760A09"/>
    <w:rsid w:val="00761069"/>
    <w:rsid w:val="0076133C"/>
    <w:rsid w:val="0076205C"/>
    <w:rsid w:val="00762C60"/>
    <w:rsid w:val="007637AD"/>
    <w:rsid w:val="00763C52"/>
    <w:rsid w:val="0076420F"/>
    <w:rsid w:val="00764778"/>
    <w:rsid w:val="00764DB1"/>
    <w:rsid w:val="007653F3"/>
    <w:rsid w:val="0076583B"/>
    <w:rsid w:val="00765901"/>
    <w:rsid w:val="00765F73"/>
    <w:rsid w:val="00766136"/>
    <w:rsid w:val="007668AC"/>
    <w:rsid w:val="00766BCC"/>
    <w:rsid w:val="0076735A"/>
    <w:rsid w:val="00767EA0"/>
    <w:rsid w:val="0077090A"/>
    <w:rsid w:val="007709A1"/>
    <w:rsid w:val="00770B83"/>
    <w:rsid w:val="00770BE2"/>
    <w:rsid w:val="00771D94"/>
    <w:rsid w:val="00771E46"/>
    <w:rsid w:val="00772397"/>
    <w:rsid w:val="007723E8"/>
    <w:rsid w:val="007728EC"/>
    <w:rsid w:val="00772C92"/>
    <w:rsid w:val="00773E0F"/>
    <w:rsid w:val="00774CBB"/>
    <w:rsid w:val="00774F1E"/>
    <w:rsid w:val="00775034"/>
    <w:rsid w:val="007754F9"/>
    <w:rsid w:val="00775C53"/>
    <w:rsid w:val="007763C9"/>
    <w:rsid w:val="007771E4"/>
    <w:rsid w:val="00777240"/>
    <w:rsid w:val="00777494"/>
    <w:rsid w:val="007774AA"/>
    <w:rsid w:val="00777B2E"/>
    <w:rsid w:val="007806D2"/>
    <w:rsid w:val="00781180"/>
    <w:rsid w:val="00781F6E"/>
    <w:rsid w:val="007822A1"/>
    <w:rsid w:val="00782349"/>
    <w:rsid w:val="00782871"/>
    <w:rsid w:val="00782B2F"/>
    <w:rsid w:val="00782CFA"/>
    <w:rsid w:val="00782E29"/>
    <w:rsid w:val="007831FB"/>
    <w:rsid w:val="00783B3C"/>
    <w:rsid w:val="00783F90"/>
    <w:rsid w:val="007844F2"/>
    <w:rsid w:val="0078460E"/>
    <w:rsid w:val="00784B5C"/>
    <w:rsid w:val="00784D06"/>
    <w:rsid w:val="0078502C"/>
    <w:rsid w:val="007852AC"/>
    <w:rsid w:val="007855F1"/>
    <w:rsid w:val="007858D9"/>
    <w:rsid w:val="00785E85"/>
    <w:rsid w:val="00785F39"/>
    <w:rsid w:val="00786D78"/>
    <w:rsid w:val="00786DF1"/>
    <w:rsid w:val="0078766C"/>
    <w:rsid w:val="007879EE"/>
    <w:rsid w:val="007908C8"/>
    <w:rsid w:val="00790DD8"/>
    <w:rsid w:val="007910EF"/>
    <w:rsid w:val="0079192A"/>
    <w:rsid w:val="007926CD"/>
    <w:rsid w:val="00792F3C"/>
    <w:rsid w:val="007936E0"/>
    <w:rsid w:val="00793BB6"/>
    <w:rsid w:val="00793FA3"/>
    <w:rsid w:val="0079467C"/>
    <w:rsid w:val="0079477A"/>
    <w:rsid w:val="00794D0D"/>
    <w:rsid w:val="00795560"/>
    <w:rsid w:val="00795825"/>
    <w:rsid w:val="00795A26"/>
    <w:rsid w:val="00795F44"/>
    <w:rsid w:val="00796D41"/>
    <w:rsid w:val="007971D2"/>
    <w:rsid w:val="00797773"/>
    <w:rsid w:val="007A0844"/>
    <w:rsid w:val="007A0EE6"/>
    <w:rsid w:val="007A11F7"/>
    <w:rsid w:val="007A1437"/>
    <w:rsid w:val="007A1B4E"/>
    <w:rsid w:val="007A237E"/>
    <w:rsid w:val="007A3AC0"/>
    <w:rsid w:val="007A50F4"/>
    <w:rsid w:val="007A5B0A"/>
    <w:rsid w:val="007A5D87"/>
    <w:rsid w:val="007A5E26"/>
    <w:rsid w:val="007A5EDE"/>
    <w:rsid w:val="007A62B5"/>
    <w:rsid w:val="007A63D2"/>
    <w:rsid w:val="007A6791"/>
    <w:rsid w:val="007A6A04"/>
    <w:rsid w:val="007A7853"/>
    <w:rsid w:val="007A7888"/>
    <w:rsid w:val="007B0917"/>
    <w:rsid w:val="007B184C"/>
    <w:rsid w:val="007B21C9"/>
    <w:rsid w:val="007B2B4A"/>
    <w:rsid w:val="007B2F63"/>
    <w:rsid w:val="007B3266"/>
    <w:rsid w:val="007B38D4"/>
    <w:rsid w:val="007B3BA3"/>
    <w:rsid w:val="007B4C75"/>
    <w:rsid w:val="007B5363"/>
    <w:rsid w:val="007B5446"/>
    <w:rsid w:val="007B619B"/>
    <w:rsid w:val="007B79AE"/>
    <w:rsid w:val="007B7EAB"/>
    <w:rsid w:val="007B7EED"/>
    <w:rsid w:val="007B7FEA"/>
    <w:rsid w:val="007C01D2"/>
    <w:rsid w:val="007C0A5A"/>
    <w:rsid w:val="007C0B94"/>
    <w:rsid w:val="007C0D7A"/>
    <w:rsid w:val="007C110D"/>
    <w:rsid w:val="007C1325"/>
    <w:rsid w:val="007C16F4"/>
    <w:rsid w:val="007C1777"/>
    <w:rsid w:val="007C1EAB"/>
    <w:rsid w:val="007C1ED3"/>
    <w:rsid w:val="007C1EDE"/>
    <w:rsid w:val="007C294B"/>
    <w:rsid w:val="007C2DF4"/>
    <w:rsid w:val="007C37B8"/>
    <w:rsid w:val="007C3DA5"/>
    <w:rsid w:val="007C44DB"/>
    <w:rsid w:val="007C455E"/>
    <w:rsid w:val="007C45A0"/>
    <w:rsid w:val="007C47DD"/>
    <w:rsid w:val="007C4EDF"/>
    <w:rsid w:val="007C4FD0"/>
    <w:rsid w:val="007C56A5"/>
    <w:rsid w:val="007C5BE8"/>
    <w:rsid w:val="007C5C1E"/>
    <w:rsid w:val="007C6792"/>
    <w:rsid w:val="007C6E51"/>
    <w:rsid w:val="007C70BA"/>
    <w:rsid w:val="007C78D4"/>
    <w:rsid w:val="007D01C7"/>
    <w:rsid w:val="007D0212"/>
    <w:rsid w:val="007D04A8"/>
    <w:rsid w:val="007D0C47"/>
    <w:rsid w:val="007D0C51"/>
    <w:rsid w:val="007D16A6"/>
    <w:rsid w:val="007D17CA"/>
    <w:rsid w:val="007D17E3"/>
    <w:rsid w:val="007D1818"/>
    <w:rsid w:val="007D1AB4"/>
    <w:rsid w:val="007D1CB6"/>
    <w:rsid w:val="007D1D15"/>
    <w:rsid w:val="007D23EC"/>
    <w:rsid w:val="007D35C9"/>
    <w:rsid w:val="007D3D0B"/>
    <w:rsid w:val="007D471A"/>
    <w:rsid w:val="007D559F"/>
    <w:rsid w:val="007D5694"/>
    <w:rsid w:val="007D5DA9"/>
    <w:rsid w:val="007D5F26"/>
    <w:rsid w:val="007D5F34"/>
    <w:rsid w:val="007D70E0"/>
    <w:rsid w:val="007D7A61"/>
    <w:rsid w:val="007E05BB"/>
    <w:rsid w:val="007E0E84"/>
    <w:rsid w:val="007E118E"/>
    <w:rsid w:val="007E1872"/>
    <w:rsid w:val="007E1A5D"/>
    <w:rsid w:val="007E1FA7"/>
    <w:rsid w:val="007E222D"/>
    <w:rsid w:val="007E34C6"/>
    <w:rsid w:val="007E3863"/>
    <w:rsid w:val="007E3889"/>
    <w:rsid w:val="007E3EDF"/>
    <w:rsid w:val="007E40DA"/>
    <w:rsid w:val="007E4857"/>
    <w:rsid w:val="007E4D05"/>
    <w:rsid w:val="007E52D2"/>
    <w:rsid w:val="007E6524"/>
    <w:rsid w:val="007E6ED4"/>
    <w:rsid w:val="007E71BE"/>
    <w:rsid w:val="007E74A9"/>
    <w:rsid w:val="007E75F3"/>
    <w:rsid w:val="007E78BD"/>
    <w:rsid w:val="007E7D98"/>
    <w:rsid w:val="007F0379"/>
    <w:rsid w:val="007F0C75"/>
    <w:rsid w:val="007F101D"/>
    <w:rsid w:val="007F12C1"/>
    <w:rsid w:val="007F130A"/>
    <w:rsid w:val="007F1EEE"/>
    <w:rsid w:val="007F1F73"/>
    <w:rsid w:val="007F2F27"/>
    <w:rsid w:val="007F3568"/>
    <w:rsid w:val="007F360D"/>
    <w:rsid w:val="007F3687"/>
    <w:rsid w:val="007F3DD1"/>
    <w:rsid w:val="007F3F59"/>
    <w:rsid w:val="007F42AF"/>
    <w:rsid w:val="007F487D"/>
    <w:rsid w:val="007F5598"/>
    <w:rsid w:val="007F561A"/>
    <w:rsid w:val="007F5BCB"/>
    <w:rsid w:val="007F5D51"/>
    <w:rsid w:val="007F5F46"/>
    <w:rsid w:val="007F6531"/>
    <w:rsid w:val="007F656A"/>
    <w:rsid w:val="007F6954"/>
    <w:rsid w:val="007F6A0D"/>
    <w:rsid w:val="007F7045"/>
    <w:rsid w:val="007F743F"/>
    <w:rsid w:val="007F791D"/>
    <w:rsid w:val="007F79E3"/>
    <w:rsid w:val="007F7F98"/>
    <w:rsid w:val="00800016"/>
    <w:rsid w:val="0080069E"/>
    <w:rsid w:val="008011BF"/>
    <w:rsid w:val="00801DA4"/>
    <w:rsid w:val="00801FFB"/>
    <w:rsid w:val="0080342B"/>
    <w:rsid w:val="00803B15"/>
    <w:rsid w:val="00803C14"/>
    <w:rsid w:val="0080411E"/>
    <w:rsid w:val="008043EC"/>
    <w:rsid w:val="00804601"/>
    <w:rsid w:val="00804B0E"/>
    <w:rsid w:val="00804BC2"/>
    <w:rsid w:val="00804C98"/>
    <w:rsid w:val="00804EF6"/>
    <w:rsid w:val="0080527C"/>
    <w:rsid w:val="0080538E"/>
    <w:rsid w:val="008056EE"/>
    <w:rsid w:val="00805B04"/>
    <w:rsid w:val="00805DFC"/>
    <w:rsid w:val="00806043"/>
    <w:rsid w:val="0080667E"/>
    <w:rsid w:val="00806D64"/>
    <w:rsid w:val="00806FF0"/>
    <w:rsid w:val="0080703A"/>
    <w:rsid w:val="00807323"/>
    <w:rsid w:val="008074DD"/>
    <w:rsid w:val="00807DCB"/>
    <w:rsid w:val="008106F6"/>
    <w:rsid w:val="00810F01"/>
    <w:rsid w:val="00811661"/>
    <w:rsid w:val="00811794"/>
    <w:rsid w:val="00811FFB"/>
    <w:rsid w:val="008122B5"/>
    <w:rsid w:val="008127BB"/>
    <w:rsid w:val="00812ADD"/>
    <w:rsid w:val="00812B31"/>
    <w:rsid w:val="00813255"/>
    <w:rsid w:val="00813AF6"/>
    <w:rsid w:val="00813DFE"/>
    <w:rsid w:val="00814098"/>
    <w:rsid w:val="00814A32"/>
    <w:rsid w:val="00814B0F"/>
    <w:rsid w:val="00814BF9"/>
    <w:rsid w:val="00814E5F"/>
    <w:rsid w:val="00814FFB"/>
    <w:rsid w:val="008157AC"/>
    <w:rsid w:val="00815F02"/>
    <w:rsid w:val="0081636D"/>
    <w:rsid w:val="008163B4"/>
    <w:rsid w:val="00816D33"/>
    <w:rsid w:val="00816EDB"/>
    <w:rsid w:val="00817144"/>
    <w:rsid w:val="00817DCD"/>
    <w:rsid w:val="00817FBB"/>
    <w:rsid w:val="00820512"/>
    <w:rsid w:val="00820D0F"/>
    <w:rsid w:val="00820D27"/>
    <w:rsid w:val="00820D65"/>
    <w:rsid w:val="00820F91"/>
    <w:rsid w:val="00821D7B"/>
    <w:rsid w:val="00822925"/>
    <w:rsid w:val="00822C17"/>
    <w:rsid w:val="00823DB5"/>
    <w:rsid w:val="00824182"/>
    <w:rsid w:val="0082460A"/>
    <w:rsid w:val="0082469D"/>
    <w:rsid w:val="00824997"/>
    <w:rsid w:val="00825C2E"/>
    <w:rsid w:val="00826174"/>
    <w:rsid w:val="008276E9"/>
    <w:rsid w:val="008278DB"/>
    <w:rsid w:val="0082796F"/>
    <w:rsid w:val="00827B36"/>
    <w:rsid w:val="0083016C"/>
    <w:rsid w:val="00830A75"/>
    <w:rsid w:val="00830CCA"/>
    <w:rsid w:val="00831482"/>
    <w:rsid w:val="0083177D"/>
    <w:rsid w:val="00831860"/>
    <w:rsid w:val="00831AD1"/>
    <w:rsid w:val="00831DA6"/>
    <w:rsid w:val="008321E7"/>
    <w:rsid w:val="00832C4A"/>
    <w:rsid w:val="00834AA5"/>
    <w:rsid w:val="008357ED"/>
    <w:rsid w:val="008361CC"/>
    <w:rsid w:val="00836EA2"/>
    <w:rsid w:val="0083711E"/>
    <w:rsid w:val="00837A62"/>
    <w:rsid w:val="008414E5"/>
    <w:rsid w:val="00841CDF"/>
    <w:rsid w:val="00841D1C"/>
    <w:rsid w:val="00842962"/>
    <w:rsid w:val="008429F0"/>
    <w:rsid w:val="00842CA7"/>
    <w:rsid w:val="00842E39"/>
    <w:rsid w:val="00843CC9"/>
    <w:rsid w:val="00843FF4"/>
    <w:rsid w:val="008450DF"/>
    <w:rsid w:val="0084515E"/>
    <w:rsid w:val="00845318"/>
    <w:rsid w:val="008463D4"/>
    <w:rsid w:val="00846598"/>
    <w:rsid w:val="0084684F"/>
    <w:rsid w:val="00846E80"/>
    <w:rsid w:val="00846E93"/>
    <w:rsid w:val="0084730B"/>
    <w:rsid w:val="00847876"/>
    <w:rsid w:val="00847E36"/>
    <w:rsid w:val="00850067"/>
    <w:rsid w:val="008500EC"/>
    <w:rsid w:val="0085053B"/>
    <w:rsid w:val="008506BE"/>
    <w:rsid w:val="0085102D"/>
    <w:rsid w:val="008520AA"/>
    <w:rsid w:val="00852112"/>
    <w:rsid w:val="00852911"/>
    <w:rsid w:val="00852C63"/>
    <w:rsid w:val="00852D56"/>
    <w:rsid w:val="00853349"/>
    <w:rsid w:val="008543C2"/>
    <w:rsid w:val="008544A7"/>
    <w:rsid w:val="008544B3"/>
    <w:rsid w:val="0085497A"/>
    <w:rsid w:val="00854C5D"/>
    <w:rsid w:val="008557BB"/>
    <w:rsid w:val="00855FF7"/>
    <w:rsid w:val="0085615D"/>
    <w:rsid w:val="0085662E"/>
    <w:rsid w:val="00856AC0"/>
    <w:rsid w:val="00856D38"/>
    <w:rsid w:val="008574C8"/>
    <w:rsid w:val="008603E7"/>
    <w:rsid w:val="00861B1D"/>
    <w:rsid w:val="00861F42"/>
    <w:rsid w:val="008626C2"/>
    <w:rsid w:val="00862E56"/>
    <w:rsid w:val="00862E91"/>
    <w:rsid w:val="00863729"/>
    <w:rsid w:val="00863EE1"/>
    <w:rsid w:val="00864C23"/>
    <w:rsid w:val="00864FBC"/>
    <w:rsid w:val="0086554C"/>
    <w:rsid w:val="0086584E"/>
    <w:rsid w:val="00865D3F"/>
    <w:rsid w:val="00866707"/>
    <w:rsid w:val="008672EB"/>
    <w:rsid w:val="00867396"/>
    <w:rsid w:val="0086755C"/>
    <w:rsid w:val="008679C5"/>
    <w:rsid w:val="00867B76"/>
    <w:rsid w:val="00867C31"/>
    <w:rsid w:val="00867EFE"/>
    <w:rsid w:val="008725EB"/>
    <w:rsid w:val="008731AA"/>
    <w:rsid w:val="00873409"/>
    <w:rsid w:val="00873A55"/>
    <w:rsid w:val="00873D6F"/>
    <w:rsid w:val="00874C8B"/>
    <w:rsid w:val="00874E50"/>
    <w:rsid w:val="008757F1"/>
    <w:rsid w:val="008763EF"/>
    <w:rsid w:val="00877211"/>
    <w:rsid w:val="00877284"/>
    <w:rsid w:val="008774A9"/>
    <w:rsid w:val="00877A8F"/>
    <w:rsid w:val="00877F79"/>
    <w:rsid w:val="00880604"/>
    <w:rsid w:val="00880611"/>
    <w:rsid w:val="00880A1B"/>
    <w:rsid w:val="00881EAC"/>
    <w:rsid w:val="00881F9C"/>
    <w:rsid w:val="008820CD"/>
    <w:rsid w:val="008824C3"/>
    <w:rsid w:val="00882D19"/>
    <w:rsid w:val="008840F8"/>
    <w:rsid w:val="008845C2"/>
    <w:rsid w:val="00884AD3"/>
    <w:rsid w:val="00884CA3"/>
    <w:rsid w:val="008864D9"/>
    <w:rsid w:val="008868E4"/>
    <w:rsid w:val="00886A36"/>
    <w:rsid w:val="00891006"/>
    <w:rsid w:val="008920CF"/>
    <w:rsid w:val="00892468"/>
    <w:rsid w:val="00892D3F"/>
    <w:rsid w:val="008930C0"/>
    <w:rsid w:val="00893C31"/>
    <w:rsid w:val="00893C6D"/>
    <w:rsid w:val="00894B1D"/>
    <w:rsid w:val="00894D06"/>
    <w:rsid w:val="00895F17"/>
    <w:rsid w:val="0089619C"/>
    <w:rsid w:val="0089624E"/>
    <w:rsid w:val="008969AB"/>
    <w:rsid w:val="00896F34"/>
    <w:rsid w:val="008973DC"/>
    <w:rsid w:val="008974CD"/>
    <w:rsid w:val="008A0118"/>
    <w:rsid w:val="008A098B"/>
    <w:rsid w:val="008A1332"/>
    <w:rsid w:val="008A1BC0"/>
    <w:rsid w:val="008A2352"/>
    <w:rsid w:val="008A28B8"/>
    <w:rsid w:val="008A3B25"/>
    <w:rsid w:val="008A3F1D"/>
    <w:rsid w:val="008A44FE"/>
    <w:rsid w:val="008A4AFF"/>
    <w:rsid w:val="008A4FD8"/>
    <w:rsid w:val="008A54E0"/>
    <w:rsid w:val="008A5BB0"/>
    <w:rsid w:val="008A5C5E"/>
    <w:rsid w:val="008A5FAA"/>
    <w:rsid w:val="008A6316"/>
    <w:rsid w:val="008A661D"/>
    <w:rsid w:val="008A6A24"/>
    <w:rsid w:val="008A6DBE"/>
    <w:rsid w:val="008A78F5"/>
    <w:rsid w:val="008A7924"/>
    <w:rsid w:val="008B0376"/>
    <w:rsid w:val="008B067E"/>
    <w:rsid w:val="008B09BB"/>
    <w:rsid w:val="008B1389"/>
    <w:rsid w:val="008B13C7"/>
    <w:rsid w:val="008B15A2"/>
    <w:rsid w:val="008B1871"/>
    <w:rsid w:val="008B1D31"/>
    <w:rsid w:val="008B20D5"/>
    <w:rsid w:val="008B218C"/>
    <w:rsid w:val="008B2568"/>
    <w:rsid w:val="008B2602"/>
    <w:rsid w:val="008B2FE4"/>
    <w:rsid w:val="008B33F0"/>
    <w:rsid w:val="008B3845"/>
    <w:rsid w:val="008B4FFC"/>
    <w:rsid w:val="008B502B"/>
    <w:rsid w:val="008B57BA"/>
    <w:rsid w:val="008B5ABC"/>
    <w:rsid w:val="008B5B7B"/>
    <w:rsid w:val="008B5BB5"/>
    <w:rsid w:val="008B6D71"/>
    <w:rsid w:val="008B707C"/>
    <w:rsid w:val="008B7995"/>
    <w:rsid w:val="008B7B8F"/>
    <w:rsid w:val="008C05B7"/>
    <w:rsid w:val="008C0600"/>
    <w:rsid w:val="008C1148"/>
    <w:rsid w:val="008C2076"/>
    <w:rsid w:val="008C2210"/>
    <w:rsid w:val="008C24D1"/>
    <w:rsid w:val="008C34FC"/>
    <w:rsid w:val="008C375F"/>
    <w:rsid w:val="008C3B9C"/>
    <w:rsid w:val="008C3BB4"/>
    <w:rsid w:val="008C3E02"/>
    <w:rsid w:val="008C4024"/>
    <w:rsid w:val="008C4F34"/>
    <w:rsid w:val="008C501A"/>
    <w:rsid w:val="008C5B8D"/>
    <w:rsid w:val="008C5D23"/>
    <w:rsid w:val="008C6443"/>
    <w:rsid w:val="008C6776"/>
    <w:rsid w:val="008C6833"/>
    <w:rsid w:val="008C74FA"/>
    <w:rsid w:val="008C7A19"/>
    <w:rsid w:val="008C7A25"/>
    <w:rsid w:val="008D023D"/>
    <w:rsid w:val="008D0C67"/>
    <w:rsid w:val="008D0E54"/>
    <w:rsid w:val="008D2640"/>
    <w:rsid w:val="008D317E"/>
    <w:rsid w:val="008D36EB"/>
    <w:rsid w:val="008D39DA"/>
    <w:rsid w:val="008D3B8D"/>
    <w:rsid w:val="008D47B7"/>
    <w:rsid w:val="008D4F0B"/>
    <w:rsid w:val="008D5062"/>
    <w:rsid w:val="008D52C6"/>
    <w:rsid w:val="008D5339"/>
    <w:rsid w:val="008D5705"/>
    <w:rsid w:val="008D5F2B"/>
    <w:rsid w:val="008D5F45"/>
    <w:rsid w:val="008D60CE"/>
    <w:rsid w:val="008D6194"/>
    <w:rsid w:val="008D6218"/>
    <w:rsid w:val="008D6FD6"/>
    <w:rsid w:val="008D70B8"/>
    <w:rsid w:val="008E03D9"/>
    <w:rsid w:val="008E0929"/>
    <w:rsid w:val="008E18F5"/>
    <w:rsid w:val="008E25A4"/>
    <w:rsid w:val="008E29BF"/>
    <w:rsid w:val="008E2EAD"/>
    <w:rsid w:val="008E30AB"/>
    <w:rsid w:val="008E33BB"/>
    <w:rsid w:val="008E33BF"/>
    <w:rsid w:val="008E37D8"/>
    <w:rsid w:val="008E3E13"/>
    <w:rsid w:val="008E447F"/>
    <w:rsid w:val="008E4F54"/>
    <w:rsid w:val="008E4F9E"/>
    <w:rsid w:val="008E5141"/>
    <w:rsid w:val="008E5563"/>
    <w:rsid w:val="008E5ABB"/>
    <w:rsid w:val="008E5CBC"/>
    <w:rsid w:val="008E5EFC"/>
    <w:rsid w:val="008E638F"/>
    <w:rsid w:val="008E69A4"/>
    <w:rsid w:val="008E6CB2"/>
    <w:rsid w:val="008E6F71"/>
    <w:rsid w:val="008E7249"/>
    <w:rsid w:val="008F13CA"/>
    <w:rsid w:val="008F1D73"/>
    <w:rsid w:val="008F1E85"/>
    <w:rsid w:val="008F1FDC"/>
    <w:rsid w:val="008F2326"/>
    <w:rsid w:val="008F364F"/>
    <w:rsid w:val="008F380F"/>
    <w:rsid w:val="008F39E9"/>
    <w:rsid w:val="008F3C68"/>
    <w:rsid w:val="008F42D7"/>
    <w:rsid w:val="008F4445"/>
    <w:rsid w:val="008F4D4C"/>
    <w:rsid w:val="008F4F78"/>
    <w:rsid w:val="008F54D4"/>
    <w:rsid w:val="008F583F"/>
    <w:rsid w:val="008F5A73"/>
    <w:rsid w:val="008F6014"/>
    <w:rsid w:val="008F6B5F"/>
    <w:rsid w:val="008F6C57"/>
    <w:rsid w:val="008F6FD2"/>
    <w:rsid w:val="008F75F5"/>
    <w:rsid w:val="0090070E"/>
    <w:rsid w:val="00900D42"/>
    <w:rsid w:val="009016B1"/>
    <w:rsid w:val="00901AF8"/>
    <w:rsid w:val="009020CA"/>
    <w:rsid w:val="00903225"/>
    <w:rsid w:val="0090371D"/>
    <w:rsid w:val="00903873"/>
    <w:rsid w:val="009038E4"/>
    <w:rsid w:val="0090395D"/>
    <w:rsid w:val="00903CE1"/>
    <w:rsid w:val="00903D56"/>
    <w:rsid w:val="009040BE"/>
    <w:rsid w:val="009042C5"/>
    <w:rsid w:val="009044FE"/>
    <w:rsid w:val="00904728"/>
    <w:rsid w:val="009048C0"/>
    <w:rsid w:val="00904B82"/>
    <w:rsid w:val="0090511C"/>
    <w:rsid w:val="0090571E"/>
    <w:rsid w:val="0090589C"/>
    <w:rsid w:val="00905CAB"/>
    <w:rsid w:val="0090666E"/>
    <w:rsid w:val="00907277"/>
    <w:rsid w:val="00907A99"/>
    <w:rsid w:val="00907B35"/>
    <w:rsid w:val="00910D8D"/>
    <w:rsid w:val="0091144E"/>
    <w:rsid w:val="0091172C"/>
    <w:rsid w:val="009117D0"/>
    <w:rsid w:val="00911B33"/>
    <w:rsid w:val="00911C06"/>
    <w:rsid w:val="00912706"/>
    <w:rsid w:val="00912A8C"/>
    <w:rsid w:val="00912EC1"/>
    <w:rsid w:val="009134A2"/>
    <w:rsid w:val="00913657"/>
    <w:rsid w:val="009136DF"/>
    <w:rsid w:val="00913964"/>
    <w:rsid w:val="0091400D"/>
    <w:rsid w:val="00915207"/>
    <w:rsid w:val="00915287"/>
    <w:rsid w:val="0091544E"/>
    <w:rsid w:val="0091673E"/>
    <w:rsid w:val="00916C8E"/>
    <w:rsid w:val="00916C92"/>
    <w:rsid w:val="00916F3A"/>
    <w:rsid w:val="009171F8"/>
    <w:rsid w:val="009173EA"/>
    <w:rsid w:val="00917636"/>
    <w:rsid w:val="00917774"/>
    <w:rsid w:val="009177E1"/>
    <w:rsid w:val="00917B9F"/>
    <w:rsid w:val="00920DF2"/>
    <w:rsid w:val="00921111"/>
    <w:rsid w:val="00921941"/>
    <w:rsid w:val="00921C23"/>
    <w:rsid w:val="00921D0A"/>
    <w:rsid w:val="009223A4"/>
    <w:rsid w:val="00922992"/>
    <w:rsid w:val="009231D2"/>
    <w:rsid w:val="009232FE"/>
    <w:rsid w:val="009236EA"/>
    <w:rsid w:val="00923850"/>
    <w:rsid w:val="009245E4"/>
    <w:rsid w:val="00924631"/>
    <w:rsid w:val="009250A4"/>
    <w:rsid w:val="009252F3"/>
    <w:rsid w:val="009252F5"/>
    <w:rsid w:val="0092588A"/>
    <w:rsid w:val="009259FB"/>
    <w:rsid w:val="00925FBC"/>
    <w:rsid w:val="009268DA"/>
    <w:rsid w:val="009269C7"/>
    <w:rsid w:val="00926BE9"/>
    <w:rsid w:val="009270B9"/>
    <w:rsid w:val="00927136"/>
    <w:rsid w:val="009273E2"/>
    <w:rsid w:val="00927B9B"/>
    <w:rsid w:val="009300D4"/>
    <w:rsid w:val="009304DC"/>
    <w:rsid w:val="009306F4"/>
    <w:rsid w:val="009312C5"/>
    <w:rsid w:val="00931532"/>
    <w:rsid w:val="009317DB"/>
    <w:rsid w:val="009320C6"/>
    <w:rsid w:val="00932339"/>
    <w:rsid w:val="00932423"/>
    <w:rsid w:val="0093262F"/>
    <w:rsid w:val="00933258"/>
    <w:rsid w:val="00933A06"/>
    <w:rsid w:val="00933B5B"/>
    <w:rsid w:val="00933FAB"/>
    <w:rsid w:val="009340A0"/>
    <w:rsid w:val="00934495"/>
    <w:rsid w:val="009358C0"/>
    <w:rsid w:val="0093654C"/>
    <w:rsid w:val="00936661"/>
    <w:rsid w:val="00936D70"/>
    <w:rsid w:val="0093789E"/>
    <w:rsid w:val="00937AD6"/>
    <w:rsid w:val="00940258"/>
    <w:rsid w:val="00940A13"/>
    <w:rsid w:val="00940A2F"/>
    <w:rsid w:val="00940A65"/>
    <w:rsid w:val="00940B27"/>
    <w:rsid w:val="00940DF8"/>
    <w:rsid w:val="00941092"/>
    <w:rsid w:val="00941A6E"/>
    <w:rsid w:val="00941C77"/>
    <w:rsid w:val="0094218A"/>
    <w:rsid w:val="00942360"/>
    <w:rsid w:val="009456D2"/>
    <w:rsid w:val="0094588B"/>
    <w:rsid w:val="00945ADD"/>
    <w:rsid w:val="009462BB"/>
    <w:rsid w:val="00946A40"/>
    <w:rsid w:val="009476F5"/>
    <w:rsid w:val="00947903"/>
    <w:rsid w:val="00947927"/>
    <w:rsid w:val="009479FE"/>
    <w:rsid w:val="00947A5F"/>
    <w:rsid w:val="00950530"/>
    <w:rsid w:val="00950A78"/>
    <w:rsid w:val="0095108D"/>
    <w:rsid w:val="00951C8C"/>
    <w:rsid w:val="0095287C"/>
    <w:rsid w:val="009529F6"/>
    <w:rsid w:val="00952F62"/>
    <w:rsid w:val="00953564"/>
    <w:rsid w:val="00954A2C"/>
    <w:rsid w:val="0095542F"/>
    <w:rsid w:val="00955C19"/>
    <w:rsid w:val="00955C97"/>
    <w:rsid w:val="00956A2E"/>
    <w:rsid w:val="00956D00"/>
    <w:rsid w:val="00956E85"/>
    <w:rsid w:val="0095768E"/>
    <w:rsid w:val="009576AD"/>
    <w:rsid w:val="00957F35"/>
    <w:rsid w:val="0096024A"/>
    <w:rsid w:val="0096080A"/>
    <w:rsid w:val="00960D84"/>
    <w:rsid w:val="00960ECB"/>
    <w:rsid w:val="00961B7F"/>
    <w:rsid w:val="00962AE0"/>
    <w:rsid w:val="00962B7D"/>
    <w:rsid w:val="00962EB7"/>
    <w:rsid w:val="00963349"/>
    <w:rsid w:val="00963551"/>
    <w:rsid w:val="0096366F"/>
    <w:rsid w:val="00964425"/>
    <w:rsid w:val="009644B1"/>
    <w:rsid w:val="0096523B"/>
    <w:rsid w:val="00965452"/>
    <w:rsid w:val="0096571A"/>
    <w:rsid w:val="009660BB"/>
    <w:rsid w:val="009663EE"/>
    <w:rsid w:val="00967126"/>
    <w:rsid w:val="00967819"/>
    <w:rsid w:val="00967B58"/>
    <w:rsid w:val="00971908"/>
    <w:rsid w:val="009736E6"/>
    <w:rsid w:val="00973A64"/>
    <w:rsid w:val="009741B4"/>
    <w:rsid w:val="00974454"/>
    <w:rsid w:val="009745E3"/>
    <w:rsid w:val="00974ED0"/>
    <w:rsid w:val="00974F96"/>
    <w:rsid w:val="0097572E"/>
    <w:rsid w:val="00976266"/>
    <w:rsid w:val="00977624"/>
    <w:rsid w:val="0097778E"/>
    <w:rsid w:val="00980012"/>
    <w:rsid w:val="009807E3"/>
    <w:rsid w:val="0098092F"/>
    <w:rsid w:val="00980E43"/>
    <w:rsid w:val="009810B8"/>
    <w:rsid w:val="00981299"/>
    <w:rsid w:val="00981BF2"/>
    <w:rsid w:val="009825C3"/>
    <w:rsid w:val="00982BC6"/>
    <w:rsid w:val="009831B5"/>
    <w:rsid w:val="0098325A"/>
    <w:rsid w:val="009835DA"/>
    <w:rsid w:val="00984298"/>
    <w:rsid w:val="00984E39"/>
    <w:rsid w:val="009855B6"/>
    <w:rsid w:val="009855E2"/>
    <w:rsid w:val="009858FA"/>
    <w:rsid w:val="00985EAD"/>
    <w:rsid w:val="00986C0B"/>
    <w:rsid w:val="00987C47"/>
    <w:rsid w:val="00990504"/>
    <w:rsid w:val="009906DB"/>
    <w:rsid w:val="00991B9A"/>
    <w:rsid w:val="0099294B"/>
    <w:rsid w:val="00992A6B"/>
    <w:rsid w:val="009933B3"/>
    <w:rsid w:val="00993A61"/>
    <w:rsid w:val="00993B84"/>
    <w:rsid w:val="009940A8"/>
    <w:rsid w:val="009940BC"/>
    <w:rsid w:val="00994314"/>
    <w:rsid w:val="00994353"/>
    <w:rsid w:val="009944B6"/>
    <w:rsid w:val="0099457A"/>
    <w:rsid w:val="009947AE"/>
    <w:rsid w:val="009947B1"/>
    <w:rsid w:val="00995072"/>
    <w:rsid w:val="009950DE"/>
    <w:rsid w:val="00995334"/>
    <w:rsid w:val="00995721"/>
    <w:rsid w:val="00995E4C"/>
    <w:rsid w:val="00996823"/>
    <w:rsid w:val="00996978"/>
    <w:rsid w:val="00996A2D"/>
    <w:rsid w:val="00996E40"/>
    <w:rsid w:val="00996F61"/>
    <w:rsid w:val="00996F70"/>
    <w:rsid w:val="00997496"/>
    <w:rsid w:val="009978BB"/>
    <w:rsid w:val="00997914"/>
    <w:rsid w:val="009A09DF"/>
    <w:rsid w:val="009A14D8"/>
    <w:rsid w:val="009A1897"/>
    <w:rsid w:val="009A1980"/>
    <w:rsid w:val="009A1A94"/>
    <w:rsid w:val="009A1CBA"/>
    <w:rsid w:val="009A1E16"/>
    <w:rsid w:val="009A1FA7"/>
    <w:rsid w:val="009A2AE2"/>
    <w:rsid w:val="009A3054"/>
    <w:rsid w:val="009A3537"/>
    <w:rsid w:val="009A3592"/>
    <w:rsid w:val="009A38C5"/>
    <w:rsid w:val="009A3A0D"/>
    <w:rsid w:val="009A53A4"/>
    <w:rsid w:val="009A5404"/>
    <w:rsid w:val="009A5A31"/>
    <w:rsid w:val="009A62FE"/>
    <w:rsid w:val="009A656D"/>
    <w:rsid w:val="009A7251"/>
    <w:rsid w:val="009A7384"/>
    <w:rsid w:val="009A75EC"/>
    <w:rsid w:val="009B0676"/>
    <w:rsid w:val="009B073C"/>
    <w:rsid w:val="009B07E9"/>
    <w:rsid w:val="009B1089"/>
    <w:rsid w:val="009B15AA"/>
    <w:rsid w:val="009B15F0"/>
    <w:rsid w:val="009B1F86"/>
    <w:rsid w:val="009B2CCD"/>
    <w:rsid w:val="009B394F"/>
    <w:rsid w:val="009B41A2"/>
    <w:rsid w:val="009B51BB"/>
    <w:rsid w:val="009B5289"/>
    <w:rsid w:val="009B5EA1"/>
    <w:rsid w:val="009B62D8"/>
    <w:rsid w:val="009B6B12"/>
    <w:rsid w:val="009B7113"/>
    <w:rsid w:val="009B7870"/>
    <w:rsid w:val="009C04B1"/>
    <w:rsid w:val="009C06EA"/>
    <w:rsid w:val="009C078E"/>
    <w:rsid w:val="009C0A38"/>
    <w:rsid w:val="009C18AD"/>
    <w:rsid w:val="009C1D3A"/>
    <w:rsid w:val="009C33DF"/>
    <w:rsid w:val="009C3C66"/>
    <w:rsid w:val="009C4B44"/>
    <w:rsid w:val="009C59E3"/>
    <w:rsid w:val="009C5E68"/>
    <w:rsid w:val="009C63DE"/>
    <w:rsid w:val="009C727D"/>
    <w:rsid w:val="009C731F"/>
    <w:rsid w:val="009D0094"/>
    <w:rsid w:val="009D1C25"/>
    <w:rsid w:val="009D1CCF"/>
    <w:rsid w:val="009D27C1"/>
    <w:rsid w:val="009D3319"/>
    <w:rsid w:val="009D3672"/>
    <w:rsid w:val="009D38DE"/>
    <w:rsid w:val="009D4CCA"/>
    <w:rsid w:val="009D510B"/>
    <w:rsid w:val="009D590E"/>
    <w:rsid w:val="009D5C79"/>
    <w:rsid w:val="009D62F6"/>
    <w:rsid w:val="009D7593"/>
    <w:rsid w:val="009D7833"/>
    <w:rsid w:val="009E0914"/>
    <w:rsid w:val="009E0A87"/>
    <w:rsid w:val="009E113A"/>
    <w:rsid w:val="009E15C9"/>
    <w:rsid w:val="009E3047"/>
    <w:rsid w:val="009E3BC2"/>
    <w:rsid w:val="009E3C7A"/>
    <w:rsid w:val="009E3D8E"/>
    <w:rsid w:val="009E412F"/>
    <w:rsid w:val="009E4899"/>
    <w:rsid w:val="009E56FD"/>
    <w:rsid w:val="009E6E4C"/>
    <w:rsid w:val="009E771A"/>
    <w:rsid w:val="009E7905"/>
    <w:rsid w:val="009E7DB4"/>
    <w:rsid w:val="009E7F6A"/>
    <w:rsid w:val="009E7F6E"/>
    <w:rsid w:val="009F0056"/>
    <w:rsid w:val="009F0152"/>
    <w:rsid w:val="009F0A6C"/>
    <w:rsid w:val="009F0D74"/>
    <w:rsid w:val="009F170C"/>
    <w:rsid w:val="009F28D5"/>
    <w:rsid w:val="009F30D3"/>
    <w:rsid w:val="009F3537"/>
    <w:rsid w:val="009F35AF"/>
    <w:rsid w:val="009F38A0"/>
    <w:rsid w:val="009F3D65"/>
    <w:rsid w:val="009F4040"/>
    <w:rsid w:val="009F4068"/>
    <w:rsid w:val="009F42A7"/>
    <w:rsid w:val="009F432F"/>
    <w:rsid w:val="009F466E"/>
    <w:rsid w:val="009F4B04"/>
    <w:rsid w:val="009F4BAF"/>
    <w:rsid w:val="009F4EA7"/>
    <w:rsid w:val="009F50DB"/>
    <w:rsid w:val="009F666F"/>
    <w:rsid w:val="009F7098"/>
    <w:rsid w:val="009F724C"/>
    <w:rsid w:val="009F7B94"/>
    <w:rsid w:val="009F7FF8"/>
    <w:rsid w:val="00A00660"/>
    <w:rsid w:val="00A00714"/>
    <w:rsid w:val="00A00830"/>
    <w:rsid w:val="00A01289"/>
    <w:rsid w:val="00A015E0"/>
    <w:rsid w:val="00A016B4"/>
    <w:rsid w:val="00A01AE0"/>
    <w:rsid w:val="00A01BAF"/>
    <w:rsid w:val="00A01F01"/>
    <w:rsid w:val="00A01FB1"/>
    <w:rsid w:val="00A021D9"/>
    <w:rsid w:val="00A02A35"/>
    <w:rsid w:val="00A02D49"/>
    <w:rsid w:val="00A03C59"/>
    <w:rsid w:val="00A03E88"/>
    <w:rsid w:val="00A0409B"/>
    <w:rsid w:val="00A0429A"/>
    <w:rsid w:val="00A059C0"/>
    <w:rsid w:val="00A06DAC"/>
    <w:rsid w:val="00A07959"/>
    <w:rsid w:val="00A10295"/>
    <w:rsid w:val="00A10735"/>
    <w:rsid w:val="00A10B0A"/>
    <w:rsid w:val="00A11248"/>
    <w:rsid w:val="00A11A02"/>
    <w:rsid w:val="00A11DF1"/>
    <w:rsid w:val="00A12D0C"/>
    <w:rsid w:val="00A12EE5"/>
    <w:rsid w:val="00A1317E"/>
    <w:rsid w:val="00A137B7"/>
    <w:rsid w:val="00A139F3"/>
    <w:rsid w:val="00A14166"/>
    <w:rsid w:val="00A141B9"/>
    <w:rsid w:val="00A14B6D"/>
    <w:rsid w:val="00A14FD3"/>
    <w:rsid w:val="00A14FF6"/>
    <w:rsid w:val="00A15034"/>
    <w:rsid w:val="00A15401"/>
    <w:rsid w:val="00A15E73"/>
    <w:rsid w:val="00A15EEE"/>
    <w:rsid w:val="00A1704D"/>
    <w:rsid w:val="00A17437"/>
    <w:rsid w:val="00A178CC"/>
    <w:rsid w:val="00A178CE"/>
    <w:rsid w:val="00A178D8"/>
    <w:rsid w:val="00A17B9F"/>
    <w:rsid w:val="00A17F25"/>
    <w:rsid w:val="00A206DD"/>
    <w:rsid w:val="00A20A17"/>
    <w:rsid w:val="00A222AB"/>
    <w:rsid w:val="00A224B8"/>
    <w:rsid w:val="00A224C8"/>
    <w:rsid w:val="00A22544"/>
    <w:rsid w:val="00A22965"/>
    <w:rsid w:val="00A22996"/>
    <w:rsid w:val="00A22FB0"/>
    <w:rsid w:val="00A23750"/>
    <w:rsid w:val="00A244EE"/>
    <w:rsid w:val="00A24798"/>
    <w:rsid w:val="00A2598E"/>
    <w:rsid w:val="00A259C5"/>
    <w:rsid w:val="00A25A68"/>
    <w:rsid w:val="00A26390"/>
    <w:rsid w:val="00A265BF"/>
    <w:rsid w:val="00A269A8"/>
    <w:rsid w:val="00A26B18"/>
    <w:rsid w:val="00A26C75"/>
    <w:rsid w:val="00A271E4"/>
    <w:rsid w:val="00A272C5"/>
    <w:rsid w:val="00A27AED"/>
    <w:rsid w:val="00A305FD"/>
    <w:rsid w:val="00A30862"/>
    <w:rsid w:val="00A30B99"/>
    <w:rsid w:val="00A32B47"/>
    <w:rsid w:val="00A32C58"/>
    <w:rsid w:val="00A33560"/>
    <w:rsid w:val="00A3398F"/>
    <w:rsid w:val="00A339F7"/>
    <w:rsid w:val="00A342A6"/>
    <w:rsid w:val="00A351C3"/>
    <w:rsid w:val="00A35646"/>
    <w:rsid w:val="00A359EC"/>
    <w:rsid w:val="00A35AA4"/>
    <w:rsid w:val="00A37859"/>
    <w:rsid w:val="00A37863"/>
    <w:rsid w:val="00A37ABC"/>
    <w:rsid w:val="00A37B8E"/>
    <w:rsid w:val="00A37D96"/>
    <w:rsid w:val="00A37E2C"/>
    <w:rsid w:val="00A40A69"/>
    <w:rsid w:val="00A40EA7"/>
    <w:rsid w:val="00A41076"/>
    <w:rsid w:val="00A410C8"/>
    <w:rsid w:val="00A4147C"/>
    <w:rsid w:val="00A415E2"/>
    <w:rsid w:val="00A41961"/>
    <w:rsid w:val="00A41BF3"/>
    <w:rsid w:val="00A41CE9"/>
    <w:rsid w:val="00A42A73"/>
    <w:rsid w:val="00A42CB5"/>
    <w:rsid w:val="00A42CF0"/>
    <w:rsid w:val="00A43EA6"/>
    <w:rsid w:val="00A44482"/>
    <w:rsid w:val="00A45459"/>
    <w:rsid w:val="00A456C0"/>
    <w:rsid w:val="00A45827"/>
    <w:rsid w:val="00A45D9C"/>
    <w:rsid w:val="00A4636A"/>
    <w:rsid w:val="00A463DE"/>
    <w:rsid w:val="00A465A6"/>
    <w:rsid w:val="00A46ED5"/>
    <w:rsid w:val="00A471C2"/>
    <w:rsid w:val="00A47262"/>
    <w:rsid w:val="00A4762E"/>
    <w:rsid w:val="00A47B36"/>
    <w:rsid w:val="00A47B47"/>
    <w:rsid w:val="00A47C58"/>
    <w:rsid w:val="00A504F1"/>
    <w:rsid w:val="00A508AD"/>
    <w:rsid w:val="00A508FC"/>
    <w:rsid w:val="00A5118C"/>
    <w:rsid w:val="00A516FC"/>
    <w:rsid w:val="00A51ABD"/>
    <w:rsid w:val="00A52162"/>
    <w:rsid w:val="00A52518"/>
    <w:rsid w:val="00A53349"/>
    <w:rsid w:val="00A53440"/>
    <w:rsid w:val="00A5366C"/>
    <w:rsid w:val="00A539E6"/>
    <w:rsid w:val="00A540F9"/>
    <w:rsid w:val="00A54E83"/>
    <w:rsid w:val="00A551CB"/>
    <w:rsid w:val="00A5588D"/>
    <w:rsid w:val="00A55949"/>
    <w:rsid w:val="00A561F4"/>
    <w:rsid w:val="00A567B4"/>
    <w:rsid w:val="00A57529"/>
    <w:rsid w:val="00A60161"/>
    <w:rsid w:val="00A604F8"/>
    <w:rsid w:val="00A613BE"/>
    <w:rsid w:val="00A6148B"/>
    <w:rsid w:val="00A614F1"/>
    <w:rsid w:val="00A622C7"/>
    <w:rsid w:val="00A62C79"/>
    <w:rsid w:val="00A62E65"/>
    <w:rsid w:val="00A6363A"/>
    <w:rsid w:val="00A640FD"/>
    <w:rsid w:val="00A649B0"/>
    <w:rsid w:val="00A64DFD"/>
    <w:rsid w:val="00A6561E"/>
    <w:rsid w:val="00A65C94"/>
    <w:rsid w:val="00A6697D"/>
    <w:rsid w:val="00A66BAF"/>
    <w:rsid w:val="00A66DB9"/>
    <w:rsid w:val="00A67034"/>
    <w:rsid w:val="00A6726F"/>
    <w:rsid w:val="00A673AA"/>
    <w:rsid w:val="00A67A21"/>
    <w:rsid w:val="00A67D83"/>
    <w:rsid w:val="00A7055B"/>
    <w:rsid w:val="00A70745"/>
    <w:rsid w:val="00A70817"/>
    <w:rsid w:val="00A71502"/>
    <w:rsid w:val="00A71628"/>
    <w:rsid w:val="00A7192C"/>
    <w:rsid w:val="00A71BA1"/>
    <w:rsid w:val="00A71F3E"/>
    <w:rsid w:val="00A72919"/>
    <w:rsid w:val="00A72C2C"/>
    <w:rsid w:val="00A72D28"/>
    <w:rsid w:val="00A73075"/>
    <w:rsid w:val="00A731B6"/>
    <w:rsid w:val="00A737BE"/>
    <w:rsid w:val="00A73F31"/>
    <w:rsid w:val="00A73F5A"/>
    <w:rsid w:val="00A74DDA"/>
    <w:rsid w:val="00A753C9"/>
    <w:rsid w:val="00A7548E"/>
    <w:rsid w:val="00A7641F"/>
    <w:rsid w:val="00A76546"/>
    <w:rsid w:val="00A76CB5"/>
    <w:rsid w:val="00A77235"/>
    <w:rsid w:val="00A77454"/>
    <w:rsid w:val="00A778CB"/>
    <w:rsid w:val="00A77988"/>
    <w:rsid w:val="00A77AD2"/>
    <w:rsid w:val="00A77B10"/>
    <w:rsid w:val="00A808ED"/>
    <w:rsid w:val="00A826EC"/>
    <w:rsid w:val="00A82A26"/>
    <w:rsid w:val="00A82AED"/>
    <w:rsid w:val="00A82C97"/>
    <w:rsid w:val="00A833AD"/>
    <w:rsid w:val="00A839D5"/>
    <w:rsid w:val="00A83ABE"/>
    <w:rsid w:val="00A83ADE"/>
    <w:rsid w:val="00A844CA"/>
    <w:rsid w:val="00A84782"/>
    <w:rsid w:val="00A84D65"/>
    <w:rsid w:val="00A85014"/>
    <w:rsid w:val="00A851FA"/>
    <w:rsid w:val="00A856E8"/>
    <w:rsid w:val="00A85C1B"/>
    <w:rsid w:val="00A85E21"/>
    <w:rsid w:val="00A872A0"/>
    <w:rsid w:val="00A873B6"/>
    <w:rsid w:val="00A8789A"/>
    <w:rsid w:val="00A879B0"/>
    <w:rsid w:val="00A87D70"/>
    <w:rsid w:val="00A92183"/>
    <w:rsid w:val="00A92528"/>
    <w:rsid w:val="00A92878"/>
    <w:rsid w:val="00A92A38"/>
    <w:rsid w:val="00A92C37"/>
    <w:rsid w:val="00A92D22"/>
    <w:rsid w:val="00A93127"/>
    <w:rsid w:val="00A933F3"/>
    <w:rsid w:val="00A93800"/>
    <w:rsid w:val="00A93C2C"/>
    <w:rsid w:val="00A93DE8"/>
    <w:rsid w:val="00A945A9"/>
    <w:rsid w:val="00A94636"/>
    <w:rsid w:val="00A94662"/>
    <w:rsid w:val="00A94B20"/>
    <w:rsid w:val="00A94D20"/>
    <w:rsid w:val="00A96893"/>
    <w:rsid w:val="00A96961"/>
    <w:rsid w:val="00A96BC7"/>
    <w:rsid w:val="00A975C7"/>
    <w:rsid w:val="00A976B5"/>
    <w:rsid w:val="00A97ED8"/>
    <w:rsid w:val="00AA03AF"/>
    <w:rsid w:val="00AA052F"/>
    <w:rsid w:val="00AA0B9F"/>
    <w:rsid w:val="00AA1177"/>
    <w:rsid w:val="00AA165E"/>
    <w:rsid w:val="00AA1B35"/>
    <w:rsid w:val="00AA1CB1"/>
    <w:rsid w:val="00AA1CDE"/>
    <w:rsid w:val="00AA211C"/>
    <w:rsid w:val="00AA22AD"/>
    <w:rsid w:val="00AA27BD"/>
    <w:rsid w:val="00AA2EF8"/>
    <w:rsid w:val="00AA2F16"/>
    <w:rsid w:val="00AA3218"/>
    <w:rsid w:val="00AA38A8"/>
    <w:rsid w:val="00AA3EE3"/>
    <w:rsid w:val="00AA405B"/>
    <w:rsid w:val="00AA43E8"/>
    <w:rsid w:val="00AA4A52"/>
    <w:rsid w:val="00AA57C1"/>
    <w:rsid w:val="00AA58A7"/>
    <w:rsid w:val="00AA5D4B"/>
    <w:rsid w:val="00AA5E96"/>
    <w:rsid w:val="00AA6047"/>
    <w:rsid w:val="00AA6393"/>
    <w:rsid w:val="00AA64C1"/>
    <w:rsid w:val="00AA6C69"/>
    <w:rsid w:val="00AA6FC4"/>
    <w:rsid w:val="00AA76BC"/>
    <w:rsid w:val="00AA7D20"/>
    <w:rsid w:val="00AB0CF8"/>
    <w:rsid w:val="00AB1179"/>
    <w:rsid w:val="00AB1387"/>
    <w:rsid w:val="00AB150E"/>
    <w:rsid w:val="00AB2313"/>
    <w:rsid w:val="00AB265F"/>
    <w:rsid w:val="00AB27B9"/>
    <w:rsid w:val="00AB2A24"/>
    <w:rsid w:val="00AB2AB5"/>
    <w:rsid w:val="00AB30EB"/>
    <w:rsid w:val="00AB3141"/>
    <w:rsid w:val="00AB3B3E"/>
    <w:rsid w:val="00AB3B8E"/>
    <w:rsid w:val="00AB3BEE"/>
    <w:rsid w:val="00AB3F5A"/>
    <w:rsid w:val="00AB3FAD"/>
    <w:rsid w:val="00AB46A9"/>
    <w:rsid w:val="00AB4F02"/>
    <w:rsid w:val="00AB5132"/>
    <w:rsid w:val="00AB536A"/>
    <w:rsid w:val="00AB598A"/>
    <w:rsid w:val="00AB5CC6"/>
    <w:rsid w:val="00AB5E20"/>
    <w:rsid w:val="00AB6376"/>
    <w:rsid w:val="00AB6B61"/>
    <w:rsid w:val="00AB6C66"/>
    <w:rsid w:val="00AB6F0E"/>
    <w:rsid w:val="00AB7E2C"/>
    <w:rsid w:val="00AC05E5"/>
    <w:rsid w:val="00AC088F"/>
    <w:rsid w:val="00AC12E4"/>
    <w:rsid w:val="00AC1336"/>
    <w:rsid w:val="00AC13E0"/>
    <w:rsid w:val="00AC192D"/>
    <w:rsid w:val="00AC258D"/>
    <w:rsid w:val="00AC342D"/>
    <w:rsid w:val="00AC3B6A"/>
    <w:rsid w:val="00AC3D12"/>
    <w:rsid w:val="00AC433A"/>
    <w:rsid w:val="00AC4578"/>
    <w:rsid w:val="00AC4AF5"/>
    <w:rsid w:val="00AC50D5"/>
    <w:rsid w:val="00AC5515"/>
    <w:rsid w:val="00AC60CA"/>
    <w:rsid w:val="00AC6673"/>
    <w:rsid w:val="00AC69D2"/>
    <w:rsid w:val="00AC6FD2"/>
    <w:rsid w:val="00AC73AB"/>
    <w:rsid w:val="00AC7713"/>
    <w:rsid w:val="00AC78AC"/>
    <w:rsid w:val="00AD03D1"/>
    <w:rsid w:val="00AD0C09"/>
    <w:rsid w:val="00AD101C"/>
    <w:rsid w:val="00AD1C03"/>
    <w:rsid w:val="00AD3BE0"/>
    <w:rsid w:val="00AD4F89"/>
    <w:rsid w:val="00AD5221"/>
    <w:rsid w:val="00AD53BF"/>
    <w:rsid w:val="00AD5F24"/>
    <w:rsid w:val="00AD6137"/>
    <w:rsid w:val="00AD624F"/>
    <w:rsid w:val="00AD7FCE"/>
    <w:rsid w:val="00AE04B7"/>
    <w:rsid w:val="00AE07F4"/>
    <w:rsid w:val="00AE09B4"/>
    <w:rsid w:val="00AE2C99"/>
    <w:rsid w:val="00AE2E92"/>
    <w:rsid w:val="00AE34D5"/>
    <w:rsid w:val="00AE37DE"/>
    <w:rsid w:val="00AE3D42"/>
    <w:rsid w:val="00AE4393"/>
    <w:rsid w:val="00AE467A"/>
    <w:rsid w:val="00AE46EB"/>
    <w:rsid w:val="00AE4E79"/>
    <w:rsid w:val="00AE5001"/>
    <w:rsid w:val="00AE55AC"/>
    <w:rsid w:val="00AE5BC1"/>
    <w:rsid w:val="00AE5D8C"/>
    <w:rsid w:val="00AE6010"/>
    <w:rsid w:val="00AE6199"/>
    <w:rsid w:val="00AE63F5"/>
    <w:rsid w:val="00AE658F"/>
    <w:rsid w:val="00AE6739"/>
    <w:rsid w:val="00AE695A"/>
    <w:rsid w:val="00AF0693"/>
    <w:rsid w:val="00AF0AD7"/>
    <w:rsid w:val="00AF189A"/>
    <w:rsid w:val="00AF23E1"/>
    <w:rsid w:val="00AF2493"/>
    <w:rsid w:val="00AF286B"/>
    <w:rsid w:val="00AF2D6C"/>
    <w:rsid w:val="00AF30DB"/>
    <w:rsid w:val="00AF3796"/>
    <w:rsid w:val="00AF384D"/>
    <w:rsid w:val="00AF385C"/>
    <w:rsid w:val="00AF3E9D"/>
    <w:rsid w:val="00AF453F"/>
    <w:rsid w:val="00AF49AB"/>
    <w:rsid w:val="00AF4E12"/>
    <w:rsid w:val="00AF50C9"/>
    <w:rsid w:val="00AF559B"/>
    <w:rsid w:val="00AF5F14"/>
    <w:rsid w:val="00AF6380"/>
    <w:rsid w:val="00AF64BE"/>
    <w:rsid w:val="00AF6800"/>
    <w:rsid w:val="00AF6825"/>
    <w:rsid w:val="00AF6CF3"/>
    <w:rsid w:val="00AF7200"/>
    <w:rsid w:val="00AF7C1F"/>
    <w:rsid w:val="00AF7D85"/>
    <w:rsid w:val="00AF7EF5"/>
    <w:rsid w:val="00B002C5"/>
    <w:rsid w:val="00B00418"/>
    <w:rsid w:val="00B01801"/>
    <w:rsid w:val="00B018CF"/>
    <w:rsid w:val="00B0197C"/>
    <w:rsid w:val="00B027FA"/>
    <w:rsid w:val="00B02A02"/>
    <w:rsid w:val="00B02F77"/>
    <w:rsid w:val="00B030D5"/>
    <w:rsid w:val="00B0388C"/>
    <w:rsid w:val="00B0395E"/>
    <w:rsid w:val="00B045B5"/>
    <w:rsid w:val="00B0478F"/>
    <w:rsid w:val="00B04D2F"/>
    <w:rsid w:val="00B052BF"/>
    <w:rsid w:val="00B05586"/>
    <w:rsid w:val="00B0558C"/>
    <w:rsid w:val="00B056AA"/>
    <w:rsid w:val="00B05706"/>
    <w:rsid w:val="00B05AB2"/>
    <w:rsid w:val="00B06029"/>
    <w:rsid w:val="00B06484"/>
    <w:rsid w:val="00B06BD2"/>
    <w:rsid w:val="00B06DA1"/>
    <w:rsid w:val="00B06DDC"/>
    <w:rsid w:val="00B071A4"/>
    <w:rsid w:val="00B075C1"/>
    <w:rsid w:val="00B0768F"/>
    <w:rsid w:val="00B077AA"/>
    <w:rsid w:val="00B101EB"/>
    <w:rsid w:val="00B10690"/>
    <w:rsid w:val="00B113E2"/>
    <w:rsid w:val="00B115CF"/>
    <w:rsid w:val="00B11626"/>
    <w:rsid w:val="00B1187C"/>
    <w:rsid w:val="00B118EB"/>
    <w:rsid w:val="00B1230E"/>
    <w:rsid w:val="00B1247D"/>
    <w:rsid w:val="00B1286A"/>
    <w:rsid w:val="00B12AFB"/>
    <w:rsid w:val="00B12F31"/>
    <w:rsid w:val="00B1301B"/>
    <w:rsid w:val="00B13651"/>
    <w:rsid w:val="00B141CA"/>
    <w:rsid w:val="00B14E2B"/>
    <w:rsid w:val="00B14FCB"/>
    <w:rsid w:val="00B150D2"/>
    <w:rsid w:val="00B151A4"/>
    <w:rsid w:val="00B15511"/>
    <w:rsid w:val="00B155E0"/>
    <w:rsid w:val="00B15916"/>
    <w:rsid w:val="00B15EEF"/>
    <w:rsid w:val="00B15F2A"/>
    <w:rsid w:val="00B16A58"/>
    <w:rsid w:val="00B16F6C"/>
    <w:rsid w:val="00B1712B"/>
    <w:rsid w:val="00B17136"/>
    <w:rsid w:val="00B17279"/>
    <w:rsid w:val="00B17506"/>
    <w:rsid w:val="00B176E3"/>
    <w:rsid w:val="00B17915"/>
    <w:rsid w:val="00B17AAA"/>
    <w:rsid w:val="00B17D7E"/>
    <w:rsid w:val="00B17F65"/>
    <w:rsid w:val="00B20486"/>
    <w:rsid w:val="00B2073D"/>
    <w:rsid w:val="00B20794"/>
    <w:rsid w:val="00B20826"/>
    <w:rsid w:val="00B209EC"/>
    <w:rsid w:val="00B20A1D"/>
    <w:rsid w:val="00B20AEA"/>
    <w:rsid w:val="00B21503"/>
    <w:rsid w:val="00B21938"/>
    <w:rsid w:val="00B21A57"/>
    <w:rsid w:val="00B22B7B"/>
    <w:rsid w:val="00B236DC"/>
    <w:rsid w:val="00B24BF1"/>
    <w:rsid w:val="00B24F83"/>
    <w:rsid w:val="00B2534A"/>
    <w:rsid w:val="00B254C7"/>
    <w:rsid w:val="00B2555C"/>
    <w:rsid w:val="00B25DB9"/>
    <w:rsid w:val="00B25E94"/>
    <w:rsid w:val="00B26016"/>
    <w:rsid w:val="00B26D45"/>
    <w:rsid w:val="00B27295"/>
    <w:rsid w:val="00B27298"/>
    <w:rsid w:val="00B274B5"/>
    <w:rsid w:val="00B27662"/>
    <w:rsid w:val="00B27866"/>
    <w:rsid w:val="00B278EF"/>
    <w:rsid w:val="00B279F1"/>
    <w:rsid w:val="00B27B37"/>
    <w:rsid w:val="00B27D55"/>
    <w:rsid w:val="00B30722"/>
    <w:rsid w:val="00B3089F"/>
    <w:rsid w:val="00B313CB"/>
    <w:rsid w:val="00B317FD"/>
    <w:rsid w:val="00B31832"/>
    <w:rsid w:val="00B31D7F"/>
    <w:rsid w:val="00B32203"/>
    <w:rsid w:val="00B3238E"/>
    <w:rsid w:val="00B32801"/>
    <w:rsid w:val="00B32C2F"/>
    <w:rsid w:val="00B33430"/>
    <w:rsid w:val="00B3485B"/>
    <w:rsid w:val="00B349C9"/>
    <w:rsid w:val="00B34E81"/>
    <w:rsid w:val="00B35247"/>
    <w:rsid w:val="00B3555B"/>
    <w:rsid w:val="00B36D09"/>
    <w:rsid w:val="00B37633"/>
    <w:rsid w:val="00B37812"/>
    <w:rsid w:val="00B40B8F"/>
    <w:rsid w:val="00B40C8E"/>
    <w:rsid w:val="00B40CD2"/>
    <w:rsid w:val="00B4147D"/>
    <w:rsid w:val="00B419FC"/>
    <w:rsid w:val="00B41BB7"/>
    <w:rsid w:val="00B41FD6"/>
    <w:rsid w:val="00B42490"/>
    <w:rsid w:val="00B42C0D"/>
    <w:rsid w:val="00B42F24"/>
    <w:rsid w:val="00B433DA"/>
    <w:rsid w:val="00B43868"/>
    <w:rsid w:val="00B43B39"/>
    <w:rsid w:val="00B43C5B"/>
    <w:rsid w:val="00B4444F"/>
    <w:rsid w:val="00B4487C"/>
    <w:rsid w:val="00B44AEB"/>
    <w:rsid w:val="00B45DC6"/>
    <w:rsid w:val="00B46832"/>
    <w:rsid w:val="00B46FA5"/>
    <w:rsid w:val="00B47024"/>
    <w:rsid w:val="00B47B9C"/>
    <w:rsid w:val="00B47D11"/>
    <w:rsid w:val="00B5036C"/>
    <w:rsid w:val="00B505E2"/>
    <w:rsid w:val="00B50642"/>
    <w:rsid w:val="00B51155"/>
    <w:rsid w:val="00B513C0"/>
    <w:rsid w:val="00B51C71"/>
    <w:rsid w:val="00B51D59"/>
    <w:rsid w:val="00B51E4C"/>
    <w:rsid w:val="00B523FB"/>
    <w:rsid w:val="00B52B88"/>
    <w:rsid w:val="00B53EA3"/>
    <w:rsid w:val="00B53F23"/>
    <w:rsid w:val="00B54072"/>
    <w:rsid w:val="00B542B7"/>
    <w:rsid w:val="00B54808"/>
    <w:rsid w:val="00B54D49"/>
    <w:rsid w:val="00B55885"/>
    <w:rsid w:val="00B57561"/>
    <w:rsid w:val="00B579D5"/>
    <w:rsid w:val="00B60144"/>
    <w:rsid w:val="00B6042E"/>
    <w:rsid w:val="00B60469"/>
    <w:rsid w:val="00B60557"/>
    <w:rsid w:val="00B61809"/>
    <w:rsid w:val="00B61AA6"/>
    <w:rsid w:val="00B61EAC"/>
    <w:rsid w:val="00B6270D"/>
    <w:rsid w:val="00B62D6E"/>
    <w:rsid w:val="00B63203"/>
    <w:rsid w:val="00B6469E"/>
    <w:rsid w:val="00B64A79"/>
    <w:rsid w:val="00B64D78"/>
    <w:rsid w:val="00B64EF7"/>
    <w:rsid w:val="00B651A1"/>
    <w:rsid w:val="00B65239"/>
    <w:rsid w:val="00B653D3"/>
    <w:rsid w:val="00B6573E"/>
    <w:rsid w:val="00B6576F"/>
    <w:rsid w:val="00B65793"/>
    <w:rsid w:val="00B658B4"/>
    <w:rsid w:val="00B65AAE"/>
    <w:rsid w:val="00B65AD1"/>
    <w:rsid w:val="00B6630F"/>
    <w:rsid w:val="00B664DD"/>
    <w:rsid w:val="00B67749"/>
    <w:rsid w:val="00B67ADF"/>
    <w:rsid w:val="00B67E2D"/>
    <w:rsid w:val="00B7024D"/>
    <w:rsid w:val="00B70312"/>
    <w:rsid w:val="00B70655"/>
    <w:rsid w:val="00B706DE"/>
    <w:rsid w:val="00B707F7"/>
    <w:rsid w:val="00B70DD5"/>
    <w:rsid w:val="00B715E4"/>
    <w:rsid w:val="00B71697"/>
    <w:rsid w:val="00B71A96"/>
    <w:rsid w:val="00B72A9C"/>
    <w:rsid w:val="00B72B09"/>
    <w:rsid w:val="00B74DE0"/>
    <w:rsid w:val="00B75ED9"/>
    <w:rsid w:val="00B75F7C"/>
    <w:rsid w:val="00B760A3"/>
    <w:rsid w:val="00B76257"/>
    <w:rsid w:val="00B763CE"/>
    <w:rsid w:val="00B76515"/>
    <w:rsid w:val="00B76B31"/>
    <w:rsid w:val="00B76E80"/>
    <w:rsid w:val="00B77E0F"/>
    <w:rsid w:val="00B809CC"/>
    <w:rsid w:val="00B81389"/>
    <w:rsid w:val="00B821C9"/>
    <w:rsid w:val="00B8254A"/>
    <w:rsid w:val="00B8290D"/>
    <w:rsid w:val="00B82C18"/>
    <w:rsid w:val="00B82D2B"/>
    <w:rsid w:val="00B83120"/>
    <w:rsid w:val="00B842D8"/>
    <w:rsid w:val="00B844C0"/>
    <w:rsid w:val="00B84620"/>
    <w:rsid w:val="00B849E5"/>
    <w:rsid w:val="00B84E58"/>
    <w:rsid w:val="00B84FB9"/>
    <w:rsid w:val="00B850D9"/>
    <w:rsid w:val="00B8537D"/>
    <w:rsid w:val="00B8553D"/>
    <w:rsid w:val="00B86DCA"/>
    <w:rsid w:val="00B86FE1"/>
    <w:rsid w:val="00B8742D"/>
    <w:rsid w:val="00B8754F"/>
    <w:rsid w:val="00B877FD"/>
    <w:rsid w:val="00B87B0C"/>
    <w:rsid w:val="00B90744"/>
    <w:rsid w:val="00B907B1"/>
    <w:rsid w:val="00B907D9"/>
    <w:rsid w:val="00B908E4"/>
    <w:rsid w:val="00B92088"/>
    <w:rsid w:val="00B9319C"/>
    <w:rsid w:val="00B933B9"/>
    <w:rsid w:val="00B935B7"/>
    <w:rsid w:val="00B93957"/>
    <w:rsid w:val="00B93970"/>
    <w:rsid w:val="00B9402E"/>
    <w:rsid w:val="00B94454"/>
    <w:rsid w:val="00B94B0A"/>
    <w:rsid w:val="00B959DB"/>
    <w:rsid w:val="00B9632C"/>
    <w:rsid w:val="00B96897"/>
    <w:rsid w:val="00B97486"/>
    <w:rsid w:val="00B974EA"/>
    <w:rsid w:val="00B97A40"/>
    <w:rsid w:val="00BA00DB"/>
    <w:rsid w:val="00BA0405"/>
    <w:rsid w:val="00BA05B1"/>
    <w:rsid w:val="00BA07BB"/>
    <w:rsid w:val="00BA0AB3"/>
    <w:rsid w:val="00BA1104"/>
    <w:rsid w:val="00BA153B"/>
    <w:rsid w:val="00BA1A35"/>
    <w:rsid w:val="00BA2481"/>
    <w:rsid w:val="00BA249C"/>
    <w:rsid w:val="00BA3055"/>
    <w:rsid w:val="00BA30D6"/>
    <w:rsid w:val="00BA32BC"/>
    <w:rsid w:val="00BA3AE5"/>
    <w:rsid w:val="00BA46BA"/>
    <w:rsid w:val="00BA4C5D"/>
    <w:rsid w:val="00BA4D32"/>
    <w:rsid w:val="00BA579F"/>
    <w:rsid w:val="00BA59AE"/>
    <w:rsid w:val="00BA6302"/>
    <w:rsid w:val="00BA6370"/>
    <w:rsid w:val="00BA6854"/>
    <w:rsid w:val="00BA6C9A"/>
    <w:rsid w:val="00BA6EEB"/>
    <w:rsid w:val="00BB044C"/>
    <w:rsid w:val="00BB11BF"/>
    <w:rsid w:val="00BB12E8"/>
    <w:rsid w:val="00BB14F3"/>
    <w:rsid w:val="00BB1AD3"/>
    <w:rsid w:val="00BB1FB6"/>
    <w:rsid w:val="00BB211E"/>
    <w:rsid w:val="00BB2343"/>
    <w:rsid w:val="00BB2C9E"/>
    <w:rsid w:val="00BB2FC0"/>
    <w:rsid w:val="00BB32F8"/>
    <w:rsid w:val="00BB343A"/>
    <w:rsid w:val="00BB3834"/>
    <w:rsid w:val="00BB4599"/>
    <w:rsid w:val="00BB4D07"/>
    <w:rsid w:val="00BB4DDC"/>
    <w:rsid w:val="00BB4DE4"/>
    <w:rsid w:val="00BB509C"/>
    <w:rsid w:val="00BB52BF"/>
    <w:rsid w:val="00BB531A"/>
    <w:rsid w:val="00BB53F7"/>
    <w:rsid w:val="00BB5503"/>
    <w:rsid w:val="00BB6FCD"/>
    <w:rsid w:val="00BB73AF"/>
    <w:rsid w:val="00BB7DBB"/>
    <w:rsid w:val="00BC0202"/>
    <w:rsid w:val="00BC0EB8"/>
    <w:rsid w:val="00BC1253"/>
    <w:rsid w:val="00BC22E5"/>
    <w:rsid w:val="00BC23DE"/>
    <w:rsid w:val="00BC248D"/>
    <w:rsid w:val="00BC298B"/>
    <w:rsid w:val="00BC2B8F"/>
    <w:rsid w:val="00BC359C"/>
    <w:rsid w:val="00BC36C5"/>
    <w:rsid w:val="00BC3A24"/>
    <w:rsid w:val="00BC3C47"/>
    <w:rsid w:val="00BC3C79"/>
    <w:rsid w:val="00BC3CBA"/>
    <w:rsid w:val="00BC40C2"/>
    <w:rsid w:val="00BC43B3"/>
    <w:rsid w:val="00BC4954"/>
    <w:rsid w:val="00BC4BEE"/>
    <w:rsid w:val="00BC4FF9"/>
    <w:rsid w:val="00BC54A8"/>
    <w:rsid w:val="00BC6159"/>
    <w:rsid w:val="00BC6222"/>
    <w:rsid w:val="00BC6436"/>
    <w:rsid w:val="00BC6A38"/>
    <w:rsid w:val="00BC6FA4"/>
    <w:rsid w:val="00BC74BC"/>
    <w:rsid w:val="00BC7A51"/>
    <w:rsid w:val="00BC7C60"/>
    <w:rsid w:val="00BC7D65"/>
    <w:rsid w:val="00BD0C07"/>
    <w:rsid w:val="00BD134C"/>
    <w:rsid w:val="00BD21B7"/>
    <w:rsid w:val="00BD268A"/>
    <w:rsid w:val="00BD26A6"/>
    <w:rsid w:val="00BD271B"/>
    <w:rsid w:val="00BD29D4"/>
    <w:rsid w:val="00BD31C5"/>
    <w:rsid w:val="00BD3974"/>
    <w:rsid w:val="00BD44C6"/>
    <w:rsid w:val="00BD5104"/>
    <w:rsid w:val="00BD66C1"/>
    <w:rsid w:val="00BD6951"/>
    <w:rsid w:val="00BD6FFA"/>
    <w:rsid w:val="00BD783B"/>
    <w:rsid w:val="00BE0A5A"/>
    <w:rsid w:val="00BE0C64"/>
    <w:rsid w:val="00BE0ED7"/>
    <w:rsid w:val="00BE106B"/>
    <w:rsid w:val="00BE1F06"/>
    <w:rsid w:val="00BE3D29"/>
    <w:rsid w:val="00BE4417"/>
    <w:rsid w:val="00BE4919"/>
    <w:rsid w:val="00BE4DA3"/>
    <w:rsid w:val="00BE5422"/>
    <w:rsid w:val="00BE55DB"/>
    <w:rsid w:val="00BE574C"/>
    <w:rsid w:val="00BE5C45"/>
    <w:rsid w:val="00BE5D0E"/>
    <w:rsid w:val="00BE6190"/>
    <w:rsid w:val="00BE61C4"/>
    <w:rsid w:val="00BE6266"/>
    <w:rsid w:val="00BE63F3"/>
    <w:rsid w:val="00BE65B0"/>
    <w:rsid w:val="00BE6758"/>
    <w:rsid w:val="00BE6C8C"/>
    <w:rsid w:val="00BE7952"/>
    <w:rsid w:val="00BE7969"/>
    <w:rsid w:val="00BE7E1D"/>
    <w:rsid w:val="00BF0151"/>
    <w:rsid w:val="00BF08DF"/>
    <w:rsid w:val="00BF0AB2"/>
    <w:rsid w:val="00BF0BF9"/>
    <w:rsid w:val="00BF0EB3"/>
    <w:rsid w:val="00BF188D"/>
    <w:rsid w:val="00BF1AF9"/>
    <w:rsid w:val="00BF1F42"/>
    <w:rsid w:val="00BF2563"/>
    <w:rsid w:val="00BF27EA"/>
    <w:rsid w:val="00BF2AC1"/>
    <w:rsid w:val="00BF2DD9"/>
    <w:rsid w:val="00BF36E6"/>
    <w:rsid w:val="00BF398F"/>
    <w:rsid w:val="00BF3C05"/>
    <w:rsid w:val="00BF43D8"/>
    <w:rsid w:val="00BF4E5B"/>
    <w:rsid w:val="00BF4FDD"/>
    <w:rsid w:val="00BF509C"/>
    <w:rsid w:val="00BF5227"/>
    <w:rsid w:val="00BF567E"/>
    <w:rsid w:val="00BF63F9"/>
    <w:rsid w:val="00BF646D"/>
    <w:rsid w:val="00BF6722"/>
    <w:rsid w:val="00BF68B4"/>
    <w:rsid w:val="00BF6A9E"/>
    <w:rsid w:val="00BF6C8A"/>
    <w:rsid w:val="00BF725E"/>
    <w:rsid w:val="00BF744A"/>
    <w:rsid w:val="00BF75D8"/>
    <w:rsid w:val="00C00CAE"/>
    <w:rsid w:val="00C00E52"/>
    <w:rsid w:val="00C01584"/>
    <w:rsid w:val="00C02349"/>
    <w:rsid w:val="00C02813"/>
    <w:rsid w:val="00C03A4C"/>
    <w:rsid w:val="00C03F11"/>
    <w:rsid w:val="00C0417A"/>
    <w:rsid w:val="00C042CD"/>
    <w:rsid w:val="00C0498A"/>
    <w:rsid w:val="00C0498E"/>
    <w:rsid w:val="00C04D65"/>
    <w:rsid w:val="00C054AF"/>
    <w:rsid w:val="00C05BE3"/>
    <w:rsid w:val="00C0609B"/>
    <w:rsid w:val="00C060EA"/>
    <w:rsid w:val="00C06252"/>
    <w:rsid w:val="00C06684"/>
    <w:rsid w:val="00C0689C"/>
    <w:rsid w:val="00C06D38"/>
    <w:rsid w:val="00C07082"/>
    <w:rsid w:val="00C0715A"/>
    <w:rsid w:val="00C07260"/>
    <w:rsid w:val="00C07980"/>
    <w:rsid w:val="00C1017A"/>
    <w:rsid w:val="00C11EE5"/>
    <w:rsid w:val="00C12BF2"/>
    <w:rsid w:val="00C12DAD"/>
    <w:rsid w:val="00C131D3"/>
    <w:rsid w:val="00C139DF"/>
    <w:rsid w:val="00C1425E"/>
    <w:rsid w:val="00C15DDF"/>
    <w:rsid w:val="00C162A3"/>
    <w:rsid w:val="00C16CA5"/>
    <w:rsid w:val="00C16CD9"/>
    <w:rsid w:val="00C17E08"/>
    <w:rsid w:val="00C17FA2"/>
    <w:rsid w:val="00C2108F"/>
    <w:rsid w:val="00C21564"/>
    <w:rsid w:val="00C215E1"/>
    <w:rsid w:val="00C226FC"/>
    <w:rsid w:val="00C230DA"/>
    <w:rsid w:val="00C237B1"/>
    <w:rsid w:val="00C23B7E"/>
    <w:rsid w:val="00C23C6E"/>
    <w:rsid w:val="00C241CB"/>
    <w:rsid w:val="00C242A5"/>
    <w:rsid w:val="00C242D1"/>
    <w:rsid w:val="00C2448A"/>
    <w:rsid w:val="00C24B58"/>
    <w:rsid w:val="00C24EF8"/>
    <w:rsid w:val="00C25925"/>
    <w:rsid w:val="00C262B4"/>
    <w:rsid w:val="00C2653A"/>
    <w:rsid w:val="00C26F6C"/>
    <w:rsid w:val="00C27AF7"/>
    <w:rsid w:val="00C27B1A"/>
    <w:rsid w:val="00C27ECD"/>
    <w:rsid w:val="00C3018E"/>
    <w:rsid w:val="00C30F44"/>
    <w:rsid w:val="00C31624"/>
    <w:rsid w:val="00C31681"/>
    <w:rsid w:val="00C3181D"/>
    <w:rsid w:val="00C3191E"/>
    <w:rsid w:val="00C31D1A"/>
    <w:rsid w:val="00C32BA0"/>
    <w:rsid w:val="00C32DF9"/>
    <w:rsid w:val="00C339E0"/>
    <w:rsid w:val="00C33CED"/>
    <w:rsid w:val="00C33D28"/>
    <w:rsid w:val="00C33FDE"/>
    <w:rsid w:val="00C34C36"/>
    <w:rsid w:val="00C34DCD"/>
    <w:rsid w:val="00C3501B"/>
    <w:rsid w:val="00C359FE"/>
    <w:rsid w:val="00C35B11"/>
    <w:rsid w:val="00C369CB"/>
    <w:rsid w:val="00C37CDC"/>
    <w:rsid w:val="00C37DB9"/>
    <w:rsid w:val="00C4014A"/>
    <w:rsid w:val="00C40F01"/>
    <w:rsid w:val="00C4103F"/>
    <w:rsid w:val="00C41760"/>
    <w:rsid w:val="00C41E71"/>
    <w:rsid w:val="00C42178"/>
    <w:rsid w:val="00C4236D"/>
    <w:rsid w:val="00C434E6"/>
    <w:rsid w:val="00C43666"/>
    <w:rsid w:val="00C4400D"/>
    <w:rsid w:val="00C441B8"/>
    <w:rsid w:val="00C4442C"/>
    <w:rsid w:val="00C44995"/>
    <w:rsid w:val="00C46356"/>
    <w:rsid w:val="00C4638C"/>
    <w:rsid w:val="00C464A4"/>
    <w:rsid w:val="00C46693"/>
    <w:rsid w:val="00C46931"/>
    <w:rsid w:val="00C46A26"/>
    <w:rsid w:val="00C46B8D"/>
    <w:rsid w:val="00C46CE0"/>
    <w:rsid w:val="00C46FE9"/>
    <w:rsid w:val="00C47B1A"/>
    <w:rsid w:val="00C509E8"/>
    <w:rsid w:val="00C50F88"/>
    <w:rsid w:val="00C5127E"/>
    <w:rsid w:val="00C51897"/>
    <w:rsid w:val="00C51D68"/>
    <w:rsid w:val="00C51E4C"/>
    <w:rsid w:val="00C52311"/>
    <w:rsid w:val="00C5287E"/>
    <w:rsid w:val="00C52E14"/>
    <w:rsid w:val="00C53C17"/>
    <w:rsid w:val="00C54385"/>
    <w:rsid w:val="00C5528C"/>
    <w:rsid w:val="00C55722"/>
    <w:rsid w:val="00C55CC4"/>
    <w:rsid w:val="00C55D03"/>
    <w:rsid w:val="00C561CA"/>
    <w:rsid w:val="00C56799"/>
    <w:rsid w:val="00C5733C"/>
    <w:rsid w:val="00C579C1"/>
    <w:rsid w:val="00C61076"/>
    <w:rsid w:val="00C624AF"/>
    <w:rsid w:val="00C624B3"/>
    <w:rsid w:val="00C62F26"/>
    <w:rsid w:val="00C640A0"/>
    <w:rsid w:val="00C64386"/>
    <w:rsid w:val="00C64603"/>
    <w:rsid w:val="00C646AE"/>
    <w:rsid w:val="00C657D8"/>
    <w:rsid w:val="00C65C36"/>
    <w:rsid w:val="00C66A11"/>
    <w:rsid w:val="00C66C0F"/>
    <w:rsid w:val="00C66DAA"/>
    <w:rsid w:val="00C66E9D"/>
    <w:rsid w:val="00C66EAF"/>
    <w:rsid w:val="00C67527"/>
    <w:rsid w:val="00C678F3"/>
    <w:rsid w:val="00C67E81"/>
    <w:rsid w:val="00C70282"/>
    <w:rsid w:val="00C70347"/>
    <w:rsid w:val="00C70D39"/>
    <w:rsid w:val="00C70FB8"/>
    <w:rsid w:val="00C71762"/>
    <w:rsid w:val="00C718BD"/>
    <w:rsid w:val="00C7246D"/>
    <w:rsid w:val="00C724D2"/>
    <w:rsid w:val="00C724E2"/>
    <w:rsid w:val="00C726B7"/>
    <w:rsid w:val="00C726D6"/>
    <w:rsid w:val="00C729A4"/>
    <w:rsid w:val="00C73EF0"/>
    <w:rsid w:val="00C74025"/>
    <w:rsid w:val="00C742AC"/>
    <w:rsid w:val="00C74410"/>
    <w:rsid w:val="00C74A4D"/>
    <w:rsid w:val="00C7522F"/>
    <w:rsid w:val="00C75361"/>
    <w:rsid w:val="00C75560"/>
    <w:rsid w:val="00C755A7"/>
    <w:rsid w:val="00C75623"/>
    <w:rsid w:val="00C75872"/>
    <w:rsid w:val="00C75FA3"/>
    <w:rsid w:val="00C75FA5"/>
    <w:rsid w:val="00C76D1F"/>
    <w:rsid w:val="00C77136"/>
    <w:rsid w:val="00C77A6B"/>
    <w:rsid w:val="00C77EAD"/>
    <w:rsid w:val="00C8063E"/>
    <w:rsid w:val="00C80823"/>
    <w:rsid w:val="00C80975"/>
    <w:rsid w:val="00C8159D"/>
    <w:rsid w:val="00C81CF7"/>
    <w:rsid w:val="00C82329"/>
    <w:rsid w:val="00C8277E"/>
    <w:rsid w:val="00C828BA"/>
    <w:rsid w:val="00C832B8"/>
    <w:rsid w:val="00C83353"/>
    <w:rsid w:val="00C844B2"/>
    <w:rsid w:val="00C84547"/>
    <w:rsid w:val="00C84606"/>
    <w:rsid w:val="00C84AE4"/>
    <w:rsid w:val="00C84B15"/>
    <w:rsid w:val="00C84BB7"/>
    <w:rsid w:val="00C86D83"/>
    <w:rsid w:val="00C86F1D"/>
    <w:rsid w:val="00C8726A"/>
    <w:rsid w:val="00C872F1"/>
    <w:rsid w:val="00C87449"/>
    <w:rsid w:val="00C87481"/>
    <w:rsid w:val="00C87A36"/>
    <w:rsid w:val="00C87FB3"/>
    <w:rsid w:val="00C906D9"/>
    <w:rsid w:val="00C909B6"/>
    <w:rsid w:val="00C90C62"/>
    <w:rsid w:val="00C91944"/>
    <w:rsid w:val="00C91F1C"/>
    <w:rsid w:val="00C922C7"/>
    <w:rsid w:val="00C927B4"/>
    <w:rsid w:val="00C92C72"/>
    <w:rsid w:val="00C9313F"/>
    <w:rsid w:val="00C93934"/>
    <w:rsid w:val="00C93ACC"/>
    <w:rsid w:val="00C93EAE"/>
    <w:rsid w:val="00C94041"/>
    <w:rsid w:val="00C943D1"/>
    <w:rsid w:val="00C944E5"/>
    <w:rsid w:val="00C948D1"/>
    <w:rsid w:val="00C94BA6"/>
    <w:rsid w:val="00C95206"/>
    <w:rsid w:val="00C955F0"/>
    <w:rsid w:val="00C95CBD"/>
    <w:rsid w:val="00C95DF3"/>
    <w:rsid w:val="00C96822"/>
    <w:rsid w:val="00C97786"/>
    <w:rsid w:val="00C97A0D"/>
    <w:rsid w:val="00CA0B0F"/>
    <w:rsid w:val="00CA0B21"/>
    <w:rsid w:val="00CA1674"/>
    <w:rsid w:val="00CA1DF3"/>
    <w:rsid w:val="00CA1E18"/>
    <w:rsid w:val="00CA216A"/>
    <w:rsid w:val="00CA2581"/>
    <w:rsid w:val="00CA29AD"/>
    <w:rsid w:val="00CA3726"/>
    <w:rsid w:val="00CA41C0"/>
    <w:rsid w:val="00CA4EB8"/>
    <w:rsid w:val="00CA5502"/>
    <w:rsid w:val="00CA61C8"/>
    <w:rsid w:val="00CA62EB"/>
    <w:rsid w:val="00CA669B"/>
    <w:rsid w:val="00CA6E1F"/>
    <w:rsid w:val="00CA75F8"/>
    <w:rsid w:val="00CA769E"/>
    <w:rsid w:val="00CA772E"/>
    <w:rsid w:val="00CA7A7B"/>
    <w:rsid w:val="00CB14D5"/>
    <w:rsid w:val="00CB16AC"/>
    <w:rsid w:val="00CB16E2"/>
    <w:rsid w:val="00CB2670"/>
    <w:rsid w:val="00CB26D0"/>
    <w:rsid w:val="00CB3B72"/>
    <w:rsid w:val="00CB410F"/>
    <w:rsid w:val="00CB42FA"/>
    <w:rsid w:val="00CB565D"/>
    <w:rsid w:val="00CB6635"/>
    <w:rsid w:val="00CB7139"/>
    <w:rsid w:val="00CB7415"/>
    <w:rsid w:val="00CB7B5C"/>
    <w:rsid w:val="00CC039D"/>
    <w:rsid w:val="00CC0654"/>
    <w:rsid w:val="00CC165B"/>
    <w:rsid w:val="00CC2021"/>
    <w:rsid w:val="00CC276D"/>
    <w:rsid w:val="00CC3149"/>
    <w:rsid w:val="00CC3203"/>
    <w:rsid w:val="00CC35DD"/>
    <w:rsid w:val="00CC3F21"/>
    <w:rsid w:val="00CC3F3D"/>
    <w:rsid w:val="00CC4231"/>
    <w:rsid w:val="00CC45EA"/>
    <w:rsid w:val="00CC4884"/>
    <w:rsid w:val="00CC525E"/>
    <w:rsid w:val="00CC52D0"/>
    <w:rsid w:val="00CC5681"/>
    <w:rsid w:val="00CC5819"/>
    <w:rsid w:val="00CC59B6"/>
    <w:rsid w:val="00CC5D6E"/>
    <w:rsid w:val="00CC64C3"/>
    <w:rsid w:val="00CC65C4"/>
    <w:rsid w:val="00CC6C48"/>
    <w:rsid w:val="00CC74A5"/>
    <w:rsid w:val="00CC781C"/>
    <w:rsid w:val="00CD036D"/>
    <w:rsid w:val="00CD0748"/>
    <w:rsid w:val="00CD0B88"/>
    <w:rsid w:val="00CD0D84"/>
    <w:rsid w:val="00CD0E40"/>
    <w:rsid w:val="00CD126D"/>
    <w:rsid w:val="00CD21C1"/>
    <w:rsid w:val="00CD2E4F"/>
    <w:rsid w:val="00CD2E63"/>
    <w:rsid w:val="00CD2F6E"/>
    <w:rsid w:val="00CD305C"/>
    <w:rsid w:val="00CD44A0"/>
    <w:rsid w:val="00CD4720"/>
    <w:rsid w:val="00CD4AB8"/>
    <w:rsid w:val="00CD4F6E"/>
    <w:rsid w:val="00CD4F75"/>
    <w:rsid w:val="00CD51F4"/>
    <w:rsid w:val="00CD57AE"/>
    <w:rsid w:val="00CD5E1E"/>
    <w:rsid w:val="00CD5EF1"/>
    <w:rsid w:val="00CD680A"/>
    <w:rsid w:val="00CD6A4C"/>
    <w:rsid w:val="00CD7577"/>
    <w:rsid w:val="00CD7853"/>
    <w:rsid w:val="00CD7F12"/>
    <w:rsid w:val="00CE0034"/>
    <w:rsid w:val="00CE0365"/>
    <w:rsid w:val="00CE0D69"/>
    <w:rsid w:val="00CE0FBB"/>
    <w:rsid w:val="00CE1A60"/>
    <w:rsid w:val="00CE202C"/>
    <w:rsid w:val="00CE2453"/>
    <w:rsid w:val="00CE27C5"/>
    <w:rsid w:val="00CE2943"/>
    <w:rsid w:val="00CE2A35"/>
    <w:rsid w:val="00CE2F2F"/>
    <w:rsid w:val="00CE3997"/>
    <w:rsid w:val="00CE3F43"/>
    <w:rsid w:val="00CE4991"/>
    <w:rsid w:val="00CE5631"/>
    <w:rsid w:val="00CE57E3"/>
    <w:rsid w:val="00CE603A"/>
    <w:rsid w:val="00CE61B8"/>
    <w:rsid w:val="00CE6D23"/>
    <w:rsid w:val="00CE725B"/>
    <w:rsid w:val="00CE7CB6"/>
    <w:rsid w:val="00CF0E93"/>
    <w:rsid w:val="00CF151E"/>
    <w:rsid w:val="00CF257D"/>
    <w:rsid w:val="00CF28F3"/>
    <w:rsid w:val="00CF2B3A"/>
    <w:rsid w:val="00CF2BA1"/>
    <w:rsid w:val="00CF3299"/>
    <w:rsid w:val="00CF32F4"/>
    <w:rsid w:val="00CF354B"/>
    <w:rsid w:val="00CF3B5F"/>
    <w:rsid w:val="00CF4484"/>
    <w:rsid w:val="00CF4A7D"/>
    <w:rsid w:val="00CF4DE5"/>
    <w:rsid w:val="00CF4FB1"/>
    <w:rsid w:val="00CF5060"/>
    <w:rsid w:val="00CF5AF3"/>
    <w:rsid w:val="00CF6DB7"/>
    <w:rsid w:val="00CF6E6E"/>
    <w:rsid w:val="00D00B67"/>
    <w:rsid w:val="00D00F68"/>
    <w:rsid w:val="00D011EF"/>
    <w:rsid w:val="00D01621"/>
    <w:rsid w:val="00D0190B"/>
    <w:rsid w:val="00D02776"/>
    <w:rsid w:val="00D02B86"/>
    <w:rsid w:val="00D033C7"/>
    <w:rsid w:val="00D03F6E"/>
    <w:rsid w:val="00D04126"/>
    <w:rsid w:val="00D0455D"/>
    <w:rsid w:val="00D04FDC"/>
    <w:rsid w:val="00D05398"/>
    <w:rsid w:val="00D05A80"/>
    <w:rsid w:val="00D05BBC"/>
    <w:rsid w:val="00D05DE1"/>
    <w:rsid w:val="00D0643E"/>
    <w:rsid w:val="00D06618"/>
    <w:rsid w:val="00D06894"/>
    <w:rsid w:val="00D071A4"/>
    <w:rsid w:val="00D10883"/>
    <w:rsid w:val="00D10C62"/>
    <w:rsid w:val="00D1142A"/>
    <w:rsid w:val="00D11CB6"/>
    <w:rsid w:val="00D128C1"/>
    <w:rsid w:val="00D139C2"/>
    <w:rsid w:val="00D1412D"/>
    <w:rsid w:val="00D146BD"/>
    <w:rsid w:val="00D14C54"/>
    <w:rsid w:val="00D150FD"/>
    <w:rsid w:val="00D152E1"/>
    <w:rsid w:val="00D154C6"/>
    <w:rsid w:val="00D15663"/>
    <w:rsid w:val="00D1581D"/>
    <w:rsid w:val="00D15E73"/>
    <w:rsid w:val="00D160B7"/>
    <w:rsid w:val="00D165AB"/>
    <w:rsid w:val="00D16802"/>
    <w:rsid w:val="00D16D10"/>
    <w:rsid w:val="00D202A3"/>
    <w:rsid w:val="00D20A89"/>
    <w:rsid w:val="00D20D2F"/>
    <w:rsid w:val="00D2107D"/>
    <w:rsid w:val="00D21174"/>
    <w:rsid w:val="00D2127D"/>
    <w:rsid w:val="00D21D31"/>
    <w:rsid w:val="00D21E6F"/>
    <w:rsid w:val="00D2275D"/>
    <w:rsid w:val="00D22CFC"/>
    <w:rsid w:val="00D22E1D"/>
    <w:rsid w:val="00D23066"/>
    <w:rsid w:val="00D231D5"/>
    <w:rsid w:val="00D23854"/>
    <w:rsid w:val="00D24A7A"/>
    <w:rsid w:val="00D24BE3"/>
    <w:rsid w:val="00D25292"/>
    <w:rsid w:val="00D2565C"/>
    <w:rsid w:val="00D2587B"/>
    <w:rsid w:val="00D2598C"/>
    <w:rsid w:val="00D25ECB"/>
    <w:rsid w:val="00D25F98"/>
    <w:rsid w:val="00D26910"/>
    <w:rsid w:val="00D26A4B"/>
    <w:rsid w:val="00D26B1B"/>
    <w:rsid w:val="00D26CEC"/>
    <w:rsid w:val="00D26E0E"/>
    <w:rsid w:val="00D27FE4"/>
    <w:rsid w:val="00D30077"/>
    <w:rsid w:val="00D300CC"/>
    <w:rsid w:val="00D302D4"/>
    <w:rsid w:val="00D305A6"/>
    <w:rsid w:val="00D30738"/>
    <w:rsid w:val="00D30798"/>
    <w:rsid w:val="00D314CB"/>
    <w:rsid w:val="00D3196B"/>
    <w:rsid w:val="00D31D9E"/>
    <w:rsid w:val="00D320C0"/>
    <w:rsid w:val="00D3253C"/>
    <w:rsid w:val="00D326C5"/>
    <w:rsid w:val="00D32C65"/>
    <w:rsid w:val="00D331E2"/>
    <w:rsid w:val="00D3479E"/>
    <w:rsid w:val="00D35930"/>
    <w:rsid w:val="00D35C76"/>
    <w:rsid w:val="00D35ED3"/>
    <w:rsid w:val="00D36662"/>
    <w:rsid w:val="00D36C83"/>
    <w:rsid w:val="00D3739D"/>
    <w:rsid w:val="00D37CDC"/>
    <w:rsid w:val="00D37CFC"/>
    <w:rsid w:val="00D37DD0"/>
    <w:rsid w:val="00D37E90"/>
    <w:rsid w:val="00D404E0"/>
    <w:rsid w:val="00D409A4"/>
    <w:rsid w:val="00D418FC"/>
    <w:rsid w:val="00D41B12"/>
    <w:rsid w:val="00D43656"/>
    <w:rsid w:val="00D43749"/>
    <w:rsid w:val="00D438B9"/>
    <w:rsid w:val="00D438FF"/>
    <w:rsid w:val="00D43E87"/>
    <w:rsid w:val="00D43EAB"/>
    <w:rsid w:val="00D449A2"/>
    <w:rsid w:val="00D44A22"/>
    <w:rsid w:val="00D44AE1"/>
    <w:rsid w:val="00D44B5C"/>
    <w:rsid w:val="00D45308"/>
    <w:rsid w:val="00D46892"/>
    <w:rsid w:val="00D46F86"/>
    <w:rsid w:val="00D47131"/>
    <w:rsid w:val="00D47676"/>
    <w:rsid w:val="00D47807"/>
    <w:rsid w:val="00D5085E"/>
    <w:rsid w:val="00D50ADD"/>
    <w:rsid w:val="00D51F54"/>
    <w:rsid w:val="00D52149"/>
    <w:rsid w:val="00D52AC8"/>
    <w:rsid w:val="00D53584"/>
    <w:rsid w:val="00D5415D"/>
    <w:rsid w:val="00D541B6"/>
    <w:rsid w:val="00D54556"/>
    <w:rsid w:val="00D54750"/>
    <w:rsid w:val="00D549C3"/>
    <w:rsid w:val="00D553EF"/>
    <w:rsid w:val="00D558EA"/>
    <w:rsid w:val="00D55E72"/>
    <w:rsid w:val="00D55EB8"/>
    <w:rsid w:val="00D55EED"/>
    <w:rsid w:val="00D5691E"/>
    <w:rsid w:val="00D56A45"/>
    <w:rsid w:val="00D56EF3"/>
    <w:rsid w:val="00D56FFE"/>
    <w:rsid w:val="00D575C8"/>
    <w:rsid w:val="00D57852"/>
    <w:rsid w:val="00D57DC6"/>
    <w:rsid w:val="00D600D8"/>
    <w:rsid w:val="00D60D0B"/>
    <w:rsid w:val="00D621BE"/>
    <w:rsid w:val="00D626FD"/>
    <w:rsid w:val="00D633DA"/>
    <w:rsid w:val="00D63756"/>
    <w:rsid w:val="00D638DC"/>
    <w:rsid w:val="00D6427A"/>
    <w:rsid w:val="00D647D8"/>
    <w:rsid w:val="00D64A8D"/>
    <w:rsid w:val="00D64B58"/>
    <w:rsid w:val="00D656B0"/>
    <w:rsid w:val="00D65853"/>
    <w:rsid w:val="00D65F2C"/>
    <w:rsid w:val="00D6719C"/>
    <w:rsid w:val="00D6791E"/>
    <w:rsid w:val="00D67B25"/>
    <w:rsid w:val="00D67FBE"/>
    <w:rsid w:val="00D701AD"/>
    <w:rsid w:val="00D70A3A"/>
    <w:rsid w:val="00D71374"/>
    <w:rsid w:val="00D7184C"/>
    <w:rsid w:val="00D7227A"/>
    <w:rsid w:val="00D728D9"/>
    <w:rsid w:val="00D73165"/>
    <w:rsid w:val="00D73D45"/>
    <w:rsid w:val="00D74214"/>
    <w:rsid w:val="00D74D15"/>
    <w:rsid w:val="00D74E21"/>
    <w:rsid w:val="00D7528F"/>
    <w:rsid w:val="00D759BC"/>
    <w:rsid w:val="00D76293"/>
    <w:rsid w:val="00D76602"/>
    <w:rsid w:val="00D7665D"/>
    <w:rsid w:val="00D767A4"/>
    <w:rsid w:val="00D7696A"/>
    <w:rsid w:val="00D770BF"/>
    <w:rsid w:val="00D7781C"/>
    <w:rsid w:val="00D80EE1"/>
    <w:rsid w:val="00D8106A"/>
    <w:rsid w:val="00D8130B"/>
    <w:rsid w:val="00D81699"/>
    <w:rsid w:val="00D819CC"/>
    <w:rsid w:val="00D81CCE"/>
    <w:rsid w:val="00D82343"/>
    <w:rsid w:val="00D8244D"/>
    <w:rsid w:val="00D82A08"/>
    <w:rsid w:val="00D83210"/>
    <w:rsid w:val="00D832AB"/>
    <w:rsid w:val="00D833E2"/>
    <w:rsid w:val="00D837BC"/>
    <w:rsid w:val="00D838CD"/>
    <w:rsid w:val="00D83B66"/>
    <w:rsid w:val="00D83D00"/>
    <w:rsid w:val="00D84A5C"/>
    <w:rsid w:val="00D84AB8"/>
    <w:rsid w:val="00D84FED"/>
    <w:rsid w:val="00D85F95"/>
    <w:rsid w:val="00D86EDC"/>
    <w:rsid w:val="00D8742D"/>
    <w:rsid w:val="00D87735"/>
    <w:rsid w:val="00D87CCD"/>
    <w:rsid w:val="00D87E79"/>
    <w:rsid w:val="00D87EAF"/>
    <w:rsid w:val="00D90294"/>
    <w:rsid w:val="00D90956"/>
    <w:rsid w:val="00D91D2C"/>
    <w:rsid w:val="00D91E68"/>
    <w:rsid w:val="00D92D63"/>
    <w:rsid w:val="00D935F6"/>
    <w:rsid w:val="00D9566C"/>
    <w:rsid w:val="00D95A57"/>
    <w:rsid w:val="00D95A7E"/>
    <w:rsid w:val="00D95AA7"/>
    <w:rsid w:val="00D95EA2"/>
    <w:rsid w:val="00D96F4F"/>
    <w:rsid w:val="00D97239"/>
    <w:rsid w:val="00D974D9"/>
    <w:rsid w:val="00D9785D"/>
    <w:rsid w:val="00D97A38"/>
    <w:rsid w:val="00DA03C5"/>
    <w:rsid w:val="00DA05CB"/>
    <w:rsid w:val="00DA08A4"/>
    <w:rsid w:val="00DA1187"/>
    <w:rsid w:val="00DA15C7"/>
    <w:rsid w:val="00DA1F68"/>
    <w:rsid w:val="00DA2066"/>
    <w:rsid w:val="00DA25D3"/>
    <w:rsid w:val="00DA3550"/>
    <w:rsid w:val="00DA35CC"/>
    <w:rsid w:val="00DA3F0A"/>
    <w:rsid w:val="00DA4895"/>
    <w:rsid w:val="00DA4D7C"/>
    <w:rsid w:val="00DA4DDB"/>
    <w:rsid w:val="00DA5805"/>
    <w:rsid w:val="00DA5977"/>
    <w:rsid w:val="00DA5DF4"/>
    <w:rsid w:val="00DA607D"/>
    <w:rsid w:val="00DA6414"/>
    <w:rsid w:val="00DA66C0"/>
    <w:rsid w:val="00DA6D2E"/>
    <w:rsid w:val="00DA6F01"/>
    <w:rsid w:val="00DA7DD9"/>
    <w:rsid w:val="00DB038A"/>
    <w:rsid w:val="00DB05CF"/>
    <w:rsid w:val="00DB1417"/>
    <w:rsid w:val="00DB1C03"/>
    <w:rsid w:val="00DB34AD"/>
    <w:rsid w:val="00DB358B"/>
    <w:rsid w:val="00DB3960"/>
    <w:rsid w:val="00DB3EC6"/>
    <w:rsid w:val="00DB43CF"/>
    <w:rsid w:val="00DB43F1"/>
    <w:rsid w:val="00DB46B3"/>
    <w:rsid w:val="00DB4884"/>
    <w:rsid w:val="00DB7179"/>
    <w:rsid w:val="00DB7C4F"/>
    <w:rsid w:val="00DB7F09"/>
    <w:rsid w:val="00DB7F16"/>
    <w:rsid w:val="00DB7F38"/>
    <w:rsid w:val="00DC0EE5"/>
    <w:rsid w:val="00DC15E6"/>
    <w:rsid w:val="00DC17BC"/>
    <w:rsid w:val="00DC1BA3"/>
    <w:rsid w:val="00DC1CFD"/>
    <w:rsid w:val="00DC1F3E"/>
    <w:rsid w:val="00DC2D06"/>
    <w:rsid w:val="00DC2E99"/>
    <w:rsid w:val="00DC33C7"/>
    <w:rsid w:val="00DC33C8"/>
    <w:rsid w:val="00DC34B6"/>
    <w:rsid w:val="00DC39E2"/>
    <w:rsid w:val="00DC3CC3"/>
    <w:rsid w:val="00DC402E"/>
    <w:rsid w:val="00DC41A2"/>
    <w:rsid w:val="00DC4205"/>
    <w:rsid w:val="00DC4C2A"/>
    <w:rsid w:val="00DC4D54"/>
    <w:rsid w:val="00DC5C6F"/>
    <w:rsid w:val="00DC60BB"/>
    <w:rsid w:val="00DC63F2"/>
    <w:rsid w:val="00DC65AA"/>
    <w:rsid w:val="00DC6A99"/>
    <w:rsid w:val="00DC7BA2"/>
    <w:rsid w:val="00DD0820"/>
    <w:rsid w:val="00DD121E"/>
    <w:rsid w:val="00DD1470"/>
    <w:rsid w:val="00DD1841"/>
    <w:rsid w:val="00DD18DC"/>
    <w:rsid w:val="00DD1B54"/>
    <w:rsid w:val="00DD2623"/>
    <w:rsid w:val="00DD2656"/>
    <w:rsid w:val="00DD2C0B"/>
    <w:rsid w:val="00DD2D21"/>
    <w:rsid w:val="00DD32C1"/>
    <w:rsid w:val="00DD3BB8"/>
    <w:rsid w:val="00DD4751"/>
    <w:rsid w:val="00DD4B2C"/>
    <w:rsid w:val="00DD4F90"/>
    <w:rsid w:val="00DD5565"/>
    <w:rsid w:val="00DD5B02"/>
    <w:rsid w:val="00DD5BA8"/>
    <w:rsid w:val="00DD6059"/>
    <w:rsid w:val="00DD6283"/>
    <w:rsid w:val="00DD6729"/>
    <w:rsid w:val="00DD676C"/>
    <w:rsid w:val="00DD6FDE"/>
    <w:rsid w:val="00DD7376"/>
    <w:rsid w:val="00DD75E3"/>
    <w:rsid w:val="00DD7DDD"/>
    <w:rsid w:val="00DE08C6"/>
    <w:rsid w:val="00DE16D8"/>
    <w:rsid w:val="00DE1FF4"/>
    <w:rsid w:val="00DE2844"/>
    <w:rsid w:val="00DE3779"/>
    <w:rsid w:val="00DE37B7"/>
    <w:rsid w:val="00DE3929"/>
    <w:rsid w:val="00DE3CAD"/>
    <w:rsid w:val="00DE4822"/>
    <w:rsid w:val="00DE4F5B"/>
    <w:rsid w:val="00DE50EF"/>
    <w:rsid w:val="00DE5548"/>
    <w:rsid w:val="00DE55E0"/>
    <w:rsid w:val="00DE582B"/>
    <w:rsid w:val="00DE5C41"/>
    <w:rsid w:val="00DE600C"/>
    <w:rsid w:val="00DE6987"/>
    <w:rsid w:val="00DE6A6E"/>
    <w:rsid w:val="00DE7047"/>
    <w:rsid w:val="00DF00A5"/>
    <w:rsid w:val="00DF04A1"/>
    <w:rsid w:val="00DF0C96"/>
    <w:rsid w:val="00DF0FF7"/>
    <w:rsid w:val="00DF107C"/>
    <w:rsid w:val="00DF109B"/>
    <w:rsid w:val="00DF204C"/>
    <w:rsid w:val="00DF25DC"/>
    <w:rsid w:val="00DF3119"/>
    <w:rsid w:val="00DF328F"/>
    <w:rsid w:val="00DF32B4"/>
    <w:rsid w:val="00DF37EB"/>
    <w:rsid w:val="00DF6262"/>
    <w:rsid w:val="00DF6BF1"/>
    <w:rsid w:val="00DF6CBD"/>
    <w:rsid w:val="00DF724B"/>
    <w:rsid w:val="00DF757E"/>
    <w:rsid w:val="00DF77BF"/>
    <w:rsid w:val="00E008A9"/>
    <w:rsid w:val="00E00B38"/>
    <w:rsid w:val="00E013A7"/>
    <w:rsid w:val="00E015AE"/>
    <w:rsid w:val="00E01637"/>
    <w:rsid w:val="00E01DD5"/>
    <w:rsid w:val="00E02149"/>
    <w:rsid w:val="00E042EB"/>
    <w:rsid w:val="00E04D8C"/>
    <w:rsid w:val="00E04F69"/>
    <w:rsid w:val="00E04F96"/>
    <w:rsid w:val="00E050B1"/>
    <w:rsid w:val="00E050E9"/>
    <w:rsid w:val="00E05C24"/>
    <w:rsid w:val="00E06293"/>
    <w:rsid w:val="00E0777E"/>
    <w:rsid w:val="00E077B0"/>
    <w:rsid w:val="00E1027E"/>
    <w:rsid w:val="00E110EB"/>
    <w:rsid w:val="00E11544"/>
    <w:rsid w:val="00E118B9"/>
    <w:rsid w:val="00E11F2D"/>
    <w:rsid w:val="00E12242"/>
    <w:rsid w:val="00E124BA"/>
    <w:rsid w:val="00E125F4"/>
    <w:rsid w:val="00E12BF7"/>
    <w:rsid w:val="00E12C7D"/>
    <w:rsid w:val="00E12CEF"/>
    <w:rsid w:val="00E13356"/>
    <w:rsid w:val="00E13E72"/>
    <w:rsid w:val="00E149FC"/>
    <w:rsid w:val="00E14A5E"/>
    <w:rsid w:val="00E14A8B"/>
    <w:rsid w:val="00E159D1"/>
    <w:rsid w:val="00E16549"/>
    <w:rsid w:val="00E16BC5"/>
    <w:rsid w:val="00E16C57"/>
    <w:rsid w:val="00E16D61"/>
    <w:rsid w:val="00E1734B"/>
    <w:rsid w:val="00E17483"/>
    <w:rsid w:val="00E17511"/>
    <w:rsid w:val="00E178A2"/>
    <w:rsid w:val="00E17BCB"/>
    <w:rsid w:val="00E20117"/>
    <w:rsid w:val="00E2085F"/>
    <w:rsid w:val="00E20EE4"/>
    <w:rsid w:val="00E221F6"/>
    <w:rsid w:val="00E22C24"/>
    <w:rsid w:val="00E23034"/>
    <w:rsid w:val="00E2335C"/>
    <w:rsid w:val="00E24017"/>
    <w:rsid w:val="00E24C6B"/>
    <w:rsid w:val="00E24CBB"/>
    <w:rsid w:val="00E24EDF"/>
    <w:rsid w:val="00E254C1"/>
    <w:rsid w:val="00E255DA"/>
    <w:rsid w:val="00E265F1"/>
    <w:rsid w:val="00E26971"/>
    <w:rsid w:val="00E26DE5"/>
    <w:rsid w:val="00E2789B"/>
    <w:rsid w:val="00E279AA"/>
    <w:rsid w:val="00E279F4"/>
    <w:rsid w:val="00E3058C"/>
    <w:rsid w:val="00E31320"/>
    <w:rsid w:val="00E316AE"/>
    <w:rsid w:val="00E31D5B"/>
    <w:rsid w:val="00E3251F"/>
    <w:rsid w:val="00E329D6"/>
    <w:rsid w:val="00E32E82"/>
    <w:rsid w:val="00E33D8F"/>
    <w:rsid w:val="00E35C52"/>
    <w:rsid w:val="00E35FAF"/>
    <w:rsid w:val="00E36DA5"/>
    <w:rsid w:val="00E375D9"/>
    <w:rsid w:val="00E37B32"/>
    <w:rsid w:val="00E37F47"/>
    <w:rsid w:val="00E4049E"/>
    <w:rsid w:val="00E409FB"/>
    <w:rsid w:val="00E40A09"/>
    <w:rsid w:val="00E40DAD"/>
    <w:rsid w:val="00E40F0F"/>
    <w:rsid w:val="00E40FA7"/>
    <w:rsid w:val="00E41375"/>
    <w:rsid w:val="00E415D0"/>
    <w:rsid w:val="00E41B22"/>
    <w:rsid w:val="00E42993"/>
    <w:rsid w:val="00E429CD"/>
    <w:rsid w:val="00E42BED"/>
    <w:rsid w:val="00E42CD3"/>
    <w:rsid w:val="00E4337D"/>
    <w:rsid w:val="00E43970"/>
    <w:rsid w:val="00E43C39"/>
    <w:rsid w:val="00E43F07"/>
    <w:rsid w:val="00E44ECE"/>
    <w:rsid w:val="00E456CF"/>
    <w:rsid w:val="00E45A6A"/>
    <w:rsid w:val="00E45B03"/>
    <w:rsid w:val="00E45FF9"/>
    <w:rsid w:val="00E460AF"/>
    <w:rsid w:val="00E461FA"/>
    <w:rsid w:val="00E463D1"/>
    <w:rsid w:val="00E46846"/>
    <w:rsid w:val="00E47396"/>
    <w:rsid w:val="00E474ED"/>
    <w:rsid w:val="00E500CD"/>
    <w:rsid w:val="00E5012F"/>
    <w:rsid w:val="00E507C0"/>
    <w:rsid w:val="00E50DBA"/>
    <w:rsid w:val="00E512AE"/>
    <w:rsid w:val="00E5177A"/>
    <w:rsid w:val="00E517B3"/>
    <w:rsid w:val="00E51963"/>
    <w:rsid w:val="00E522A0"/>
    <w:rsid w:val="00E52826"/>
    <w:rsid w:val="00E52CA5"/>
    <w:rsid w:val="00E52F04"/>
    <w:rsid w:val="00E5313D"/>
    <w:rsid w:val="00E53256"/>
    <w:rsid w:val="00E5346D"/>
    <w:rsid w:val="00E53708"/>
    <w:rsid w:val="00E53D12"/>
    <w:rsid w:val="00E54143"/>
    <w:rsid w:val="00E54CB4"/>
    <w:rsid w:val="00E54D8E"/>
    <w:rsid w:val="00E54E99"/>
    <w:rsid w:val="00E54EBE"/>
    <w:rsid w:val="00E5570F"/>
    <w:rsid w:val="00E558EB"/>
    <w:rsid w:val="00E55A9A"/>
    <w:rsid w:val="00E57805"/>
    <w:rsid w:val="00E6016B"/>
    <w:rsid w:val="00E602E5"/>
    <w:rsid w:val="00E60B4E"/>
    <w:rsid w:val="00E60F8F"/>
    <w:rsid w:val="00E612AA"/>
    <w:rsid w:val="00E61428"/>
    <w:rsid w:val="00E6162B"/>
    <w:rsid w:val="00E61C30"/>
    <w:rsid w:val="00E61F95"/>
    <w:rsid w:val="00E62122"/>
    <w:rsid w:val="00E62A1B"/>
    <w:rsid w:val="00E62E45"/>
    <w:rsid w:val="00E631FA"/>
    <w:rsid w:val="00E637F8"/>
    <w:rsid w:val="00E63D58"/>
    <w:rsid w:val="00E63E5A"/>
    <w:rsid w:val="00E63F0A"/>
    <w:rsid w:val="00E64120"/>
    <w:rsid w:val="00E64801"/>
    <w:rsid w:val="00E64C4C"/>
    <w:rsid w:val="00E65539"/>
    <w:rsid w:val="00E65E2C"/>
    <w:rsid w:val="00E6617C"/>
    <w:rsid w:val="00E66709"/>
    <w:rsid w:val="00E66756"/>
    <w:rsid w:val="00E66C23"/>
    <w:rsid w:val="00E66E8D"/>
    <w:rsid w:val="00E66FC1"/>
    <w:rsid w:val="00E6723E"/>
    <w:rsid w:val="00E6794B"/>
    <w:rsid w:val="00E67B19"/>
    <w:rsid w:val="00E67FAC"/>
    <w:rsid w:val="00E70138"/>
    <w:rsid w:val="00E70278"/>
    <w:rsid w:val="00E7027E"/>
    <w:rsid w:val="00E70EF9"/>
    <w:rsid w:val="00E71326"/>
    <w:rsid w:val="00E7136D"/>
    <w:rsid w:val="00E7176A"/>
    <w:rsid w:val="00E7178F"/>
    <w:rsid w:val="00E71EAE"/>
    <w:rsid w:val="00E73311"/>
    <w:rsid w:val="00E73650"/>
    <w:rsid w:val="00E73974"/>
    <w:rsid w:val="00E74A55"/>
    <w:rsid w:val="00E74F54"/>
    <w:rsid w:val="00E75257"/>
    <w:rsid w:val="00E752EB"/>
    <w:rsid w:val="00E7535B"/>
    <w:rsid w:val="00E75981"/>
    <w:rsid w:val="00E75C39"/>
    <w:rsid w:val="00E75C47"/>
    <w:rsid w:val="00E75CCF"/>
    <w:rsid w:val="00E75E98"/>
    <w:rsid w:val="00E76129"/>
    <w:rsid w:val="00E76247"/>
    <w:rsid w:val="00E762C1"/>
    <w:rsid w:val="00E76A96"/>
    <w:rsid w:val="00E76C02"/>
    <w:rsid w:val="00E76E80"/>
    <w:rsid w:val="00E7710C"/>
    <w:rsid w:val="00E774E2"/>
    <w:rsid w:val="00E77923"/>
    <w:rsid w:val="00E77F91"/>
    <w:rsid w:val="00E81294"/>
    <w:rsid w:val="00E81316"/>
    <w:rsid w:val="00E81B24"/>
    <w:rsid w:val="00E82116"/>
    <w:rsid w:val="00E821CF"/>
    <w:rsid w:val="00E8251B"/>
    <w:rsid w:val="00E82A0F"/>
    <w:rsid w:val="00E83043"/>
    <w:rsid w:val="00E831C9"/>
    <w:rsid w:val="00E84243"/>
    <w:rsid w:val="00E848B2"/>
    <w:rsid w:val="00E84A70"/>
    <w:rsid w:val="00E85B89"/>
    <w:rsid w:val="00E86005"/>
    <w:rsid w:val="00E86F36"/>
    <w:rsid w:val="00E86F9D"/>
    <w:rsid w:val="00E86FD6"/>
    <w:rsid w:val="00E8778D"/>
    <w:rsid w:val="00E87944"/>
    <w:rsid w:val="00E90BAF"/>
    <w:rsid w:val="00E91044"/>
    <w:rsid w:val="00E91C35"/>
    <w:rsid w:val="00E92973"/>
    <w:rsid w:val="00E93879"/>
    <w:rsid w:val="00E94208"/>
    <w:rsid w:val="00E9492E"/>
    <w:rsid w:val="00E94EA4"/>
    <w:rsid w:val="00E95197"/>
    <w:rsid w:val="00E97970"/>
    <w:rsid w:val="00E97DEA"/>
    <w:rsid w:val="00EA039D"/>
    <w:rsid w:val="00EA0F1F"/>
    <w:rsid w:val="00EA1A82"/>
    <w:rsid w:val="00EA1C90"/>
    <w:rsid w:val="00EA2E3F"/>
    <w:rsid w:val="00EA2E6C"/>
    <w:rsid w:val="00EA3139"/>
    <w:rsid w:val="00EA3C13"/>
    <w:rsid w:val="00EA4166"/>
    <w:rsid w:val="00EA44EA"/>
    <w:rsid w:val="00EA5266"/>
    <w:rsid w:val="00EA64EF"/>
    <w:rsid w:val="00EA6C74"/>
    <w:rsid w:val="00EA7402"/>
    <w:rsid w:val="00EA7693"/>
    <w:rsid w:val="00EA79ED"/>
    <w:rsid w:val="00EA7A0B"/>
    <w:rsid w:val="00EA7A50"/>
    <w:rsid w:val="00EA7AF4"/>
    <w:rsid w:val="00EA7FF8"/>
    <w:rsid w:val="00EB0173"/>
    <w:rsid w:val="00EB02EB"/>
    <w:rsid w:val="00EB0773"/>
    <w:rsid w:val="00EB09F7"/>
    <w:rsid w:val="00EB0A7B"/>
    <w:rsid w:val="00EB0BF1"/>
    <w:rsid w:val="00EB0BFE"/>
    <w:rsid w:val="00EB1292"/>
    <w:rsid w:val="00EB19C0"/>
    <w:rsid w:val="00EB1B9D"/>
    <w:rsid w:val="00EB330A"/>
    <w:rsid w:val="00EB35F0"/>
    <w:rsid w:val="00EB37FC"/>
    <w:rsid w:val="00EB3D6F"/>
    <w:rsid w:val="00EB40E6"/>
    <w:rsid w:val="00EB4988"/>
    <w:rsid w:val="00EB4FC7"/>
    <w:rsid w:val="00EB52B8"/>
    <w:rsid w:val="00EB5695"/>
    <w:rsid w:val="00EB5A73"/>
    <w:rsid w:val="00EB5B26"/>
    <w:rsid w:val="00EB5CB8"/>
    <w:rsid w:val="00EB606F"/>
    <w:rsid w:val="00EB60A3"/>
    <w:rsid w:val="00EB66C8"/>
    <w:rsid w:val="00EB66E8"/>
    <w:rsid w:val="00EB671E"/>
    <w:rsid w:val="00EB6FEA"/>
    <w:rsid w:val="00EB73AE"/>
    <w:rsid w:val="00EB7AC9"/>
    <w:rsid w:val="00EC0B1D"/>
    <w:rsid w:val="00EC1B92"/>
    <w:rsid w:val="00EC24A5"/>
    <w:rsid w:val="00EC27EB"/>
    <w:rsid w:val="00EC2FBA"/>
    <w:rsid w:val="00EC32D2"/>
    <w:rsid w:val="00EC3407"/>
    <w:rsid w:val="00EC4356"/>
    <w:rsid w:val="00EC45B5"/>
    <w:rsid w:val="00EC46EE"/>
    <w:rsid w:val="00EC477A"/>
    <w:rsid w:val="00EC4E49"/>
    <w:rsid w:val="00EC5403"/>
    <w:rsid w:val="00EC5AB3"/>
    <w:rsid w:val="00EC5CCB"/>
    <w:rsid w:val="00EC5F74"/>
    <w:rsid w:val="00EC601D"/>
    <w:rsid w:val="00EC60DF"/>
    <w:rsid w:val="00EC66F8"/>
    <w:rsid w:val="00EC68CA"/>
    <w:rsid w:val="00EC6A7A"/>
    <w:rsid w:val="00EC7168"/>
    <w:rsid w:val="00EC7C12"/>
    <w:rsid w:val="00EC7F19"/>
    <w:rsid w:val="00ED0093"/>
    <w:rsid w:val="00ED01DC"/>
    <w:rsid w:val="00ED067E"/>
    <w:rsid w:val="00ED0D2D"/>
    <w:rsid w:val="00ED1058"/>
    <w:rsid w:val="00ED13CD"/>
    <w:rsid w:val="00ED1424"/>
    <w:rsid w:val="00ED230E"/>
    <w:rsid w:val="00ED24D1"/>
    <w:rsid w:val="00ED2991"/>
    <w:rsid w:val="00ED29DF"/>
    <w:rsid w:val="00ED35DD"/>
    <w:rsid w:val="00ED398B"/>
    <w:rsid w:val="00ED589C"/>
    <w:rsid w:val="00ED58C8"/>
    <w:rsid w:val="00ED6031"/>
    <w:rsid w:val="00ED60C2"/>
    <w:rsid w:val="00ED6BE8"/>
    <w:rsid w:val="00ED752E"/>
    <w:rsid w:val="00ED7A68"/>
    <w:rsid w:val="00ED7FD6"/>
    <w:rsid w:val="00EE0565"/>
    <w:rsid w:val="00EE07E3"/>
    <w:rsid w:val="00EE100D"/>
    <w:rsid w:val="00EE1599"/>
    <w:rsid w:val="00EE15AF"/>
    <w:rsid w:val="00EE1A9A"/>
    <w:rsid w:val="00EE1D2C"/>
    <w:rsid w:val="00EE23DF"/>
    <w:rsid w:val="00EE2537"/>
    <w:rsid w:val="00EE25C3"/>
    <w:rsid w:val="00EE276C"/>
    <w:rsid w:val="00EE30E8"/>
    <w:rsid w:val="00EE3175"/>
    <w:rsid w:val="00EE3411"/>
    <w:rsid w:val="00EE3970"/>
    <w:rsid w:val="00EE397B"/>
    <w:rsid w:val="00EE39C8"/>
    <w:rsid w:val="00EE3B34"/>
    <w:rsid w:val="00EE3C9F"/>
    <w:rsid w:val="00EE3FC1"/>
    <w:rsid w:val="00EE4641"/>
    <w:rsid w:val="00EE465F"/>
    <w:rsid w:val="00EE5095"/>
    <w:rsid w:val="00EE5238"/>
    <w:rsid w:val="00EE5329"/>
    <w:rsid w:val="00EE56BB"/>
    <w:rsid w:val="00EE5FE2"/>
    <w:rsid w:val="00EE622F"/>
    <w:rsid w:val="00EE63B0"/>
    <w:rsid w:val="00EE6C77"/>
    <w:rsid w:val="00EE7925"/>
    <w:rsid w:val="00EF0066"/>
    <w:rsid w:val="00EF024E"/>
    <w:rsid w:val="00EF0414"/>
    <w:rsid w:val="00EF0533"/>
    <w:rsid w:val="00EF12D4"/>
    <w:rsid w:val="00EF1527"/>
    <w:rsid w:val="00EF1B5E"/>
    <w:rsid w:val="00EF1E4A"/>
    <w:rsid w:val="00EF28AE"/>
    <w:rsid w:val="00EF3154"/>
    <w:rsid w:val="00EF3342"/>
    <w:rsid w:val="00EF4119"/>
    <w:rsid w:val="00EF4D42"/>
    <w:rsid w:val="00EF4EDD"/>
    <w:rsid w:val="00EF5480"/>
    <w:rsid w:val="00EF59BB"/>
    <w:rsid w:val="00EF61E9"/>
    <w:rsid w:val="00EF6626"/>
    <w:rsid w:val="00EF7164"/>
    <w:rsid w:val="00EF7AAE"/>
    <w:rsid w:val="00EF7C3A"/>
    <w:rsid w:val="00F006C4"/>
    <w:rsid w:val="00F0077A"/>
    <w:rsid w:val="00F00D3D"/>
    <w:rsid w:val="00F010AC"/>
    <w:rsid w:val="00F01324"/>
    <w:rsid w:val="00F016B6"/>
    <w:rsid w:val="00F01B11"/>
    <w:rsid w:val="00F02949"/>
    <w:rsid w:val="00F02C44"/>
    <w:rsid w:val="00F032E1"/>
    <w:rsid w:val="00F0462E"/>
    <w:rsid w:val="00F04D8E"/>
    <w:rsid w:val="00F059D0"/>
    <w:rsid w:val="00F05CE7"/>
    <w:rsid w:val="00F06BF1"/>
    <w:rsid w:val="00F06E34"/>
    <w:rsid w:val="00F06EFC"/>
    <w:rsid w:val="00F07446"/>
    <w:rsid w:val="00F07485"/>
    <w:rsid w:val="00F10630"/>
    <w:rsid w:val="00F10B2C"/>
    <w:rsid w:val="00F10D54"/>
    <w:rsid w:val="00F10EF7"/>
    <w:rsid w:val="00F10FC4"/>
    <w:rsid w:val="00F110ED"/>
    <w:rsid w:val="00F111F5"/>
    <w:rsid w:val="00F11D99"/>
    <w:rsid w:val="00F11DD3"/>
    <w:rsid w:val="00F12211"/>
    <w:rsid w:val="00F127EF"/>
    <w:rsid w:val="00F12882"/>
    <w:rsid w:val="00F12AC8"/>
    <w:rsid w:val="00F12C16"/>
    <w:rsid w:val="00F136A9"/>
    <w:rsid w:val="00F14A57"/>
    <w:rsid w:val="00F14C44"/>
    <w:rsid w:val="00F14F94"/>
    <w:rsid w:val="00F15446"/>
    <w:rsid w:val="00F154C7"/>
    <w:rsid w:val="00F15690"/>
    <w:rsid w:val="00F15ADF"/>
    <w:rsid w:val="00F15B89"/>
    <w:rsid w:val="00F164D5"/>
    <w:rsid w:val="00F16BE9"/>
    <w:rsid w:val="00F171B5"/>
    <w:rsid w:val="00F172BD"/>
    <w:rsid w:val="00F200F8"/>
    <w:rsid w:val="00F202CA"/>
    <w:rsid w:val="00F21551"/>
    <w:rsid w:val="00F2176B"/>
    <w:rsid w:val="00F218F9"/>
    <w:rsid w:val="00F21C32"/>
    <w:rsid w:val="00F21D4C"/>
    <w:rsid w:val="00F2265C"/>
    <w:rsid w:val="00F22AC2"/>
    <w:rsid w:val="00F22C0D"/>
    <w:rsid w:val="00F22D49"/>
    <w:rsid w:val="00F234E5"/>
    <w:rsid w:val="00F2383E"/>
    <w:rsid w:val="00F245B6"/>
    <w:rsid w:val="00F24956"/>
    <w:rsid w:val="00F24A4D"/>
    <w:rsid w:val="00F24D9C"/>
    <w:rsid w:val="00F24F87"/>
    <w:rsid w:val="00F265D3"/>
    <w:rsid w:val="00F26DB4"/>
    <w:rsid w:val="00F26E5A"/>
    <w:rsid w:val="00F279D6"/>
    <w:rsid w:val="00F279E7"/>
    <w:rsid w:val="00F27CD6"/>
    <w:rsid w:val="00F27E9B"/>
    <w:rsid w:val="00F30730"/>
    <w:rsid w:val="00F30A60"/>
    <w:rsid w:val="00F30F76"/>
    <w:rsid w:val="00F317B9"/>
    <w:rsid w:val="00F319EA"/>
    <w:rsid w:val="00F31A0B"/>
    <w:rsid w:val="00F31A4D"/>
    <w:rsid w:val="00F31CEC"/>
    <w:rsid w:val="00F31D39"/>
    <w:rsid w:val="00F32074"/>
    <w:rsid w:val="00F337A4"/>
    <w:rsid w:val="00F339E2"/>
    <w:rsid w:val="00F33FDD"/>
    <w:rsid w:val="00F3406F"/>
    <w:rsid w:val="00F34203"/>
    <w:rsid w:val="00F34310"/>
    <w:rsid w:val="00F347C1"/>
    <w:rsid w:val="00F34909"/>
    <w:rsid w:val="00F35332"/>
    <w:rsid w:val="00F3542D"/>
    <w:rsid w:val="00F3567C"/>
    <w:rsid w:val="00F36593"/>
    <w:rsid w:val="00F36A2D"/>
    <w:rsid w:val="00F372B9"/>
    <w:rsid w:val="00F373C6"/>
    <w:rsid w:val="00F3768D"/>
    <w:rsid w:val="00F37C33"/>
    <w:rsid w:val="00F400D6"/>
    <w:rsid w:val="00F401B3"/>
    <w:rsid w:val="00F407BA"/>
    <w:rsid w:val="00F4096E"/>
    <w:rsid w:val="00F40EDF"/>
    <w:rsid w:val="00F415DA"/>
    <w:rsid w:val="00F416DE"/>
    <w:rsid w:val="00F41D4D"/>
    <w:rsid w:val="00F4295F"/>
    <w:rsid w:val="00F4321E"/>
    <w:rsid w:val="00F43B64"/>
    <w:rsid w:val="00F44477"/>
    <w:rsid w:val="00F44F89"/>
    <w:rsid w:val="00F454F6"/>
    <w:rsid w:val="00F45B84"/>
    <w:rsid w:val="00F46733"/>
    <w:rsid w:val="00F4673D"/>
    <w:rsid w:val="00F46977"/>
    <w:rsid w:val="00F46A66"/>
    <w:rsid w:val="00F46A81"/>
    <w:rsid w:val="00F50862"/>
    <w:rsid w:val="00F50D89"/>
    <w:rsid w:val="00F50F17"/>
    <w:rsid w:val="00F515C3"/>
    <w:rsid w:val="00F5165F"/>
    <w:rsid w:val="00F51804"/>
    <w:rsid w:val="00F51963"/>
    <w:rsid w:val="00F524EB"/>
    <w:rsid w:val="00F5283B"/>
    <w:rsid w:val="00F53F16"/>
    <w:rsid w:val="00F5411B"/>
    <w:rsid w:val="00F5448D"/>
    <w:rsid w:val="00F54AE7"/>
    <w:rsid w:val="00F54C66"/>
    <w:rsid w:val="00F5586F"/>
    <w:rsid w:val="00F558F1"/>
    <w:rsid w:val="00F55CF2"/>
    <w:rsid w:val="00F55E69"/>
    <w:rsid w:val="00F55F32"/>
    <w:rsid w:val="00F56368"/>
    <w:rsid w:val="00F56A63"/>
    <w:rsid w:val="00F5726A"/>
    <w:rsid w:val="00F57641"/>
    <w:rsid w:val="00F5788B"/>
    <w:rsid w:val="00F605D5"/>
    <w:rsid w:val="00F6065E"/>
    <w:rsid w:val="00F611DD"/>
    <w:rsid w:val="00F61612"/>
    <w:rsid w:val="00F61B06"/>
    <w:rsid w:val="00F61DCC"/>
    <w:rsid w:val="00F627F6"/>
    <w:rsid w:val="00F629D7"/>
    <w:rsid w:val="00F62AA1"/>
    <w:rsid w:val="00F62F5D"/>
    <w:rsid w:val="00F63038"/>
    <w:rsid w:val="00F630B7"/>
    <w:rsid w:val="00F63600"/>
    <w:rsid w:val="00F639E2"/>
    <w:rsid w:val="00F63C30"/>
    <w:rsid w:val="00F63DD7"/>
    <w:rsid w:val="00F659AC"/>
    <w:rsid w:val="00F65CF9"/>
    <w:rsid w:val="00F66776"/>
    <w:rsid w:val="00F66E4C"/>
    <w:rsid w:val="00F67280"/>
    <w:rsid w:val="00F672E2"/>
    <w:rsid w:val="00F67373"/>
    <w:rsid w:val="00F67F26"/>
    <w:rsid w:val="00F70814"/>
    <w:rsid w:val="00F70B3B"/>
    <w:rsid w:val="00F70CF1"/>
    <w:rsid w:val="00F71E89"/>
    <w:rsid w:val="00F7261A"/>
    <w:rsid w:val="00F72698"/>
    <w:rsid w:val="00F73391"/>
    <w:rsid w:val="00F736DF"/>
    <w:rsid w:val="00F73FC2"/>
    <w:rsid w:val="00F74014"/>
    <w:rsid w:val="00F74518"/>
    <w:rsid w:val="00F74560"/>
    <w:rsid w:val="00F75384"/>
    <w:rsid w:val="00F758B6"/>
    <w:rsid w:val="00F75A08"/>
    <w:rsid w:val="00F75AA2"/>
    <w:rsid w:val="00F75C10"/>
    <w:rsid w:val="00F75E80"/>
    <w:rsid w:val="00F7624C"/>
    <w:rsid w:val="00F769BE"/>
    <w:rsid w:val="00F77039"/>
    <w:rsid w:val="00F802C5"/>
    <w:rsid w:val="00F80737"/>
    <w:rsid w:val="00F8094D"/>
    <w:rsid w:val="00F8095C"/>
    <w:rsid w:val="00F809E8"/>
    <w:rsid w:val="00F8238A"/>
    <w:rsid w:val="00F83B56"/>
    <w:rsid w:val="00F83F0E"/>
    <w:rsid w:val="00F84908"/>
    <w:rsid w:val="00F84DB0"/>
    <w:rsid w:val="00F84DCC"/>
    <w:rsid w:val="00F8528D"/>
    <w:rsid w:val="00F85384"/>
    <w:rsid w:val="00F853BF"/>
    <w:rsid w:val="00F854ED"/>
    <w:rsid w:val="00F85A98"/>
    <w:rsid w:val="00F85ACB"/>
    <w:rsid w:val="00F85BDA"/>
    <w:rsid w:val="00F85C3F"/>
    <w:rsid w:val="00F8624C"/>
    <w:rsid w:val="00F863F4"/>
    <w:rsid w:val="00F86481"/>
    <w:rsid w:val="00F865A3"/>
    <w:rsid w:val="00F86FCC"/>
    <w:rsid w:val="00F873D5"/>
    <w:rsid w:val="00F87A17"/>
    <w:rsid w:val="00F87A82"/>
    <w:rsid w:val="00F87B48"/>
    <w:rsid w:val="00F9028E"/>
    <w:rsid w:val="00F9064F"/>
    <w:rsid w:val="00F9086C"/>
    <w:rsid w:val="00F91EAB"/>
    <w:rsid w:val="00F923A8"/>
    <w:rsid w:val="00F93A08"/>
    <w:rsid w:val="00F93B59"/>
    <w:rsid w:val="00F93D38"/>
    <w:rsid w:val="00F940D4"/>
    <w:rsid w:val="00F94325"/>
    <w:rsid w:val="00F94CA8"/>
    <w:rsid w:val="00F94F17"/>
    <w:rsid w:val="00F955A5"/>
    <w:rsid w:val="00F95D0B"/>
    <w:rsid w:val="00F96724"/>
    <w:rsid w:val="00F9737E"/>
    <w:rsid w:val="00F976FD"/>
    <w:rsid w:val="00F97E2C"/>
    <w:rsid w:val="00F97F7B"/>
    <w:rsid w:val="00FA064A"/>
    <w:rsid w:val="00FA0A0D"/>
    <w:rsid w:val="00FA0C31"/>
    <w:rsid w:val="00FA0EC2"/>
    <w:rsid w:val="00FA16E0"/>
    <w:rsid w:val="00FA1AF2"/>
    <w:rsid w:val="00FA1E44"/>
    <w:rsid w:val="00FA533A"/>
    <w:rsid w:val="00FA5778"/>
    <w:rsid w:val="00FA59FB"/>
    <w:rsid w:val="00FA6CCD"/>
    <w:rsid w:val="00FA7098"/>
    <w:rsid w:val="00FA7146"/>
    <w:rsid w:val="00FA7C7B"/>
    <w:rsid w:val="00FB049C"/>
    <w:rsid w:val="00FB060C"/>
    <w:rsid w:val="00FB0815"/>
    <w:rsid w:val="00FB0AE7"/>
    <w:rsid w:val="00FB0CA9"/>
    <w:rsid w:val="00FB1314"/>
    <w:rsid w:val="00FB16F6"/>
    <w:rsid w:val="00FB1FEC"/>
    <w:rsid w:val="00FB249C"/>
    <w:rsid w:val="00FB29CE"/>
    <w:rsid w:val="00FB3C69"/>
    <w:rsid w:val="00FB3E76"/>
    <w:rsid w:val="00FB4472"/>
    <w:rsid w:val="00FB54B2"/>
    <w:rsid w:val="00FB55AA"/>
    <w:rsid w:val="00FB59B4"/>
    <w:rsid w:val="00FB5A69"/>
    <w:rsid w:val="00FB5CD7"/>
    <w:rsid w:val="00FB5FA8"/>
    <w:rsid w:val="00FB6222"/>
    <w:rsid w:val="00FB7C89"/>
    <w:rsid w:val="00FC001B"/>
    <w:rsid w:val="00FC06C7"/>
    <w:rsid w:val="00FC0EE1"/>
    <w:rsid w:val="00FC101F"/>
    <w:rsid w:val="00FC1395"/>
    <w:rsid w:val="00FC1E30"/>
    <w:rsid w:val="00FC28ED"/>
    <w:rsid w:val="00FC303B"/>
    <w:rsid w:val="00FC34E6"/>
    <w:rsid w:val="00FC3B4B"/>
    <w:rsid w:val="00FC47D0"/>
    <w:rsid w:val="00FC5A2D"/>
    <w:rsid w:val="00FC5A6C"/>
    <w:rsid w:val="00FC5A7B"/>
    <w:rsid w:val="00FC5C52"/>
    <w:rsid w:val="00FC5C58"/>
    <w:rsid w:val="00FC5D0D"/>
    <w:rsid w:val="00FC6AAF"/>
    <w:rsid w:val="00FC7036"/>
    <w:rsid w:val="00FC720E"/>
    <w:rsid w:val="00FC7C4A"/>
    <w:rsid w:val="00FD06A1"/>
    <w:rsid w:val="00FD0946"/>
    <w:rsid w:val="00FD0C65"/>
    <w:rsid w:val="00FD0CA9"/>
    <w:rsid w:val="00FD0DC1"/>
    <w:rsid w:val="00FD1331"/>
    <w:rsid w:val="00FD16EF"/>
    <w:rsid w:val="00FD19F1"/>
    <w:rsid w:val="00FD1EDE"/>
    <w:rsid w:val="00FD28AD"/>
    <w:rsid w:val="00FD379F"/>
    <w:rsid w:val="00FD3962"/>
    <w:rsid w:val="00FD3EEF"/>
    <w:rsid w:val="00FD4213"/>
    <w:rsid w:val="00FD47B5"/>
    <w:rsid w:val="00FD4F9F"/>
    <w:rsid w:val="00FD619A"/>
    <w:rsid w:val="00FD61DC"/>
    <w:rsid w:val="00FD642D"/>
    <w:rsid w:val="00FD66AE"/>
    <w:rsid w:val="00FD6F4B"/>
    <w:rsid w:val="00FD7788"/>
    <w:rsid w:val="00FE0F8C"/>
    <w:rsid w:val="00FE1092"/>
    <w:rsid w:val="00FE11C4"/>
    <w:rsid w:val="00FE1A63"/>
    <w:rsid w:val="00FE210D"/>
    <w:rsid w:val="00FE2806"/>
    <w:rsid w:val="00FE2C73"/>
    <w:rsid w:val="00FE3654"/>
    <w:rsid w:val="00FE3A24"/>
    <w:rsid w:val="00FE3C60"/>
    <w:rsid w:val="00FE3F62"/>
    <w:rsid w:val="00FE438E"/>
    <w:rsid w:val="00FE45C3"/>
    <w:rsid w:val="00FE4820"/>
    <w:rsid w:val="00FE50B8"/>
    <w:rsid w:val="00FE540C"/>
    <w:rsid w:val="00FE5776"/>
    <w:rsid w:val="00FE57E4"/>
    <w:rsid w:val="00FE628F"/>
    <w:rsid w:val="00FE7000"/>
    <w:rsid w:val="00FE70CE"/>
    <w:rsid w:val="00FE77D8"/>
    <w:rsid w:val="00FE7D1C"/>
    <w:rsid w:val="00FF041F"/>
    <w:rsid w:val="00FF087E"/>
    <w:rsid w:val="00FF0F10"/>
    <w:rsid w:val="00FF132E"/>
    <w:rsid w:val="00FF179A"/>
    <w:rsid w:val="00FF1BC1"/>
    <w:rsid w:val="00FF1C39"/>
    <w:rsid w:val="00FF1EA6"/>
    <w:rsid w:val="00FF22DC"/>
    <w:rsid w:val="00FF283E"/>
    <w:rsid w:val="00FF2F7B"/>
    <w:rsid w:val="00FF3B46"/>
    <w:rsid w:val="00FF419D"/>
    <w:rsid w:val="00FF4B89"/>
    <w:rsid w:val="00FF597D"/>
    <w:rsid w:val="00FF6B1D"/>
    <w:rsid w:val="00FF77A5"/>
    <w:rsid w:val="00FF794F"/>
    <w:rsid w:val="00FF7983"/>
    <w:rsid w:val="040AEEA5"/>
    <w:rsid w:val="08825215"/>
    <w:rsid w:val="0E84CA43"/>
    <w:rsid w:val="162A46AE"/>
    <w:rsid w:val="1C9313F2"/>
    <w:rsid w:val="2008E150"/>
    <w:rsid w:val="25E5F82E"/>
    <w:rsid w:val="28DE50C3"/>
    <w:rsid w:val="323AB83A"/>
    <w:rsid w:val="38414BF8"/>
    <w:rsid w:val="44B1684B"/>
    <w:rsid w:val="46787F5A"/>
    <w:rsid w:val="4DABFC82"/>
    <w:rsid w:val="51D1FA0D"/>
    <w:rsid w:val="572F7F68"/>
    <w:rsid w:val="57908C4B"/>
    <w:rsid w:val="596FFC89"/>
    <w:rsid w:val="5ABE0FC3"/>
    <w:rsid w:val="62ACBAAA"/>
    <w:rsid w:val="65D7B076"/>
    <w:rsid w:val="68B55A90"/>
    <w:rsid w:val="6915A33A"/>
    <w:rsid w:val="6B0CC3EC"/>
    <w:rsid w:val="72F62350"/>
    <w:rsid w:val="7EF2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3CE83"/>
  <w15:chartTrackingRefBased/>
  <w15:docId w15:val="{D8B75846-5666-48D6-BF31-455D7101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CC3"/>
    <w:rPr>
      <w:rFonts w:ascii="Times New Roman" w:eastAsia="Times New Roman" w:hAnsi="Times New Roman" w:cs="Times New Roman"/>
      <w:sz w:val="22"/>
    </w:rPr>
  </w:style>
  <w:style w:type="paragraph" w:styleId="Heading1">
    <w:name w:val="heading 1"/>
    <w:aliases w:val="~SectionHeading"/>
    <w:basedOn w:val="Normal"/>
    <w:next w:val="Normal"/>
    <w:link w:val="Heading1Char"/>
    <w:uiPriority w:val="1"/>
    <w:qFormat/>
    <w:rsid w:val="00DD6283"/>
    <w:pPr>
      <w:keepNext/>
      <w:jc w:val="both"/>
      <w:outlineLvl w:val="0"/>
    </w:pPr>
    <w:rPr>
      <w:b/>
      <w:lang w:val="x-none" w:eastAsia="x-none"/>
    </w:rPr>
  </w:style>
  <w:style w:type="paragraph" w:styleId="Heading2">
    <w:name w:val="heading 2"/>
    <w:aliases w:val="~SubHeading"/>
    <w:basedOn w:val="Normal"/>
    <w:next w:val="Normal"/>
    <w:link w:val="Heading2Char"/>
    <w:uiPriority w:val="1"/>
    <w:qFormat/>
    <w:rsid w:val="00DD6283"/>
    <w:pPr>
      <w:keepNext/>
      <w:jc w:val="both"/>
      <w:outlineLvl w:val="1"/>
    </w:pPr>
    <w:rPr>
      <w:b/>
      <w:bCs/>
      <w:sz w:val="20"/>
      <w:lang w:val="x-none" w:eastAsia="x-none"/>
    </w:rPr>
  </w:style>
  <w:style w:type="paragraph" w:styleId="Heading3">
    <w:name w:val="heading 3"/>
    <w:aliases w:val="~MinorSubheading,Heading 3 Char1 Char,Heading 3 Char Char Char,Heading 3 Char1 Char Char Char,Heading 3 Char Char Char Char Char,Heading 3 Char1 Char Char Char Char Char,Heading 3 Char Char Char Char Char Char Char"/>
    <w:basedOn w:val="Normal"/>
    <w:next w:val="Normal"/>
    <w:link w:val="Heading3Char"/>
    <w:uiPriority w:val="1"/>
    <w:qFormat/>
    <w:rsid w:val="00DD6283"/>
    <w:pPr>
      <w:keepNext/>
      <w:outlineLvl w:val="2"/>
    </w:pPr>
    <w:rPr>
      <w:b/>
      <w:sz w:val="20"/>
      <w:lang w:val="x-none" w:eastAsia="x-none"/>
    </w:rPr>
  </w:style>
  <w:style w:type="paragraph" w:styleId="Heading4">
    <w:name w:val="heading 4"/>
    <w:aliases w:val="HEADING 4"/>
    <w:basedOn w:val="Normal"/>
    <w:next w:val="Normal"/>
    <w:link w:val="Heading4Char"/>
    <w:uiPriority w:val="1"/>
    <w:qFormat/>
    <w:rsid w:val="00DD6283"/>
    <w:pPr>
      <w:keepNext/>
      <w:ind w:left="1440" w:hanging="720"/>
      <w:jc w:val="both"/>
      <w:outlineLvl w:val="3"/>
    </w:pPr>
    <w:rPr>
      <w:i/>
      <w:iCs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DD6283"/>
    <w:pPr>
      <w:spacing w:before="240" w:after="60"/>
      <w:outlineLvl w:val="4"/>
    </w:pPr>
    <w:rPr>
      <w:sz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D6283"/>
    <w:pPr>
      <w:spacing w:before="240" w:after="60"/>
      <w:outlineLvl w:val="5"/>
    </w:pPr>
    <w:rPr>
      <w:i/>
      <w:sz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D6283"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D6283"/>
    <w:pPr>
      <w:spacing w:before="240" w:after="60"/>
      <w:outlineLvl w:val="7"/>
    </w:pPr>
    <w:rPr>
      <w:rFonts w:ascii="Arial" w:hAnsi="Arial"/>
      <w:i/>
      <w:sz w:val="20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D6283"/>
    <w:pPr>
      <w:spacing w:before="240" w:after="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link w:val="Heading1"/>
    <w:uiPriority w:val="9"/>
    <w:rsid w:val="006353C4"/>
    <w:rPr>
      <w:rFonts w:ascii="Palatino" w:eastAsia="Times New Roman" w:hAnsi="Palatino" w:cs="Times New Roman"/>
      <w:b/>
      <w:sz w:val="24"/>
      <w:szCs w:val="20"/>
    </w:rPr>
  </w:style>
  <w:style w:type="character" w:customStyle="1" w:styleId="Heading2Char">
    <w:name w:val="Heading 2 Char"/>
    <w:aliases w:val="~SubHeading Char"/>
    <w:link w:val="Heading2"/>
    <w:uiPriority w:val="1"/>
    <w:rsid w:val="006353C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aliases w:val="~MinorSubheading Char,Heading 3 Char1 Char Char,Heading 3 Char Char Char Char,Heading 3 Char1 Char Char Char Char,Heading 3 Char Char Char Char Char Char,Heading 3 Char1 Char Char Char Char Char Char"/>
    <w:link w:val="Heading3"/>
    <w:uiPriority w:val="9"/>
    <w:rsid w:val="006353C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aliases w:val="HEADING 4 Char"/>
    <w:link w:val="Heading4"/>
    <w:uiPriority w:val="9"/>
    <w:rsid w:val="006353C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5Char">
    <w:name w:val="Heading 5 Char"/>
    <w:link w:val="Heading5"/>
    <w:rsid w:val="006353C4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link w:val="Heading6"/>
    <w:rsid w:val="006353C4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link w:val="Heading7"/>
    <w:rsid w:val="006353C4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link w:val="Heading8"/>
    <w:rsid w:val="006353C4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link w:val="Heading9"/>
    <w:rsid w:val="006353C4"/>
    <w:rPr>
      <w:rFonts w:ascii="Arial" w:eastAsia="Times New Roman" w:hAnsi="Arial" w:cs="Times New Roman"/>
      <w:b/>
      <w:i/>
      <w:sz w:val="18"/>
      <w:szCs w:val="20"/>
    </w:rPr>
  </w:style>
  <w:style w:type="paragraph" w:styleId="BodyTextIndent">
    <w:name w:val="Body Text Indent"/>
    <w:basedOn w:val="Normal"/>
    <w:link w:val="BodyTextIndentChar"/>
    <w:rsid w:val="00DD6283"/>
    <w:pPr>
      <w:ind w:left="720" w:hanging="72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6353C4"/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DD628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lockText">
    <w:name w:val="Block Text"/>
    <w:basedOn w:val="Normal"/>
    <w:rsid w:val="006353C4"/>
    <w:pPr>
      <w:ind w:left="720" w:right="720"/>
      <w:jc w:val="both"/>
    </w:pPr>
  </w:style>
  <w:style w:type="paragraph" w:styleId="BodyText">
    <w:name w:val="Body Text"/>
    <w:basedOn w:val="Normal"/>
    <w:link w:val="BodyTextChar"/>
    <w:uiPriority w:val="1"/>
    <w:qFormat/>
    <w:rsid w:val="00DD6283"/>
    <w:pPr>
      <w:jc w:val="both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D6283"/>
    <w:pPr>
      <w:ind w:left="720"/>
      <w:jc w:val="both"/>
    </w:pPr>
    <w:rPr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6353C4"/>
    <w:rPr>
      <w:rFonts w:ascii="Palatino" w:eastAsia="Times New Roman" w:hAnsi="Palatino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DD6283"/>
    <w:pPr>
      <w:ind w:left="1440" w:hanging="720"/>
      <w:jc w:val="both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6353C4"/>
    <w:rPr>
      <w:rFonts w:ascii="Palatino" w:eastAsia="Times New Roman" w:hAnsi="Palatino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D6283"/>
    <w:pPr>
      <w:jc w:val="center"/>
    </w:pPr>
    <w:rPr>
      <w:b/>
      <w:lang w:val="x-none" w:eastAsia="x-none"/>
    </w:rPr>
  </w:style>
  <w:style w:type="character" w:customStyle="1" w:styleId="TitleChar">
    <w:name w:val="Title Char"/>
    <w:link w:val="Title"/>
    <w:rsid w:val="006353C4"/>
    <w:rPr>
      <w:rFonts w:ascii="Palatino" w:eastAsia="Times New Roman" w:hAnsi="Palatino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rsid w:val="00DD6283"/>
    <w:rPr>
      <w:sz w:val="20"/>
      <w:lang w:val="x-none" w:eastAsia="x-none"/>
    </w:rPr>
  </w:style>
  <w:style w:type="character" w:customStyle="1" w:styleId="FootnoteTextChar">
    <w:name w:val="Footnote Text Char"/>
    <w:link w:val="FootnoteText"/>
    <w:rsid w:val="006353C4"/>
    <w:rPr>
      <w:rFonts w:ascii="Palatino" w:eastAsia="Times New Roman" w:hAnsi="Palatino" w:cs="Times New Roman"/>
      <w:sz w:val="20"/>
      <w:szCs w:val="20"/>
    </w:rPr>
  </w:style>
  <w:style w:type="character" w:styleId="FootnoteReference">
    <w:name w:val="footnote reference"/>
    <w:semiHidden/>
    <w:rsid w:val="00DD6283"/>
    <w:rPr>
      <w:rFonts w:cs="Times New Roman"/>
      <w:vertAlign w:val="superscript"/>
    </w:rPr>
  </w:style>
  <w:style w:type="character" w:styleId="PageNumber">
    <w:name w:val="page number"/>
    <w:rsid w:val="006353C4"/>
    <w:rPr>
      <w:rFonts w:cs="Times New Roman"/>
    </w:rPr>
  </w:style>
  <w:style w:type="character" w:styleId="Hyperlink">
    <w:name w:val="Hyperlink"/>
    <w:uiPriority w:val="99"/>
    <w:rsid w:val="006353C4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6353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53C4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6353C4"/>
    <w:rPr>
      <w:rFonts w:ascii="Palatino" w:eastAsia="Times New Roman" w:hAnsi="Palatino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353C4"/>
    <w:pPr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rsid w:val="006353C4"/>
    <w:rPr>
      <w:rFonts w:ascii="Times New Roman" w:eastAsia="Times New Roman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353C4"/>
    <w:pPr>
      <w:jc w:val="both"/>
    </w:pPr>
    <w:rPr>
      <w:i/>
      <w:iCs/>
      <w:sz w:val="20"/>
      <w:lang w:val="x-none" w:eastAsia="x-none"/>
    </w:rPr>
  </w:style>
  <w:style w:type="character" w:customStyle="1" w:styleId="BodyText3Char">
    <w:name w:val="Body Text 3 Char"/>
    <w:link w:val="BodyText3"/>
    <w:rsid w:val="006353C4"/>
    <w:rPr>
      <w:rFonts w:ascii="Times New Roman" w:eastAsia="Times New Roman" w:hAnsi="Times New Roman" w:cs="Times New Roman"/>
      <w:i/>
      <w:iCs/>
      <w:szCs w:val="20"/>
    </w:rPr>
  </w:style>
  <w:style w:type="character" w:styleId="FollowedHyperlink">
    <w:name w:val="FollowedHyperlink"/>
    <w:rsid w:val="006353C4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D628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3C4"/>
    <w:rPr>
      <w:rFonts w:ascii="Tahoma" w:eastAsia="Times New Roman" w:hAnsi="Tahoma" w:cs="Tahoma"/>
      <w:sz w:val="16"/>
      <w:szCs w:val="16"/>
    </w:rPr>
  </w:style>
  <w:style w:type="paragraph" w:customStyle="1" w:styleId="JCCReportCoverTitle">
    <w:name w:val="JCC Report Cover Title"/>
    <w:basedOn w:val="Normal"/>
    <w:locked/>
    <w:rsid w:val="00DD6283"/>
    <w:pPr>
      <w:spacing w:line="800" w:lineRule="exact"/>
    </w:pPr>
    <w:rPr>
      <w:rFonts w:ascii="Arial Black" w:eastAsia="Times" w:hAnsi="Arial Black"/>
      <w:spacing w:val="-30"/>
      <w:sz w:val="66"/>
      <w:szCs w:val="24"/>
    </w:rPr>
  </w:style>
  <w:style w:type="paragraph" w:customStyle="1" w:styleId="JCCReportCoverSpacer">
    <w:name w:val="JCC Report Cover Spacer"/>
    <w:basedOn w:val="Normal"/>
    <w:locked/>
    <w:rsid w:val="00DD6283"/>
    <w:rPr>
      <w:rFonts w:ascii="Goudy Old Style" w:eastAsia="Times" w:hAnsi="Goudy Old Style"/>
      <w:b/>
      <w:caps/>
      <w:spacing w:val="20"/>
      <w:sz w:val="12"/>
      <w:szCs w:val="24"/>
    </w:rPr>
  </w:style>
  <w:style w:type="paragraph" w:customStyle="1" w:styleId="JCCArialSubhead">
    <w:name w:val="JCC/Arial Subhead"/>
    <w:locked/>
    <w:rsid w:val="00DD6283"/>
    <w:rPr>
      <w:rFonts w:ascii="Arial Black" w:eastAsia="Times" w:hAnsi="Arial Black" w:cs="Times New Roman"/>
      <w:sz w:val="17"/>
    </w:rPr>
  </w:style>
  <w:style w:type="paragraph" w:customStyle="1" w:styleId="JCCBodyText">
    <w:name w:val="JCC Body Text"/>
    <w:basedOn w:val="Normal"/>
    <w:locked/>
    <w:rsid w:val="00DD6283"/>
    <w:pPr>
      <w:tabs>
        <w:tab w:val="left" w:pos="360"/>
      </w:tabs>
      <w:spacing w:line="300" w:lineRule="atLeast"/>
    </w:pPr>
    <w:rPr>
      <w:rFonts w:eastAsia="Times"/>
    </w:rPr>
  </w:style>
  <w:style w:type="paragraph" w:customStyle="1" w:styleId="Style7">
    <w:name w:val="Style7"/>
    <w:basedOn w:val="Normal"/>
    <w:locked/>
    <w:rsid w:val="00DD6283"/>
    <w:pPr>
      <w:ind w:left="1440"/>
    </w:pPr>
    <w:rPr>
      <w:rFonts w:eastAsia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62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53C4"/>
    <w:rPr>
      <w:rFonts w:ascii="Palatino" w:eastAsia="Times New Roman" w:hAnsi="Palatino" w:cs="Times New Roman"/>
      <w:b/>
      <w:bCs/>
      <w:sz w:val="20"/>
      <w:szCs w:val="20"/>
    </w:rPr>
  </w:style>
  <w:style w:type="paragraph" w:customStyle="1" w:styleId="RFPA">
    <w:name w:val="RFPA"/>
    <w:basedOn w:val="RFP1"/>
    <w:autoRedefine/>
    <w:locked/>
    <w:rsid w:val="006353C4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locked/>
    <w:rsid w:val="006353C4"/>
    <w:pPr>
      <w:numPr>
        <w:numId w:val="1"/>
      </w:numPr>
    </w:pPr>
    <w:rPr>
      <w:rFonts w:eastAsia="Times"/>
      <w:caps/>
      <w:szCs w:val="24"/>
      <w:u w:val="single"/>
    </w:rPr>
  </w:style>
  <w:style w:type="paragraph" w:customStyle="1" w:styleId="RFPa0">
    <w:name w:val="RFP(a)"/>
    <w:basedOn w:val="Normal"/>
    <w:locked/>
    <w:rsid w:val="006353C4"/>
    <w:pPr>
      <w:numPr>
        <w:ilvl w:val="3"/>
        <w:numId w:val="1"/>
      </w:numPr>
      <w:tabs>
        <w:tab w:val="left" w:pos="1440"/>
      </w:tabs>
    </w:pPr>
    <w:rPr>
      <w:rFonts w:eastAsia="Times"/>
      <w:szCs w:val="24"/>
    </w:rPr>
  </w:style>
  <w:style w:type="paragraph" w:styleId="NormalIndent">
    <w:name w:val="Normal Indent"/>
    <w:basedOn w:val="Normal"/>
    <w:rsid w:val="006353C4"/>
    <w:pPr>
      <w:ind w:left="720"/>
    </w:pPr>
    <w:rPr>
      <w:rFonts w:eastAsia="Times"/>
      <w:sz w:val="20"/>
    </w:rPr>
  </w:style>
  <w:style w:type="paragraph" w:customStyle="1" w:styleId="JCCText">
    <w:name w:val="JCC Text"/>
    <w:basedOn w:val="Normal"/>
    <w:locked/>
    <w:rsid w:val="006353C4"/>
    <w:pPr>
      <w:spacing w:line="300" w:lineRule="exact"/>
    </w:pPr>
  </w:style>
  <w:style w:type="paragraph" w:customStyle="1" w:styleId="DocInit">
    <w:name w:val="Doc Init"/>
    <w:basedOn w:val="Normal"/>
    <w:locked/>
    <w:rsid w:val="006353C4"/>
    <w:rPr>
      <w:rFonts w:ascii="Courier" w:eastAsia="Times" w:hAnsi="Courier"/>
    </w:rPr>
  </w:style>
  <w:style w:type="paragraph" w:customStyle="1" w:styleId="Outlinearabic">
    <w:name w:val="Outline arabic"/>
    <w:basedOn w:val="Normal"/>
    <w:locked/>
    <w:rsid w:val="00DD6283"/>
    <w:pPr>
      <w:ind w:left="1620" w:hanging="450"/>
    </w:pPr>
    <w:rPr>
      <w:rFonts w:eastAsia="Times"/>
    </w:rPr>
  </w:style>
  <w:style w:type="paragraph" w:customStyle="1" w:styleId="Outlinesmallletter">
    <w:name w:val="Outline small letter"/>
    <w:basedOn w:val="Normal"/>
    <w:locked/>
    <w:rsid w:val="006353C4"/>
    <w:pPr>
      <w:ind w:left="2430" w:hanging="450"/>
    </w:pPr>
    <w:rPr>
      <w:rFonts w:eastAsia="Times"/>
    </w:rPr>
  </w:style>
  <w:style w:type="paragraph" w:customStyle="1" w:styleId="JCCAddress">
    <w:name w:val="JCC Address"/>
    <w:aliases w:val="1st line"/>
    <w:basedOn w:val="Normal"/>
    <w:autoRedefine/>
    <w:locked/>
    <w:rsid w:val="006353C4"/>
    <w:pPr>
      <w:spacing w:before="360" w:line="280" w:lineRule="exact"/>
      <w:jc w:val="center"/>
    </w:pPr>
    <w:rPr>
      <w:rFonts w:ascii="Goudy Old Style" w:eastAsia="Times" w:hAnsi="Goudy Old Style"/>
      <w:sz w:val="17"/>
    </w:rPr>
  </w:style>
  <w:style w:type="paragraph" w:customStyle="1" w:styleId="JCCAddress2ndline">
    <w:name w:val="JCC Address 2nd line"/>
    <w:basedOn w:val="JCCAddress"/>
    <w:locked/>
    <w:rsid w:val="006353C4"/>
    <w:pPr>
      <w:spacing w:before="0"/>
    </w:pPr>
  </w:style>
  <w:style w:type="paragraph" w:customStyle="1" w:styleId="MemoTitle">
    <w:name w:val="Memo Title"/>
    <w:next w:val="BodyText"/>
    <w:locked/>
    <w:rsid w:val="006353C4"/>
    <w:pPr>
      <w:jc w:val="center"/>
    </w:pPr>
    <w:rPr>
      <w:rFonts w:ascii="Goudy Old Style" w:eastAsia="Times" w:hAnsi="Goudy Old Style" w:cs="Times New Roman"/>
      <w:caps/>
      <w:spacing w:val="80"/>
      <w:sz w:val="36"/>
    </w:rPr>
  </w:style>
  <w:style w:type="paragraph" w:customStyle="1" w:styleId="PldCentrL1">
    <w:name w:val="PldCentr_L1"/>
    <w:basedOn w:val="Normal"/>
    <w:next w:val="BodyText"/>
    <w:link w:val="PldCentrL1Char"/>
    <w:locked/>
    <w:rsid w:val="00DD6283"/>
    <w:pPr>
      <w:widowControl w:val="0"/>
      <w:numPr>
        <w:ilvl w:val="7"/>
        <w:numId w:val="2"/>
      </w:numPr>
      <w:tabs>
        <w:tab w:val="clear" w:pos="5040"/>
        <w:tab w:val="num" w:pos="0"/>
      </w:tabs>
      <w:spacing w:after="240"/>
      <w:ind w:left="0" w:firstLine="0"/>
      <w:jc w:val="center"/>
      <w:outlineLvl w:val="0"/>
    </w:pPr>
    <w:rPr>
      <w:rFonts w:eastAsia="Times"/>
      <w:b/>
      <w:lang w:val="x-none" w:eastAsia="x-none"/>
    </w:rPr>
  </w:style>
  <w:style w:type="character" w:customStyle="1" w:styleId="PldCentrL1Char">
    <w:name w:val="PldCentr_L1 Char"/>
    <w:link w:val="PldCentrL1"/>
    <w:locked/>
    <w:rsid w:val="006353C4"/>
    <w:rPr>
      <w:rFonts w:ascii="Times New Roman" w:eastAsia="Times" w:hAnsi="Times New Roman" w:cs="Times New Roman"/>
      <w:b/>
      <w:sz w:val="22"/>
      <w:lang w:val="x-none" w:eastAsia="x-none"/>
    </w:rPr>
  </w:style>
  <w:style w:type="paragraph" w:customStyle="1" w:styleId="PldCentrL2">
    <w:name w:val="PldCentr_L2"/>
    <w:basedOn w:val="PldCentrL1"/>
    <w:next w:val="BodyText"/>
    <w:link w:val="PldCentrL2Char"/>
    <w:locked/>
    <w:rsid w:val="00DD6283"/>
    <w:pPr>
      <w:numPr>
        <w:ilvl w:val="1"/>
      </w:numPr>
      <w:jc w:val="left"/>
      <w:outlineLvl w:val="1"/>
    </w:pPr>
    <w:rPr>
      <w:b w:val="0"/>
    </w:rPr>
  </w:style>
  <w:style w:type="character" w:customStyle="1" w:styleId="PldCentrL2Char">
    <w:name w:val="PldCentr_L2 Char"/>
    <w:link w:val="PldCentrL2"/>
    <w:locked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3">
    <w:name w:val="PldCentr_L3"/>
    <w:basedOn w:val="PldCentrL2"/>
    <w:next w:val="BodyText"/>
    <w:link w:val="PldCentrL3Char"/>
    <w:locked/>
    <w:rsid w:val="00DD6283"/>
    <w:pPr>
      <w:numPr>
        <w:ilvl w:val="2"/>
      </w:numPr>
      <w:ind w:left="0"/>
      <w:outlineLvl w:val="2"/>
    </w:pPr>
  </w:style>
  <w:style w:type="character" w:customStyle="1" w:styleId="PldCentrL3Char">
    <w:name w:val="PldCentr_L3 Char"/>
    <w:link w:val="PldCentrL3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4">
    <w:name w:val="PldCentr_L4"/>
    <w:basedOn w:val="PldCentrL3"/>
    <w:next w:val="BodyText"/>
    <w:link w:val="PldCentrL4Char"/>
    <w:locked/>
    <w:rsid w:val="00DD6283"/>
    <w:pPr>
      <w:numPr>
        <w:ilvl w:val="3"/>
      </w:numPr>
      <w:outlineLvl w:val="3"/>
    </w:pPr>
  </w:style>
  <w:style w:type="character" w:customStyle="1" w:styleId="PldCentrL4Char">
    <w:name w:val="PldCentr_L4 Char"/>
    <w:link w:val="PldCentrL4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5">
    <w:name w:val="PldCentr_L5"/>
    <w:basedOn w:val="PldCentrL4"/>
    <w:next w:val="BodyText"/>
    <w:link w:val="PldCentrL5Char"/>
    <w:locked/>
    <w:rsid w:val="00DD6283"/>
    <w:pPr>
      <w:numPr>
        <w:ilvl w:val="4"/>
      </w:numPr>
      <w:outlineLvl w:val="4"/>
    </w:pPr>
  </w:style>
  <w:style w:type="character" w:customStyle="1" w:styleId="PldCentrL5Char">
    <w:name w:val="PldCentr_L5 Char"/>
    <w:link w:val="PldCentrL5"/>
    <w:rsid w:val="006353C4"/>
    <w:rPr>
      <w:rFonts w:ascii="Times New Roman" w:eastAsia="Times" w:hAnsi="Times New Roman" w:cs="Times New Roman"/>
      <w:sz w:val="22"/>
      <w:lang w:val="x-none" w:eastAsia="x-none"/>
    </w:rPr>
  </w:style>
  <w:style w:type="paragraph" w:customStyle="1" w:styleId="PldCentrL6">
    <w:name w:val="PldCentr_L6"/>
    <w:basedOn w:val="PldCentrL5"/>
    <w:next w:val="BodyText"/>
    <w:locked/>
    <w:rsid w:val="00DD6283"/>
    <w:pPr>
      <w:numPr>
        <w:ilvl w:val="5"/>
      </w:numPr>
      <w:outlineLvl w:val="5"/>
    </w:pPr>
  </w:style>
  <w:style w:type="paragraph" w:customStyle="1" w:styleId="PldCentrL7">
    <w:name w:val="PldCentr_L7"/>
    <w:basedOn w:val="PldCentrL6"/>
    <w:next w:val="BodyText"/>
    <w:locked/>
    <w:rsid w:val="00DD6283"/>
    <w:pPr>
      <w:numPr>
        <w:ilvl w:val="6"/>
      </w:numPr>
      <w:outlineLvl w:val="6"/>
    </w:pPr>
  </w:style>
  <w:style w:type="paragraph" w:customStyle="1" w:styleId="PldCentrL8">
    <w:name w:val="PldCentr_L8"/>
    <w:basedOn w:val="PldCentrL7"/>
    <w:next w:val="BodyText"/>
    <w:locked/>
    <w:rsid w:val="006353C4"/>
    <w:pPr>
      <w:numPr>
        <w:ilvl w:val="7"/>
      </w:numPr>
      <w:spacing w:before="240" w:after="0"/>
      <w:outlineLvl w:val="7"/>
    </w:pPr>
  </w:style>
  <w:style w:type="paragraph" w:customStyle="1" w:styleId="PldCentrL9">
    <w:name w:val="PldCentr_L9"/>
    <w:basedOn w:val="PldCentrL8"/>
    <w:next w:val="BodyText"/>
    <w:locked/>
    <w:rsid w:val="00DD6283"/>
    <w:pPr>
      <w:numPr>
        <w:ilvl w:val="8"/>
      </w:numPr>
      <w:outlineLvl w:val="8"/>
    </w:pPr>
  </w:style>
  <w:style w:type="paragraph" w:styleId="Revision">
    <w:name w:val="Revision"/>
    <w:hidden/>
    <w:uiPriority w:val="99"/>
    <w:semiHidden/>
    <w:rsid w:val="00DD6283"/>
    <w:rPr>
      <w:rFonts w:ascii="Palatino" w:eastAsia="Times New Roman" w:hAnsi="Palatino" w:cs="Times New Roman"/>
      <w:sz w:val="24"/>
    </w:rPr>
  </w:style>
  <w:style w:type="paragraph" w:styleId="ListParagraph">
    <w:name w:val="List Paragraph"/>
    <w:aliases w:val="Style 99,List Paragraph 1"/>
    <w:basedOn w:val="Normal"/>
    <w:uiPriority w:val="34"/>
    <w:qFormat/>
    <w:rsid w:val="00DD6283"/>
    <w:pPr>
      <w:ind w:left="720"/>
    </w:pPr>
  </w:style>
  <w:style w:type="paragraph" w:customStyle="1" w:styleId="StylePldCentrL3Underline">
    <w:name w:val="Style PldCentr_L3 + Underline"/>
    <w:basedOn w:val="PldCentrL3"/>
    <w:link w:val="StylePldCentrL3UnderlineChar"/>
    <w:locked/>
    <w:rsid w:val="00DD6283"/>
    <w:pPr>
      <w:numPr>
        <w:numId w:val="7"/>
      </w:numPr>
      <w:ind w:left="1512" w:hanging="792"/>
    </w:pPr>
    <w:rPr>
      <w:rFonts w:eastAsia="Times New Roman"/>
      <w:szCs w:val="24"/>
    </w:rPr>
  </w:style>
  <w:style w:type="character" w:customStyle="1" w:styleId="StylePldCentrL3UnderlineChar">
    <w:name w:val="Style PldCentr_L3 + Underline Char"/>
    <w:link w:val="StylePldCentrL3Underline"/>
    <w:rsid w:val="006353C4"/>
    <w:rPr>
      <w:rFonts w:ascii="Times New Roman" w:eastAsia="Times New Roman" w:hAnsi="Times New Roman" w:cs="Times New Roman"/>
      <w:sz w:val="22"/>
      <w:szCs w:val="24"/>
      <w:lang w:val="x-none" w:eastAsia="x-none"/>
    </w:rPr>
  </w:style>
  <w:style w:type="paragraph" w:customStyle="1" w:styleId="TableSection">
    <w:name w:val="Table Section"/>
    <w:basedOn w:val="Normal"/>
    <w:link w:val="TableSectionChar"/>
    <w:locked/>
    <w:rsid w:val="00DD6283"/>
    <w:pPr>
      <w:spacing w:before="60" w:after="60"/>
    </w:pPr>
    <w:rPr>
      <w:rFonts w:ascii="Verdana" w:hAnsi="Verdana"/>
      <w:b/>
      <w:sz w:val="16"/>
      <w:lang w:val="x-none" w:eastAsia="x-none"/>
    </w:rPr>
  </w:style>
  <w:style w:type="character" w:customStyle="1" w:styleId="TableSectionChar">
    <w:name w:val="Table Section Char"/>
    <w:link w:val="TableSection"/>
    <w:rsid w:val="006353C4"/>
    <w:rPr>
      <w:rFonts w:ascii="Verdana" w:eastAsia="Times New Roman" w:hAnsi="Verdana" w:cs="Times New Roman"/>
      <w:b/>
      <w:sz w:val="16"/>
      <w:szCs w:val="20"/>
    </w:rPr>
  </w:style>
  <w:style w:type="paragraph" w:customStyle="1" w:styleId="TableBodyText">
    <w:name w:val="Table Body Text"/>
    <w:basedOn w:val="Normal"/>
    <w:locked/>
    <w:rsid w:val="00DD6283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locked/>
    <w:rsid w:val="00DD6283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locked/>
    <w:rsid w:val="00DD6283"/>
    <w:pPr>
      <w:numPr>
        <w:numId w:val="3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</w:rPr>
  </w:style>
  <w:style w:type="table" w:styleId="TableGrid">
    <w:name w:val="Table Grid"/>
    <w:basedOn w:val="TableNormal"/>
    <w:uiPriority w:val="39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mpSDP">
    <w:name w:val="zzmpSDP"/>
    <w:basedOn w:val="Normal"/>
    <w:locked/>
    <w:rsid w:val="006353C4"/>
    <w:pPr>
      <w:spacing w:after="240"/>
    </w:pPr>
    <w:rPr>
      <w:b/>
      <w:caps/>
    </w:rPr>
  </w:style>
  <w:style w:type="paragraph" w:customStyle="1" w:styleId="LetterSignature">
    <w:name w:val="Letter Signature"/>
    <w:basedOn w:val="Normal"/>
    <w:locked/>
    <w:rsid w:val="006353C4"/>
    <w:pPr>
      <w:keepNext/>
      <w:keepLines/>
      <w:ind w:left="4320"/>
    </w:pPr>
  </w:style>
  <w:style w:type="paragraph" w:customStyle="1" w:styleId="BodyTextContinued">
    <w:name w:val="Body Text Continued"/>
    <w:basedOn w:val="BodyText"/>
    <w:next w:val="BodyText"/>
    <w:locked/>
    <w:rsid w:val="006353C4"/>
    <w:pPr>
      <w:spacing w:after="240"/>
      <w:jc w:val="left"/>
    </w:pPr>
  </w:style>
  <w:style w:type="paragraph" w:customStyle="1" w:styleId="Centered">
    <w:name w:val="Centered"/>
    <w:basedOn w:val="Normal"/>
    <w:next w:val="BodyText"/>
    <w:locked/>
    <w:rsid w:val="006353C4"/>
    <w:pPr>
      <w:spacing w:after="240" w:line="240" w:lineRule="exact"/>
      <w:jc w:val="center"/>
    </w:pPr>
  </w:style>
  <w:style w:type="paragraph" w:styleId="EnvelopeAddress">
    <w:name w:val="envelope address"/>
    <w:basedOn w:val="Normal"/>
    <w:rsid w:val="006353C4"/>
    <w:pPr>
      <w:framePr w:w="5760" w:h="2448" w:hRule="exact" w:hSpace="187" w:vSpace="187" w:wrap="around" w:vAnchor="page" w:hAnchor="page" w:x="6481" w:y="3068"/>
    </w:pPr>
  </w:style>
  <w:style w:type="paragraph" w:customStyle="1" w:styleId="HeaderNumbers">
    <w:name w:val="HeaderNumbers"/>
    <w:basedOn w:val="Normal"/>
    <w:locked/>
    <w:rsid w:val="006353C4"/>
    <w:pPr>
      <w:spacing w:before="720" w:line="480" w:lineRule="exact"/>
      <w:ind w:right="144"/>
      <w:jc w:val="right"/>
    </w:pPr>
  </w:style>
  <w:style w:type="paragraph" w:customStyle="1" w:styleId="Heading1Para">
    <w:name w:val="Heading1Para"/>
    <w:basedOn w:val="BodyText"/>
    <w:next w:val="BodyText"/>
    <w:locked/>
    <w:rsid w:val="006353C4"/>
    <w:pPr>
      <w:spacing w:after="240"/>
      <w:jc w:val="center"/>
    </w:pPr>
  </w:style>
  <w:style w:type="paragraph" w:customStyle="1" w:styleId="Heading2Para">
    <w:name w:val="Heading2Para"/>
    <w:basedOn w:val="BodyText"/>
    <w:next w:val="BodyText"/>
    <w:locked/>
    <w:rsid w:val="006353C4"/>
    <w:pPr>
      <w:spacing w:after="240"/>
      <w:jc w:val="left"/>
    </w:pPr>
  </w:style>
  <w:style w:type="paragraph" w:customStyle="1" w:styleId="Heading3Para">
    <w:name w:val="Heading3Para"/>
    <w:basedOn w:val="BodyText"/>
    <w:next w:val="BodyText"/>
    <w:locked/>
    <w:rsid w:val="006353C4"/>
    <w:pPr>
      <w:spacing w:after="240"/>
      <w:ind w:firstLine="1440"/>
      <w:jc w:val="left"/>
    </w:pPr>
  </w:style>
  <w:style w:type="paragraph" w:customStyle="1" w:styleId="Heading4Para">
    <w:name w:val="Heading4Para"/>
    <w:basedOn w:val="BodyText"/>
    <w:next w:val="BodyText"/>
    <w:locked/>
    <w:rsid w:val="006353C4"/>
    <w:pPr>
      <w:spacing w:after="240"/>
      <w:ind w:firstLine="2160"/>
      <w:jc w:val="left"/>
    </w:pPr>
  </w:style>
  <w:style w:type="paragraph" w:customStyle="1" w:styleId="Heading5Para">
    <w:name w:val="Heading5Para"/>
    <w:basedOn w:val="BodyText"/>
    <w:next w:val="BodyText"/>
    <w:locked/>
    <w:rsid w:val="006353C4"/>
    <w:pPr>
      <w:spacing w:after="240"/>
      <w:ind w:firstLine="2880"/>
      <w:jc w:val="left"/>
    </w:pPr>
  </w:style>
  <w:style w:type="paragraph" w:customStyle="1" w:styleId="Heading6Para">
    <w:name w:val="Heading6Para"/>
    <w:basedOn w:val="BodyText"/>
    <w:next w:val="BodyText"/>
    <w:locked/>
    <w:rsid w:val="006353C4"/>
    <w:pPr>
      <w:spacing w:after="240"/>
      <w:ind w:firstLine="3600"/>
      <w:jc w:val="left"/>
    </w:pPr>
  </w:style>
  <w:style w:type="paragraph" w:customStyle="1" w:styleId="Heading7Para">
    <w:name w:val="Heading7Para"/>
    <w:basedOn w:val="BodyText"/>
    <w:next w:val="BodyText"/>
    <w:locked/>
    <w:rsid w:val="006353C4"/>
    <w:pPr>
      <w:spacing w:after="240"/>
      <w:ind w:firstLine="4320"/>
      <w:jc w:val="left"/>
    </w:pPr>
  </w:style>
  <w:style w:type="paragraph" w:customStyle="1" w:styleId="Heading8Para">
    <w:name w:val="Heading8Para"/>
    <w:basedOn w:val="BodyText"/>
    <w:next w:val="BodyText"/>
    <w:locked/>
    <w:rsid w:val="006353C4"/>
    <w:pPr>
      <w:spacing w:after="240"/>
      <w:ind w:firstLine="5040"/>
      <w:jc w:val="left"/>
    </w:pPr>
  </w:style>
  <w:style w:type="paragraph" w:customStyle="1" w:styleId="Heading9Para">
    <w:name w:val="Heading9Para"/>
    <w:basedOn w:val="BodyText"/>
    <w:next w:val="BodyText"/>
    <w:locked/>
    <w:rsid w:val="006353C4"/>
    <w:pPr>
      <w:spacing w:after="240"/>
      <w:ind w:firstLine="5760"/>
      <w:jc w:val="left"/>
    </w:pPr>
  </w:style>
  <w:style w:type="paragraph" w:customStyle="1" w:styleId="LeftHeading">
    <w:name w:val="Left Heading"/>
    <w:basedOn w:val="Normal"/>
    <w:next w:val="Normal"/>
    <w:locked/>
    <w:rsid w:val="006353C4"/>
    <w:rPr>
      <w:b/>
    </w:rPr>
  </w:style>
  <w:style w:type="paragraph" w:customStyle="1" w:styleId="LetterDate">
    <w:name w:val="Letter Date"/>
    <w:basedOn w:val="Normal"/>
    <w:next w:val="BodyText"/>
    <w:locked/>
    <w:rsid w:val="006353C4"/>
  </w:style>
  <w:style w:type="paragraph" w:customStyle="1" w:styleId="LetterClosing">
    <w:name w:val="LetterClosing"/>
    <w:basedOn w:val="Normal"/>
    <w:next w:val="Normal"/>
    <w:locked/>
    <w:rsid w:val="006353C4"/>
  </w:style>
  <w:style w:type="paragraph" w:styleId="MacroText">
    <w:name w:val="macro"/>
    <w:link w:val="MacroTextChar"/>
    <w:rsid w:val="006353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Times New Roman"/>
      <w:sz w:val="18"/>
    </w:rPr>
  </w:style>
  <w:style w:type="character" w:customStyle="1" w:styleId="MacroTextChar">
    <w:name w:val="Macro Text Char"/>
    <w:link w:val="MacroText"/>
    <w:rsid w:val="006353C4"/>
    <w:rPr>
      <w:rFonts w:ascii="Times New Roman" w:eastAsia="Times New Roman" w:hAnsi="Times New Roman" w:cs="Times New Roman"/>
      <w:sz w:val="18"/>
      <w:lang w:val="en-US" w:eastAsia="en-US" w:bidi="ar-SA"/>
    </w:rPr>
  </w:style>
  <w:style w:type="character" w:customStyle="1" w:styleId="ParagraphNumber">
    <w:name w:val="ParagraphNumber"/>
    <w:locked/>
    <w:rsid w:val="006353C4"/>
    <w:rPr>
      <w:rFonts w:cs="Times New Roman"/>
    </w:rPr>
  </w:style>
  <w:style w:type="paragraph" w:customStyle="1" w:styleId="PleadingSignature">
    <w:name w:val="Pleading Signature"/>
    <w:basedOn w:val="Normal"/>
    <w:locked/>
    <w:rsid w:val="006353C4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Quote">
    <w:name w:val="Quote"/>
    <w:basedOn w:val="Normal"/>
    <w:next w:val="BodyTextContinued"/>
    <w:link w:val="QuoteChar"/>
    <w:qFormat/>
    <w:rsid w:val="006353C4"/>
    <w:pPr>
      <w:spacing w:after="240"/>
      <w:ind w:left="1440" w:right="1440"/>
    </w:pPr>
    <w:rPr>
      <w:lang w:val="x-none" w:eastAsia="x-none"/>
    </w:rPr>
  </w:style>
  <w:style w:type="character" w:customStyle="1" w:styleId="QuoteChar">
    <w:name w:val="Quote Char"/>
    <w:link w:val="Quote"/>
    <w:rsid w:val="006353C4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rsid w:val="006353C4"/>
    <w:pPr>
      <w:keepLines/>
      <w:widowControl w:val="0"/>
      <w:tabs>
        <w:tab w:val="right" w:leader="dot" w:pos="9280"/>
      </w:tabs>
      <w:spacing w:after="240"/>
      <w:ind w:left="720" w:right="1440" w:hanging="720"/>
    </w:pPr>
  </w:style>
  <w:style w:type="paragraph" w:styleId="TOAHeading">
    <w:name w:val="toa heading"/>
    <w:basedOn w:val="Normal"/>
    <w:next w:val="TableofAuthorities"/>
    <w:locked/>
    <w:rsid w:val="006353C4"/>
    <w:pPr>
      <w:keepNext/>
      <w:widowControl w:val="0"/>
      <w:spacing w:after="240"/>
    </w:pPr>
    <w:rPr>
      <w:b/>
    </w:rPr>
  </w:style>
  <w:style w:type="paragraph" w:styleId="TOC1">
    <w:name w:val="toc 1"/>
    <w:basedOn w:val="Normal"/>
    <w:next w:val="Normal"/>
    <w:autoRedefine/>
    <w:uiPriority w:val="39"/>
    <w:qFormat/>
    <w:locked/>
    <w:rsid w:val="00DD6283"/>
    <w:pPr>
      <w:tabs>
        <w:tab w:val="right" w:leader="dot" w:pos="9350"/>
      </w:tabs>
      <w:spacing w:before="360"/>
    </w:pPr>
    <w:rPr>
      <w:rFonts w:ascii="Times New Roman Bold" w:hAnsi="Times New Roman Bold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2300A3"/>
    <w:pPr>
      <w:tabs>
        <w:tab w:val="right" w:leader="dot" w:pos="9350"/>
      </w:tabs>
      <w:spacing w:before="240"/>
      <w:ind w:left="-90" w:firstLine="810"/>
    </w:pPr>
    <w:rPr>
      <w:rFonts w:ascii="Times New Roman Bold" w:hAnsi="Times New Roman Bold"/>
      <w:b/>
      <w:bCs/>
    </w:rPr>
  </w:style>
  <w:style w:type="paragraph" w:styleId="TOC3">
    <w:name w:val="toc 3"/>
    <w:basedOn w:val="Normal"/>
    <w:next w:val="Normal"/>
    <w:autoRedefine/>
    <w:uiPriority w:val="39"/>
    <w:qFormat/>
    <w:locked/>
    <w:rsid w:val="00E3251F"/>
    <w:pPr>
      <w:tabs>
        <w:tab w:val="right" w:leader="dot" w:pos="9350"/>
      </w:tabs>
      <w:ind w:left="720"/>
    </w:pPr>
    <w:rPr>
      <w:b/>
      <w:noProof/>
      <w:szCs w:val="24"/>
    </w:rPr>
  </w:style>
  <w:style w:type="paragraph" w:styleId="TOC4">
    <w:name w:val="toc 4"/>
    <w:basedOn w:val="Normal"/>
    <w:next w:val="Normal"/>
    <w:autoRedefine/>
    <w:uiPriority w:val="39"/>
    <w:locked/>
    <w:rsid w:val="006353C4"/>
    <w:pPr>
      <w:ind w:left="48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locked/>
    <w:rsid w:val="006353C4"/>
    <w:pPr>
      <w:ind w:left="72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locked/>
    <w:rsid w:val="006353C4"/>
    <w:pPr>
      <w:ind w:left="960"/>
    </w:pPr>
    <w:rPr>
      <w:rFonts w:ascii="Calibri" w:hAnsi="Calibri"/>
      <w:sz w:val="20"/>
    </w:rPr>
  </w:style>
  <w:style w:type="paragraph" w:styleId="TOC7">
    <w:name w:val="toc 7"/>
    <w:basedOn w:val="Normal"/>
    <w:next w:val="Normal"/>
    <w:autoRedefine/>
    <w:uiPriority w:val="39"/>
    <w:locked/>
    <w:rsid w:val="006353C4"/>
    <w:pPr>
      <w:ind w:left="1200"/>
    </w:pPr>
    <w:rPr>
      <w:rFonts w:ascii="Calibri" w:hAnsi="Calibri"/>
      <w:sz w:val="20"/>
    </w:rPr>
  </w:style>
  <w:style w:type="paragraph" w:styleId="TOC8">
    <w:name w:val="toc 8"/>
    <w:basedOn w:val="Normal"/>
    <w:next w:val="Normal"/>
    <w:autoRedefine/>
    <w:uiPriority w:val="39"/>
    <w:locked/>
    <w:rsid w:val="006353C4"/>
    <w:pPr>
      <w:ind w:left="1440"/>
    </w:pPr>
    <w:rPr>
      <w:rFonts w:ascii="Calibri" w:hAnsi="Calibri"/>
      <w:sz w:val="20"/>
    </w:rPr>
  </w:style>
  <w:style w:type="paragraph" w:styleId="TOC9">
    <w:name w:val="toc 9"/>
    <w:basedOn w:val="Normal"/>
    <w:next w:val="Normal"/>
    <w:autoRedefine/>
    <w:uiPriority w:val="39"/>
    <w:locked/>
    <w:rsid w:val="006353C4"/>
    <w:pPr>
      <w:ind w:left="1680"/>
    </w:pPr>
    <w:rPr>
      <w:rFonts w:ascii="Calibri" w:hAnsi="Calibri"/>
      <w:sz w:val="20"/>
    </w:rPr>
  </w:style>
  <w:style w:type="paragraph" w:customStyle="1" w:styleId="SDP">
    <w:name w:val="SDP"/>
    <w:basedOn w:val="Normal"/>
    <w:next w:val="Normal"/>
    <w:locked/>
    <w:rsid w:val="006353C4"/>
    <w:pPr>
      <w:spacing w:after="240"/>
    </w:pPr>
    <w:rPr>
      <w:b/>
      <w:smallCaps/>
    </w:rPr>
  </w:style>
  <w:style w:type="paragraph" w:customStyle="1" w:styleId="ReLineCont">
    <w:name w:val="ReLineCont"/>
    <w:basedOn w:val="ReLine"/>
    <w:locked/>
    <w:rsid w:val="006353C4"/>
    <w:pPr>
      <w:spacing w:before="0"/>
    </w:pPr>
  </w:style>
  <w:style w:type="paragraph" w:customStyle="1" w:styleId="ReLine">
    <w:name w:val="ReLine"/>
    <w:basedOn w:val="Normal"/>
    <w:next w:val="ReLineCont"/>
    <w:locked/>
    <w:rsid w:val="006353C4"/>
    <w:pPr>
      <w:spacing w:before="120"/>
      <w:ind w:right="216"/>
    </w:pPr>
  </w:style>
  <w:style w:type="paragraph" w:customStyle="1" w:styleId="MemoDate">
    <w:name w:val="Memo Date"/>
    <w:basedOn w:val="Normal"/>
    <w:next w:val="Normal"/>
    <w:locked/>
    <w:rsid w:val="006353C4"/>
  </w:style>
  <w:style w:type="paragraph" w:customStyle="1" w:styleId="DeliveryPhrase">
    <w:name w:val="Delivery Phrase"/>
    <w:basedOn w:val="Normal"/>
    <w:next w:val="Normal"/>
    <w:locked/>
    <w:rsid w:val="006353C4"/>
    <w:pPr>
      <w:spacing w:before="240"/>
    </w:pPr>
    <w:rPr>
      <w:b/>
      <w:caps/>
    </w:rPr>
  </w:style>
  <w:style w:type="character" w:customStyle="1" w:styleId="DocumentTitle">
    <w:name w:val="Document Title"/>
    <w:locked/>
    <w:rsid w:val="006353C4"/>
    <w:rPr>
      <w:rFonts w:cs="Times New Roman"/>
      <w:b/>
      <w:caps/>
    </w:rPr>
  </w:style>
  <w:style w:type="paragraph" w:customStyle="1" w:styleId="BusinessSignature">
    <w:name w:val="Business Signature"/>
    <w:basedOn w:val="Normal"/>
    <w:locked/>
    <w:rsid w:val="006353C4"/>
    <w:pPr>
      <w:tabs>
        <w:tab w:val="left" w:pos="720"/>
        <w:tab w:val="right" w:pos="4320"/>
      </w:tabs>
    </w:pPr>
  </w:style>
  <w:style w:type="character" w:customStyle="1" w:styleId="zzmpTrailerItem">
    <w:name w:val="zzmpTrailerItem"/>
    <w:locked/>
    <w:rsid w:val="006353C4"/>
    <w:rPr>
      <w:rFonts w:ascii="Times New Roman" w:hAnsi="Times New Roman" w:cs="Times New Roman"/>
      <w:noProof/>
      <w:color w:val="auto"/>
      <w:spacing w:val="0"/>
      <w:position w:val="0"/>
      <w:sz w:val="16"/>
      <w:u w:val="none"/>
      <w:effect w:val="none"/>
      <w:vertAlign w:val="baseline"/>
    </w:rPr>
  </w:style>
  <w:style w:type="paragraph" w:customStyle="1" w:styleId="BodyTextHanging">
    <w:name w:val="Body Text Hanging"/>
    <w:basedOn w:val="BodyText"/>
    <w:locked/>
    <w:rsid w:val="006353C4"/>
    <w:pPr>
      <w:suppressAutoHyphens/>
      <w:spacing w:after="240"/>
      <w:ind w:left="720" w:hanging="720"/>
      <w:jc w:val="left"/>
    </w:pPr>
  </w:style>
  <w:style w:type="paragraph" w:customStyle="1" w:styleId="PldCentrCont1">
    <w:name w:val="PldCentr Cont 1"/>
    <w:basedOn w:val="Normal"/>
    <w:locked/>
    <w:rsid w:val="006353C4"/>
    <w:pPr>
      <w:spacing w:line="480" w:lineRule="exact"/>
    </w:pPr>
  </w:style>
  <w:style w:type="paragraph" w:customStyle="1" w:styleId="PldCentrCont2">
    <w:name w:val="PldCentr Cont 2"/>
    <w:basedOn w:val="PldCentrCont1"/>
    <w:locked/>
    <w:rsid w:val="006353C4"/>
  </w:style>
  <w:style w:type="paragraph" w:customStyle="1" w:styleId="PldCentrCont3">
    <w:name w:val="PldCentr Cont 3"/>
    <w:basedOn w:val="PldCentrCont2"/>
    <w:locked/>
    <w:rsid w:val="006353C4"/>
  </w:style>
  <w:style w:type="paragraph" w:customStyle="1" w:styleId="PldCentrCont4">
    <w:name w:val="PldCentr Cont 4"/>
    <w:basedOn w:val="PldCentrCont3"/>
    <w:locked/>
    <w:rsid w:val="006353C4"/>
  </w:style>
  <w:style w:type="paragraph" w:customStyle="1" w:styleId="PldCentrCont5">
    <w:name w:val="PldCentr Cont 5"/>
    <w:basedOn w:val="PldCentrCont4"/>
    <w:locked/>
    <w:rsid w:val="006353C4"/>
  </w:style>
  <w:style w:type="paragraph" w:customStyle="1" w:styleId="PldCentrCont6">
    <w:name w:val="PldCentr Cont 6"/>
    <w:basedOn w:val="PldCentrCont5"/>
    <w:locked/>
    <w:rsid w:val="006353C4"/>
  </w:style>
  <w:style w:type="paragraph" w:customStyle="1" w:styleId="PldCentrCont7">
    <w:name w:val="PldCentr Cont 7"/>
    <w:basedOn w:val="PldCentrCont6"/>
    <w:locked/>
    <w:rsid w:val="006353C4"/>
  </w:style>
  <w:style w:type="paragraph" w:customStyle="1" w:styleId="PldCentrCont8">
    <w:name w:val="PldCentr Cont 8"/>
    <w:basedOn w:val="PldCentrCont7"/>
    <w:locked/>
    <w:rsid w:val="006353C4"/>
  </w:style>
  <w:style w:type="paragraph" w:customStyle="1" w:styleId="PldCentrCont9">
    <w:name w:val="PldCentr Cont 9"/>
    <w:basedOn w:val="PldCentrCont8"/>
    <w:locked/>
    <w:rsid w:val="006353C4"/>
  </w:style>
  <w:style w:type="paragraph" w:customStyle="1" w:styleId="ExhibitB1">
    <w:name w:val="ExhibitB1"/>
    <w:basedOn w:val="Normal"/>
    <w:locked/>
    <w:rsid w:val="006353C4"/>
    <w:pPr>
      <w:keepNext/>
      <w:numPr>
        <w:ilvl w:val="2"/>
        <w:numId w:val="4"/>
      </w:numPr>
      <w:tabs>
        <w:tab w:val="num" w:pos="720"/>
        <w:tab w:val="left" w:pos="1296"/>
        <w:tab w:val="left" w:pos="2016"/>
        <w:tab w:val="left" w:pos="2592"/>
        <w:tab w:val="left" w:pos="4176"/>
        <w:tab w:val="left" w:pos="10710"/>
      </w:tabs>
      <w:ind w:left="720" w:hanging="720"/>
      <w:outlineLvl w:val="0"/>
    </w:pPr>
    <w:rPr>
      <w:u w:val="single"/>
    </w:rPr>
  </w:style>
  <w:style w:type="paragraph" w:customStyle="1" w:styleId="ExhibitB2">
    <w:name w:val="ExhibitB2"/>
    <w:basedOn w:val="Normal"/>
    <w:locked/>
    <w:rsid w:val="006353C4"/>
    <w:pPr>
      <w:keepNext/>
      <w:numPr>
        <w:ilvl w:val="1"/>
        <w:numId w:val="4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locked/>
    <w:rsid w:val="006353C4"/>
    <w:pPr>
      <w:keepNext/>
      <w:tabs>
        <w:tab w:val="left" w:pos="1296"/>
        <w:tab w:val="num" w:pos="2016"/>
        <w:tab w:val="left" w:pos="2592"/>
        <w:tab w:val="left" w:pos="4176"/>
        <w:tab w:val="left" w:pos="10710"/>
      </w:tabs>
      <w:ind w:left="2016" w:right="180" w:hanging="648"/>
      <w:outlineLvl w:val="0"/>
    </w:pPr>
  </w:style>
  <w:style w:type="paragraph" w:customStyle="1" w:styleId="Style6">
    <w:name w:val="Style6"/>
    <w:locked/>
    <w:rsid w:val="006353C4"/>
    <w:rPr>
      <w:rFonts w:ascii="Times New Roman" w:eastAsia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rsid w:val="006353C4"/>
    <w:pPr>
      <w:ind w:left="720" w:hanging="720"/>
    </w:pPr>
    <w:rPr>
      <w:rFonts w:ascii="Arial" w:hAnsi="Arial"/>
      <w:lang w:val="x-none" w:eastAsia="x-none"/>
    </w:rPr>
  </w:style>
  <w:style w:type="character" w:customStyle="1" w:styleId="PlainTextChar">
    <w:name w:val="Plain Text Char"/>
    <w:link w:val="PlainText"/>
    <w:rsid w:val="006353C4"/>
    <w:rPr>
      <w:rFonts w:ascii="Arial" w:eastAsia="Times New Roman" w:hAnsi="Arial" w:cs="Times New Roman"/>
      <w:sz w:val="24"/>
      <w:szCs w:val="20"/>
    </w:rPr>
  </w:style>
  <w:style w:type="paragraph" w:customStyle="1" w:styleId="Hidden">
    <w:name w:val="Hidden"/>
    <w:basedOn w:val="Heading4"/>
    <w:next w:val="Heading4"/>
    <w:locked/>
    <w:rsid w:val="006353C4"/>
    <w:pPr>
      <w:ind w:left="720" w:firstLine="0"/>
      <w:jc w:val="left"/>
    </w:pPr>
    <w:rPr>
      <w:i w:val="0"/>
      <w:iCs w:val="0"/>
      <w:vanish/>
      <w:color w:val="0000FF"/>
      <w:sz w:val="24"/>
    </w:rPr>
  </w:style>
  <w:style w:type="paragraph" w:styleId="HTMLPreformatted">
    <w:name w:val="HTML Preformatted"/>
    <w:basedOn w:val="Normal"/>
    <w:link w:val="HTMLPreformattedChar"/>
    <w:uiPriority w:val="99"/>
    <w:rsid w:val="006353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353C4"/>
    <w:rPr>
      <w:rFonts w:ascii="Courier New" w:eastAsia="Times New Roman" w:hAnsi="Courier New" w:cs="Courier New"/>
      <w:sz w:val="20"/>
      <w:szCs w:val="20"/>
    </w:rPr>
  </w:style>
  <w:style w:type="paragraph" w:customStyle="1" w:styleId="StylePldCentrL5Bold">
    <w:name w:val="Style PldCentr_L5 + Bold"/>
    <w:basedOn w:val="PldCentrL5"/>
    <w:link w:val="StylePldCentrL5BoldChar"/>
    <w:locked/>
    <w:rsid w:val="006353C4"/>
    <w:pPr>
      <w:numPr>
        <w:numId w:val="1"/>
      </w:numPr>
    </w:pPr>
    <w:rPr>
      <w:rFonts w:eastAsia="Times New Roman"/>
      <w:bCs/>
      <w:szCs w:val="24"/>
    </w:rPr>
  </w:style>
  <w:style w:type="character" w:customStyle="1" w:styleId="StylePldCentrL5BoldChar">
    <w:name w:val="Style PldCentr_L5 + Bold Char"/>
    <w:link w:val="StylePldCentrL5Bold"/>
    <w:locked/>
    <w:rsid w:val="006353C4"/>
    <w:rPr>
      <w:rFonts w:ascii="Times New Roman" w:eastAsia="Times New Roman" w:hAnsi="Times New Roman" w:cs="Times New Roman"/>
      <w:bCs/>
      <w:sz w:val="22"/>
      <w:szCs w:val="24"/>
      <w:lang w:val="x-none" w:eastAsia="x-none"/>
    </w:rPr>
  </w:style>
  <w:style w:type="paragraph" w:customStyle="1" w:styleId="StyleStylePldCentrL3UnderlineBlack">
    <w:name w:val="Style Style PldCentr_L3 + Underline + Black"/>
    <w:basedOn w:val="StylePldCentrL3Underline"/>
    <w:link w:val="StyleStylePldCentrL3UnderlineBlackChar"/>
    <w:locked/>
    <w:rsid w:val="006353C4"/>
    <w:pPr>
      <w:numPr>
        <w:numId w:val="1"/>
      </w:numPr>
      <w:ind w:hanging="792"/>
    </w:pPr>
    <w:rPr>
      <w:color w:val="000000"/>
    </w:rPr>
  </w:style>
  <w:style w:type="character" w:customStyle="1" w:styleId="StyleStylePldCentrL3UnderlineBlackChar">
    <w:name w:val="Style Style PldCentr_L3 + Underline + Black Char"/>
    <w:link w:val="StyleStylePldCentrL3UnderlineBlack"/>
    <w:locked/>
    <w:rsid w:val="006353C4"/>
    <w:rPr>
      <w:rFonts w:ascii="Times New Roman" w:eastAsia="Times New Roman" w:hAnsi="Times New Roman" w:cs="Times New Roman"/>
      <w:color w:val="000000"/>
      <w:sz w:val="22"/>
      <w:szCs w:val="24"/>
      <w:lang w:val="x-none" w:eastAsia="x-none"/>
    </w:rPr>
  </w:style>
  <w:style w:type="paragraph" w:customStyle="1" w:styleId="StyleStylePldCentrL3UnderlineBlack1">
    <w:name w:val="Style Style PldCentr_L3 + Underline + Black1"/>
    <w:basedOn w:val="StylePldCentrL3Underline"/>
    <w:link w:val="StyleStylePldCentrL3UnderlineBlack1Char"/>
    <w:locked/>
    <w:rsid w:val="00DD6283"/>
    <w:pPr>
      <w:numPr>
        <w:ilvl w:val="0"/>
        <w:numId w:val="0"/>
      </w:numPr>
      <w:tabs>
        <w:tab w:val="num" w:pos="1800"/>
      </w:tabs>
      <w:ind w:hanging="792"/>
    </w:pPr>
    <w:rPr>
      <w:color w:val="000000"/>
    </w:rPr>
  </w:style>
  <w:style w:type="character" w:customStyle="1" w:styleId="StyleStylePldCentrL3UnderlineBlack1Char">
    <w:name w:val="Style Style PldCentr_L3 + Underline + Black1 Char"/>
    <w:link w:val="StyleStylePldCentrL3UnderlineBlack1"/>
    <w:locked/>
    <w:rsid w:val="006353C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JustifiedLeft038Hanging038">
    <w:name w:val="Style Justified Left:  0.38&quot; Hanging:  0.38&quot;"/>
    <w:basedOn w:val="Normal"/>
    <w:locked/>
    <w:rsid w:val="006353C4"/>
    <w:pPr>
      <w:ind w:left="1080" w:hanging="547"/>
      <w:jc w:val="both"/>
    </w:pPr>
  </w:style>
  <w:style w:type="paragraph" w:customStyle="1" w:styleId="ExhibitC1">
    <w:name w:val="ExhibitC1"/>
    <w:basedOn w:val="Normal"/>
    <w:locked/>
    <w:rsid w:val="006353C4"/>
    <w:pPr>
      <w:numPr>
        <w:ilvl w:val="1"/>
        <w:numId w:val="5"/>
      </w:numPr>
      <w:tabs>
        <w:tab w:val="clear" w:pos="1440"/>
        <w:tab w:val="num" w:pos="720"/>
      </w:tabs>
      <w:ind w:left="720"/>
    </w:pPr>
    <w:rPr>
      <w:noProof/>
      <w:u w:val="single"/>
    </w:rPr>
  </w:style>
  <w:style w:type="paragraph" w:customStyle="1" w:styleId="ExhibitC2">
    <w:name w:val="ExhibitC2"/>
    <w:basedOn w:val="Normal"/>
    <w:locked/>
    <w:rsid w:val="006353C4"/>
    <w:pPr>
      <w:tabs>
        <w:tab w:val="num" w:pos="1440"/>
      </w:tabs>
      <w:ind w:left="1440" w:hanging="720"/>
    </w:pPr>
    <w:rPr>
      <w:noProof/>
    </w:rPr>
  </w:style>
  <w:style w:type="paragraph" w:customStyle="1" w:styleId="ExhibitC3">
    <w:name w:val="ExhibitC3"/>
    <w:basedOn w:val="Normal"/>
    <w:locked/>
    <w:rsid w:val="006353C4"/>
    <w:pPr>
      <w:keepNext/>
      <w:tabs>
        <w:tab w:val="num" w:pos="2016"/>
        <w:tab w:val="left" w:pos="2592"/>
        <w:tab w:val="left" w:pos="4176"/>
        <w:tab w:val="left" w:pos="10710"/>
      </w:tabs>
      <w:ind w:left="2016" w:right="187" w:hanging="576"/>
      <w:outlineLvl w:val="0"/>
    </w:pPr>
  </w:style>
  <w:style w:type="paragraph" w:customStyle="1" w:styleId="zzSansSerif">
    <w:name w:val="zz Sans Serif"/>
    <w:locked/>
    <w:rsid w:val="00DD6283"/>
    <w:rPr>
      <w:rFonts w:ascii="Arial" w:eastAsia="Times New Roman" w:hAnsi="Arial" w:cs="Times New Roman"/>
      <w:sz w:val="24"/>
    </w:rPr>
  </w:style>
  <w:style w:type="paragraph" w:styleId="List">
    <w:name w:val="List"/>
    <w:basedOn w:val="Normal"/>
    <w:rsid w:val="006353C4"/>
    <w:pPr>
      <w:ind w:left="360" w:hanging="360"/>
    </w:pPr>
    <w:rPr>
      <w:rFonts w:ascii="Courier New" w:hAnsi="Courier New"/>
    </w:rPr>
  </w:style>
  <w:style w:type="paragraph" w:styleId="List2">
    <w:name w:val="List 2"/>
    <w:basedOn w:val="Normal"/>
    <w:rsid w:val="006353C4"/>
    <w:pPr>
      <w:ind w:left="720" w:hanging="360"/>
    </w:pPr>
    <w:rPr>
      <w:rFonts w:ascii="Courier New" w:hAnsi="Courier New"/>
    </w:rPr>
  </w:style>
  <w:style w:type="character" w:customStyle="1" w:styleId="DeltaViewInsertion">
    <w:name w:val="DeltaView Insertion"/>
    <w:locked/>
    <w:rsid w:val="006353C4"/>
    <w:rPr>
      <w:b/>
      <w:color w:val="0000FF"/>
      <w:spacing w:val="0"/>
      <w:u w:val="double"/>
    </w:rPr>
  </w:style>
  <w:style w:type="paragraph" w:customStyle="1" w:styleId="Style1">
    <w:name w:val="Style1"/>
    <w:basedOn w:val="Normal"/>
    <w:locked/>
    <w:rsid w:val="006353C4"/>
    <w:pPr>
      <w:widowControl w:val="0"/>
      <w:numPr>
        <w:ilvl w:val="2"/>
        <w:numId w:val="6"/>
      </w:numPr>
      <w:tabs>
        <w:tab w:val="left" w:pos="-720"/>
        <w:tab w:val="left" w:pos="0"/>
        <w:tab w:val="left" w:pos="1242"/>
        <w:tab w:val="left" w:pos="1800"/>
        <w:tab w:val="left" w:pos="2280"/>
        <w:tab w:val="left" w:pos="2760"/>
        <w:tab w:val="left" w:pos="3240"/>
        <w:tab w:val="left" w:pos="3720"/>
        <w:tab w:val="left" w:pos="4032"/>
        <w:tab w:val="left" w:pos="4680"/>
        <w:tab w:val="left" w:pos="5160"/>
        <w:tab w:val="left" w:pos="5640"/>
        <w:tab w:val="left" w:pos="6120"/>
        <w:tab w:val="left" w:pos="6600"/>
        <w:tab w:val="left" w:pos="7080"/>
        <w:tab w:val="left" w:pos="7560"/>
        <w:tab w:val="left" w:pos="8040"/>
        <w:tab w:val="left" w:pos="8520"/>
        <w:tab w:val="left" w:pos="9000"/>
        <w:tab w:val="left" w:pos="9480"/>
      </w:tabs>
      <w:jc w:val="both"/>
    </w:pPr>
    <w:rPr>
      <w:color w:val="000000"/>
      <w:sz w:val="20"/>
    </w:rPr>
  </w:style>
  <w:style w:type="paragraph" w:styleId="DocumentMap">
    <w:name w:val="Document Map"/>
    <w:basedOn w:val="Normal"/>
    <w:link w:val="DocumentMapChar"/>
    <w:rsid w:val="006353C4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rsid w:val="006353C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har">
    <w:name w:val="Char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EndnoteText">
    <w:name w:val="endnote text"/>
    <w:basedOn w:val="Normal"/>
    <w:link w:val="EndnoteTextChar"/>
    <w:rsid w:val="006353C4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6353C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6353C4"/>
    <w:rPr>
      <w:vertAlign w:val="superscript"/>
    </w:rPr>
  </w:style>
  <w:style w:type="paragraph" w:customStyle="1" w:styleId="Level2">
    <w:name w:val="Level 2"/>
    <w:basedOn w:val="Normal"/>
    <w:locked/>
    <w:rsid w:val="00DD6283"/>
    <w:pPr>
      <w:numPr>
        <w:ilvl w:val="1"/>
        <w:numId w:val="8"/>
      </w:numPr>
      <w:spacing w:after="240"/>
    </w:pPr>
    <w:rPr>
      <w:sz w:val="20"/>
    </w:rPr>
  </w:style>
  <w:style w:type="paragraph" w:customStyle="1" w:styleId="PRT">
    <w:name w:val="PRT"/>
    <w:basedOn w:val="Normal"/>
    <w:next w:val="ART"/>
    <w:locked/>
    <w:rsid w:val="006353C4"/>
    <w:pPr>
      <w:keepNext/>
      <w:numPr>
        <w:numId w:val="9"/>
      </w:numPr>
      <w:suppressAutoHyphens/>
      <w:spacing w:before="480"/>
      <w:jc w:val="both"/>
      <w:outlineLvl w:val="0"/>
    </w:pPr>
    <w:rPr>
      <w:sz w:val="20"/>
    </w:rPr>
  </w:style>
  <w:style w:type="paragraph" w:customStyle="1" w:styleId="ART">
    <w:name w:val="ART"/>
    <w:basedOn w:val="Normal"/>
    <w:next w:val="PR1"/>
    <w:locked/>
    <w:rsid w:val="006353C4"/>
    <w:pPr>
      <w:keepNext/>
      <w:tabs>
        <w:tab w:val="left" w:pos="864"/>
      </w:tabs>
      <w:suppressAutoHyphens/>
      <w:spacing w:before="200"/>
      <w:ind w:left="864" w:hanging="864"/>
      <w:jc w:val="both"/>
      <w:outlineLvl w:val="1"/>
    </w:pPr>
    <w:rPr>
      <w:sz w:val="20"/>
    </w:rPr>
  </w:style>
  <w:style w:type="paragraph" w:customStyle="1" w:styleId="PR1">
    <w:name w:val="PR1"/>
    <w:basedOn w:val="Normal"/>
    <w:locked/>
    <w:rsid w:val="006353C4"/>
    <w:pPr>
      <w:tabs>
        <w:tab w:val="left" w:pos="864"/>
      </w:tabs>
      <w:suppressAutoHyphens/>
      <w:spacing w:before="240"/>
      <w:ind w:left="864" w:hanging="576"/>
      <w:jc w:val="both"/>
      <w:outlineLvl w:val="2"/>
    </w:pPr>
    <w:rPr>
      <w:sz w:val="20"/>
    </w:rPr>
  </w:style>
  <w:style w:type="paragraph" w:customStyle="1" w:styleId="SUT">
    <w:name w:val="SU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DST">
    <w:name w:val="DST"/>
    <w:basedOn w:val="Normal"/>
    <w:next w:val="PR1"/>
    <w:locked/>
    <w:rsid w:val="006353C4"/>
    <w:pPr>
      <w:suppressAutoHyphens/>
      <w:spacing w:before="240"/>
      <w:jc w:val="both"/>
      <w:outlineLvl w:val="0"/>
    </w:pPr>
    <w:rPr>
      <w:sz w:val="20"/>
    </w:rPr>
  </w:style>
  <w:style w:type="paragraph" w:customStyle="1" w:styleId="PR2">
    <w:name w:val="PR2"/>
    <w:basedOn w:val="Normal"/>
    <w:locked/>
    <w:rsid w:val="006353C4"/>
    <w:pPr>
      <w:numPr>
        <w:ilvl w:val="5"/>
        <w:numId w:val="9"/>
      </w:numPr>
      <w:suppressAutoHyphens/>
      <w:spacing w:before="200"/>
      <w:contextualSpacing/>
      <w:jc w:val="both"/>
      <w:outlineLvl w:val="3"/>
    </w:pPr>
    <w:rPr>
      <w:sz w:val="20"/>
    </w:rPr>
  </w:style>
  <w:style w:type="paragraph" w:customStyle="1" w:styleId="PR3">
    <w:name w:val="PR3"/>
    <w:basedOn w:val="Normal"/>
    <w:locked/>
    <w:rsid w:val="006353C4"/>
    <w:pPr>
      <w:numPr>
        <w:ilvl w:val="6"/>
        <w:numId w:val="9"/>
      </w:numPr>
      <w:suppressAutoHyphens/>
      <w:jc w:val="both"/>
      <w:outlineLvl w:val="4"/>
    </w:pPr>
    <w:rPr>
      <w:sz w:val="20"/>
    </w:rPr>
  </w:style>
  <w:style w:type="paragraph" w:customStyle="1" w:styleId="PR4">
    <w:name w:val="PR4"/>
    <w:basedOn w:val="Normal"/>
    <w:locked/>
    <w:rsid w:val="006353C4"/>
    <w:pPr>
      <w:numPr>
        <w:ilvl w:val="7"/>
        <w:numId w:val="9"/>
      </w:numPr>
      <w:suppressAutoHyphens/>
      <w:jc w:val="both"/>
      <w:outlineLvl w:val="5"/>
    </w:pPr>
    <w:rPr>
      <w:sz w:val="20"/>
    </w:rPr>
  </w:style>
  <w:style w:type="paragraph" w:customStyle="1" w:styleId="PR5">
    <w:name w:val="PR5"/>
    <w:basedOn w:val="Normal"/>
    <w:locked/>
    <w:rsid w:val="006353C4"/>
    <w:pPr>
      <w:numPr>
        <w:ilvl w:val="8"/>
        <w:numId w:val="9"/>
      </w:numPr>
      <w:suppressAutoHyphens/>
      <w:jc w:val="both"/>
      <w:outlineLvl w:val="6"/>
    </w:pPr>
    <w:rPr>
      <w:sz w:val="20"/>
    </w:rPr>
  </w:style>
  <w:style w:type="paragraph" w:customStyle="1" w:styleId="1AutoList1">
    <w:name w:val="1AutoList1"/>
    <w:locked/>
    <w:rsid w:val="00DD6283"/>
    <w:pPr>
      <w:widowControl w:val="0"/>
      <w:numPr>
        <w:numId w:val="10"/>
      </w:numPr>
      <w:spacing w:after="240"/>
    </w:pPr>
    <w:rPr>
      <w:rFonts w:ascii="Times New Roman" w:eastAsia="Times New Roman" w:hAnsi="Times New Roman" w:cs="Times New Roman"/>
      <w:snapToGrid w:val="0"/>
      <w:sz w:val="24"/>
    </w:rPr>
  </w:style>
  <w:style w:type="paragraph" w:customStyle="1" w:styleId="CharCharCharCharCharChar1CharCharChar">
    <w:name w:val="Char Char Char Char Char Char1 Char Char Char"/>
    <w:basedOn w:val="Normal"/>
    <w:locked/>
    <w:rsid w:val="006353C4"/>
    <w:pPr>
      <w:spacing w:after="160" w:line="240" w:lineRule="exact"/>
    </w:pPr>
    <w:rPr>
      <w:rFonts w:ascii="Verdana" w:eastAsia="MS Mincho" w:hAnsi="Verdana"/>
      <w:sz w:val="20"/>
      <w:lang w:val="en-GB"/>
    </w:rPr>
  </w:style>
  <w:style w:type="paragraph" w:customStyle="1" w:styleId="1AutoList3">
    <w:name w:val="1AutoList3"/>
    <w:locked/>
    <w:rsid w:val="006353C4"/>
    <w:pPr>
      <w:widowControl w:val="0"/>
      <w:numPr>
        <w:ilvl w:val="2"/>
        <w:numId w:val="11"/>
      </w:numPr>
      <w:spacing w:after="240"/>
      <w:outlineLvl w:val="2"/>
    </w:pPr>
    <w:rPr>
      <w:rFonts w:ascii="Times New Roman" w:eastAsia="Times New Roman" w:hAnsi="Times New Roman" w:cs="Times New Roman"/>
      <w:snapToGrid w:val="0"/>
      <w:sz w:val="24"/>
    </w:rPr>
  </w:style>
  <w:style w:type="character" w:styleId="Strong">
    <w:name w:val="Strong"/>
    <w:qFormat/>
    <w:rsid w:val="006353C4"/>
    <w:rPr>
      <w:rFonts w:ascii="Times New Roman" w:hAnsi="Times New Roman"/>
      <w:b/>
      <w:bCs/>
      <w:sz w:val="18"/>
    </w:rPr>
  </w:style>
  <w:style w:type="paragraph" w:customStyle="1" w:styleId="Char1">
    <w:name w:val="Char1"/>
    <w:basedOn w:val="Normal"/>
    <w:semiHidden/>
    <w:locked/>
    <w:rsid w:val="006353C4"/>
    <w:pPr>
      <w:widowControl w:val="0"/>
      <w:spacing w:after="160" w:line="240" w:lineRule="exact"/>
    </w:pPr>
    <w:rPr>
      <w:rFonts w:ascii="Tahoma" w:hAnsi="Tahoma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DD6283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paragraph" w:customStyle="1" w:styleId="2">
    <w:name w:val="2."/>
    <w:basedOn w:val="Normal"/>
    <w:locked/>
    <w:rsid w:val="00DD6283"/>
    <w:pPr>
      <w:tabs>
        <w:tab w:val="left" w:pos="1080"/>
      </w:tabs>
      <w:ind w:left="540" w:hanging="540"/>
      <w:jc w:val="both"/>
    </w:pPr>
    <w:rPr>
      <w:sz w:val="20"/>
    </w:rPr>
  </w:style>
  <w:style w:type="numbering" w:customStyle="1" w:styleId="StyleNumberedTimesNewRoman9ptBold">
    <w:name w:val="Style Numbered Times New Roman 9 pt Bold"/>
    <w:basedOn w:val="NoList"/>
    <w:locked/>
    <w:rsid w:val="006353C4"/>
    <w:pPr>
      <w:numPr>
        <w:numId w:val="13"/>
      </w:numPr>
    </w:pPr>
  </w:style>
  <w:style w:type="numbering" w:customStyle="1" w:styleId="StyleNumberedTimesNewRoman9ptBold1">
    <w:name w:val="Style Numbered Times New Roman 9 pt Bold1"/>
    <w:basedOn w:val="NoList"/>
    <w:locked/>
    <w:rsid w:val="006353C4"/>
    <w:pPr>
      <w:numPr>
        <w:numId w:val="14"/>
      </w:numPr>
    </w:pPr>
  </w:style>
  <w:style w:type="paragraph" w:styleId="Subtitle">
    <w:name w:val="Subtitle"/>
    <w:basedOn w:val="Normal"/>
    <w:link w:val="SubtitleChar"/>
    <w:qFormat/>
    <w:rsid w:val="00DD6283"/>
    <w:pPr>
      <w:widowControl w:val="0"/>
      <w:adjustRightInd w:val="0"/>
      <w:spacing w:before="100" w:after="100" w:line="360" w:lineRule="atLeast"/>
      <w:jc w:val="center"/>
      <w:textAlignment w:val="baseline"/>
    </w:pPr>
    <w:rPr>
      <w:rFonts w:ascii="Arial" w:hAnsi="Arial"/>
      <w:b/>
      <w:lang w:val="x-none" w:eastAsia="x-none"/>
    </w:rPr>
  </w:style>
  <w:style w:type="character" w:customStyle="1" w:styleId="SubtitleChar">
    <w:name w:val="Subtitle Char"/>
    <w:link w:val="Subtitle"/>
    <w:rsid w:val="006353C4"/>
    <w:rPr>
      <w:rFonts w:ascii="Arial" w:eastAsia="Times New Roman" w:hAnsi="Arial" w:cs="Times New Roman"/>
      <w:b/>
      <w:sz w:val="24"/>
      <w:szCs w:val="20"/>
    </w:rPr>
  </w:style>
  <w:style w:type="paragraph" w:styleId="MessageHeader">
    <w:name w:val="Message Header"/>
    <w:basedOn w:val="Normal"/>
    <w:link w:val="MessageHeaderChar"/>
    <w:rsid w:val="006353C4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djustRightInd w:val="0"/>
      <w:spacing w:before="100" w:after="100" w:line="360" w:lineRule="atLeast"/>
      <w:ind w:left="1080" w:hanging="1080"/>
      <w:textAlignment w:val="baseline"/>
    </w:pPr>
    <w:rPr>
      <w:rFonts w:ascii="Arial" w:hAnsi="Arial"/>
      <w:szCs w:val="24"/>
      <w:lang w:val="x-none" w:eastAsia="x-none"/>
    </w:rPr>
  </w:style>
  <w:style w:type="character" w:customStyle="1" w:styleId="MessageHeaderChar">
    <w:name w:val="Message Header Char"/>
    <w:link w:val="MessageHeader"/>
    <w:rsid w:val="006353C4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ListBullet">
    <w:name w:val="List Bullet"/>
    <w:basedOn w:val="Normal"/>
    <w:rsid w:val="006353C4"/>
    <w:pPr>
      <w:widowControl w:val="0"/>
      <w:numPr>
        <w:numId w:val="16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ListBullet2">
    <w:name w:val="List Bullet 2"/>
    <w:basedOn w:val="Normal"/>
    <w:rsid w:val="006353C4"/>
    <w:pPr>
      <w:widowControl w:val="0"/>
      <w:numPr>
        <w:numId w:val="17"/>
      </w:numPr>
      <w:adjustRightInd w:val="0"/>
      <w:spacing w:before="100" w:after="100" w:line="360" w:lineRule="atLeast"/>
      <w:textAlignment w:val="baseline"/>
    </w:pPr>
    <w:rPr>
      <w:rFonts w:ascii="Arial" w:hAnsi="Arial"/>
      <w:sz w:val="26"/>
    </w:rPr>
  </w:style>
  <w:style w:type="paragraph" w:styleId="BodyTextFirstIndent">
    <w:name w:val="Body Text First Indent"/>
    <w:basedOn w:val="BodyText"/>
    <w:link w:val="BodyTextFirstIndentChar"/>
    <w:rsid w:val="006353C4"/>
    <w:pPr>
      <w:adjustRightInd w:val="0"/>
      <w:spacing w:before="100" w:after="120" w:line="360" w:lineRule="atLeast"/>
      <w:ind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Char">
    <w:name w:val="Body Text First Indent Char"/>
    <w:link w:val="BodyTextFirstIndent"/>
    <w:rsid w:val="006353C4"/>
    <w:rPr>
      <w:rFonts w:ascii="Century Gothic" w:eastAsia="Times New Roman" w:hAnsi="Century Gothic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rsid w:val="006353C4"/>
    <w:pPr>
      <w:adjustRightInd w:val="0"/>
      <w:spacing w:before="100" w:after="120" w:line="360" w:lineRule="atLeast"/>
      <w:ind w:left="360" w:firstLine="210"/>
      <w:jc w:val="left"/>
      <w:textAlignment w:val="baseline"/>
    </w:pPr>
    <w:rPr>
      <w:rFonts w:ascii="Century Gothic" w:hAnsi="Century Gothic"/>
      <w:sz w:val="20"/>
    </w:rPr>
  </w:style>
  <w:style w:type="character" w:customStyle="1" w:styleId="BodyTextFirstIndent2Char">
    <w:name w:val="Body Text First Indent 2 Char"/>
    <w:link w:val="BodyTextFirstIndent2"/>
    <w:rsid w:val="006353C4"/>
    <w:rPr>
      <w:rFonts w:ascii="Century Gothic" w:eastAsia="Times New Roman" w:hAnsi="Century Gothic" w:cs="Times New Roman"/>
      <w:sz w:val="20"/>
      <w:szCs w:val="20"/>
    </w:rPr>
  </w:style>
  <w:style w:type="paragraph" w:customStyle="1" w:styleId="NormalIndent3">
    <w:name w:val="Normal Indent 3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</w:tabs>
      <w:suppressAutoHyphens/>
      <w:adjustRightInd w:val="0"/>
      <w:spacing w:before="100" w:after="100" w:line="360" w:lineRule="atLeast"/>
      <w:ind w:left="2160"/>
      <w:textAlignment w:val="baseline"/>
    </w:pPr>
    <w:rPr>
      <w:spacing w:val="-3"/>
    </w:rPr>
  </w:style>
  <w:style w:type="paragraph" w:customStyle="1" w:styleId="HangingIndentNumbered">
    <w:name w:val="Hanging Indent Numbered"/>
    <w:basedOn w:val="Normal"/>
    <w:locked/>
    <w:rsid w:val="006353C4"/>
    <w:pPr>
      <w:widowControl w:val="0"/>
      <w:tabs>
        <w:tab w:val="decimal" w:pos="1440"/>
        <w:tab w:val="left" w:pos="2160"/>
      </w:tabs>
      <w:adjustRightInd w:val="0"/>
      <w:spacing w:before="100" w:after="100" w:line="360" w:lineRule="atLeast"/>
      <w:ind w:left="2160" w:hanging="1440"/>
      <w:textAlignment w:val="baseline"/>
    </w:pPr>
  </w:style>
  <w:style w:type="paragraph" w:styleId="NormalWeb">
    <w:name w:val="Normal (Web)"/>
    <w:basedOn w:val="Normal"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NormalIndent4">
    <w:name w:val="Normal Indent 4"/>
    <w:basedOn w:val="Normal"/>
    <w:locked/>
    <w:rsid w:val="006353C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adjustRightInd w:val="0"/>
      <w:spacing w:before="100" w:after="100" w:line="360" w:lineRule="atLeast"/>
      <w:ind w:left="2880"/>
      <w:textAlignment w:val="baseline"/>
    </w:pPr>
    <w:rPr>
      <w:spacing w:val="-3"/>
    </w:rPr>
  </w:style>
  <w:style w:type="paragraph" w:customStyle="1" w:styleId="HangingIndenta">
    <w:name w:val="Hanging Indent a"/>
    <w:basedOn w:val="Normal"/>
    <w:locked/>
    <w:rsid w:val="006353C4"/>
    <w:pPr>
      <w:widowControl w:val="0"/>
      <w:tabs>
        <w:tab w:val="left" w:pos="-720"/>
      </w:tabs>
      <w:suppressAutoHyphens/>
      <w:adjustRightInd w:val="0"/>
      <w:spacing w:before="100" w:after="100" w:line="360" w:lineRule="atLeast"/>
      <w:ind w:left="2880" w:hanging="720"/>
      <w:textAlignment w:val="baseline"/>
    </w:pPr>
    <w:rPr>
      <w:spacing w:val="-3"/>
    </w:rPr>
  </w:style>
  <w:style w:type="numbering" w:customStyle="1" w:styleId="Headings">
    <w:name w:val="Headings"/>
    <w:locked/>
    <w:rsid w:val="006353C4"/>
  </w:style>
  <w:style w:type="paragraph" w:customStyle="1" w:styleId="StyleHeading2Black">
    <w:name w:val="Style Heading 2 + Black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color w:val="000000"/>
      <w:sz w:val="26"/>
    </w:rPr>
  </w:style>
  <w:style w:type="numbering" w:customStyle="1" w:styleId="Headings1">
    <w:name w:val="Headings1"/>
    <w:next w:val="Headings"/>
    <w:locked/>
    <w:rsid w:val="006353C4"/>
    <w:pPr>
      <w:numPr>
        <w:numId w:val="18"/>
      </w:numPr>
    </w:pPr>
  </w:style>
  <w:style w:type="paragraph" w:customStyle="1" w:styleId="TxBrp12">
    <w:name w:val="TxBr_p12"/>
    <w:basedOn w:val="Normal"/>
    <w:locked/>
    <w:rsid w:val="006353C4"/>
    <w:pPr>
      <w:widowControl w:val="0"/>
      <w:tabs>
        <w:tab w:val="left" w:pos="442"/>
        <w:tab w:val="left" w:pos="731"/>
      </w:tabs>
      <w:adjustRightInd w:val="0"/>
      <w:spacing w:before="100" w:after="100" w:line="277" w:lineRule="atLeast"/>
      <w:ind w:left="788"/>
      <w:textAlignment w:val="baseline"/>
    </w:pPr>
  </w:style>
  <w:style w:type="paragraph" w:customStyle="1" w:styleId="TxBrt21">
    <w:name w:val="TxBr_t21"/>
    <w:basedOn w:val="Normal"/>
    <w:locked/>
    <w:rsid w:val="006353C4"/>
    <w:pPr>
      <w:widowControl w:val="0"/>
      <w:adjustRightInd w:val="0"/>
      <w:spacing w:before="100" w:after="100" w:line="277" w:lineRule="atLeast"/>
      <w:textAlignment w:val="baseline"/>
    </w:pPr>
  </w:style>
  <w:style w:type="paragraph" w:customStyle="1" w:styleId="TxBrp23">
    <w:name w:val="TxBr_p23"/>
    <w:basedOn w:val="Normal"/>
    <w:locked/>
    <w:rsid w:val="006353C4"/>
    <w:pPr>
      <w:widowControl w:val="0"/>
      <w:tabs>
        <w:tab w:val="left" w:pos="1043"/>
      </w:tabs>
      <w:adjustRightInd w:val="0"/>
      <w:spacing w:before="100" w:after="100" w:line="240" w:lineRule="atLeast"/>
      <w:ind w:left="1043" w:hanging="408"/>
      <w:textAlignment w:val="baseline"/>
    </w:pPr>
  </w:style>
  <w:style w:type="paragraph" w:customStyle="1" w:styleId="TxBrp24">
    <w:name w:val="TxBr_p24"/>
    <w:basedOn w:val="Normal"/>
    <w:locked/>
    <w:rsid w:val="006353C4"/>
    <w:pPr>
      <w:widowControl w:val="0"/>
      <w:tabs>
        <w:tab w:val="left" w:pos="1116"/>
        <w:tab w:val="left" w:pos="1474"/>
      </w:tabs>
      <w:adjustRightInd w:val="0"/>
      <w:spacing w:before="100" w:after="100" w:line="277" w:lineRule="atLeast"/>
      <w:ind w:left="113"/>
      <w:textAlignment w:val="baseline"/>
    </w:pPr>
  </w:style>
  <w:style w:type="paragraph" w:customStyle="1" w:styleId="TxBrp26">
    <w:name w:val="TxBr_p26"/>
    <w:basedOn w:val="Normal"/>
    <w:locked/>
    <w:rsid w:val="006353C4"/>
    <w:pPr>
      <w:widowControl w:val="0"/>
      <w:tabs>
        <w:tab w:val="left" w:pos="708"/>
        <w:tab w:val="left" w:pos="1167"/>
      </w:tabs>
      <w:adjustRightInd w:val="0"/>
      <w:spacing w:before="100" w:after="100" w:line="240" w:lineRule="atLeast"/>
      <w:ind w:left="1168" w:hanging="460"/>
      <w:textAlignment w:val="baseline"/>
    </w:pPr>
  </w:style>
  <w:style w:type="paragraph" w:customStyle="1" w:styleId="TxBrp30">
    <w:name w:val="TxBr_p30"/>
    <w:basedOn w:val="Normal"/>
    <w:locked/>
    <w:rsid w:val="006353C4"/>
    <w:pPr>
      <w:widowControl w:val="0"/>
      <w:tabs>
        <w:tab w:val="left" w:pos="634"/>
        <w:tab w:val="left" w:pos="1190"/>
      </w:tabs>
      <w:adjustRightInd w:val="0"/>
      <w:spacing w:before="100" w:after="100" w:line="240" w:lineRule="atLeast"/>
      <w:ind w:left="1190" w:hanging="555"/>
      <w:textAlignment w:val="baseline"/>
    </w:pPr>
  </w:style>
  <w:style w:type="numbering" w:customStyle="1" w:styleId="NoList1">
    <w:name w:val="No List1"/>
    <w:next w:val="NoList"/>
    <w:semiHidden/>
    <w:locked/>
    <w:rsid w:val="006353C4"/>
  </w:style>
  <w:style w:type="character" w:customStyle="1" w:styleId="Char5CharChar">
    <w:name w:val="Char5 Char Char"/>
    <w:locked/>
    <w:rsid w:val="006353C4"/>
    <w:rPr>
      <w:rFonts w:ascii="Arial Narrow" w:eastAsia="MS Mincho" w:hAnsi="Arial Narrow"/>
      <w:b/>
      <w:bCs/>
      <w:color w:val="161D4E"/>
      <w:sz w:val="26"/>
      <w:szCs w:val="26"/>
      <w:lang w:val="en-US" w:eastAsia="en-US" w:bidi="ar-SA"/>
    </w:rPr>
  </w:style>
  <w:style w:type="paragraph" w:customStyle="1" w:styleId="BodyText0">
    <w:name w:val="~BodyText"/>
    <w:link w:val="BodyTextChar0"/>
    <w:locked/>
    <w:rsid w:val="006353C4"/>
    <w:pPr>
      <w:widowControl w:val="0"/>
      <w:adjustRightInd w:val="0"/>
      <w:spacing w:before="120" w:after="120" w:line="264" w:lineRule="auto"/>
      <w:jc w:val="both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ppendixDivider">
    <w:name w:val="~AppendixDivider"/>
    <w:basedOn w:val="BodyText0"/>
    <w:next w:val="Normal"/>
    <w:locked/>
    <w:rsid w:val="006353C4"/>
    <w:pPr>
      <w:keepNext/>
      <w:pageBreakBefore/>
      <w:spacing w:before="0"/>
    </w:pPr>
    <w:rPr>
      <w:rFonts w:ascii="Arial Black" w:hAnsi="Arial Black" w:cs="Arial"/>
      <w:caps/>
      <w:sz w:val="48"/>
      <w:szCs w:val="48"/>
    </w:rPr>
  </w:style>
  <w:style w:type="paragraph" w:customStyle="1" w:styleId="AppendixHeading">
    <w:name w:val="~AppendixHeading"/>
    <w:basedOn w:val="BodyText0"/>
    <w:next w:val="BodyText0"/>
    <w:link w:val="AppendixHeadingChar"/>
    <w:locked/>
    <w:rsid w:val="00DD6283"/>
    <w:rPr>
      <w:rFonts w:ascii="Arial Black" w:hAnsi="Arial Black"/>
      <w:sz w:val="32"/>
      <w:szCs w:val="32"/>
    </w:rPr>
  </w:style>
  <w:style w:type="character" w:customStyle="1" w:styleId="BodyTextChar0">
    <w:name w:val="~BodyText Char"/>
    <w:link w:val="BodyText0"/>
    <w:rsid w:val="006353C4"/>
    <w:rPr>
      <w:rFonts w:ascii="Times New Roman" w:eastAsia="Times New Roman" w:hAnsi="Times New Roman" w:cs="Times New Roman"/>
      <w:lang w:val="en-GB" w:eastAsia="en-GB" w:bidi="ar-SA"/>
    </w:rPr>
  </w:style>
  <w:style w:type="character" w:customStyle="1" w:styleId="AppendixHeadingChar">
    <w:name w:val="~AppendixHeading Char"/>
    <w:link w:val="AppendixHeading"/>
    <w:rsid w:val="006353C4"/>
    <w:rPr>
      <w:rFonts w:ascii="Arial Black" w:eastAsia="Times New Roman" w:hAnsi="Arial Black" w:cs="Times New Roman"/>
      <w:sz w:val="32"/>
      <w:szCs w:val="32"/>
      <w:lang w:val="en-GB" w:eastAsia="en-GB" w:bidi="ar-SA"/>
    </w:rPr>
  </w:style>
  <w:style w:type="paragraph" w:customStyle="1" w:styleId="BodyHeading">
    <w:name w:val="~BodyHeading"/>
    <w:basedOn w:val="BodyText0"/>
    <w:next w:val="BodyText0"/>
    <w:locked/>
    <w:rsid w:val="006353C4"/>
    <w:pPr>
      <w:keepNext/>
      <w:spacing w:before="240"/>
    </w:pPr>
    <w:rPr>
      <w:b/>
      <w:bCs/>
      <w:sz w:val="24"/>
      <w:szCs w:val="24"/>
    </w:rPr>
  </w:style>
  <w:style w:type="paragraph" w:customStyle="1" w:styleId="Bullet1">
    <w:name w:val="~Bullet1"/>
    <w:basedOn w:val="BodyText0"/>
    <w:link w:val="Bullet1Char"/>
    <w:locked/>
    <w:rsid w:val="006353C4"/>
    <w:pPr>
      <w:spacing w:before="60" w:after="60"/>
    </w:pPr>
  </w:style>
  <w:style w:type="character" w:customStyle="1" w:styleId="Bullet1Char">
    <w:name w:val="~Bullet1 Char"/>
    <w:link w:val="Bullet1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Bullet2">
    <w:name w:val="~Bullet2"/>
    <w:basedOn w:val="BodyText0"/>
    <w:locked/>
    <w:rsid w:val="006353C4"/>
    <w:pPr>
      <w:spacing w:before="60" w:after="60"/>
    </w:pPr>
  </w:style>
  <w:style w:type="paragraph" w:customStyle="1" w:styleId="Bullet3">
    <w:name w:val="~Bullet3"/>
    <w:basedOn w:val="BodyText0"/>
    <w:locked/>
    <w:rsid w:val="006353C4"/>
    <w:pPr>
      <w:spacing w:before="60" w:after="60"/>
    </w:pPr>
    <w:rPr>
      <w:lang w:val="fr-FR"/>
    </w:rPr>
  </w:style>
  <w:style w:type="paragraph" w:customStyle="1" w:styleId="DocTitle">
    <w:name w:val="~DocTitle"/>
    <w:basedOn w:val="BodyText0"/>
    <w:locked/>
    <w:rsid w:val="006353C4"/>
    <w:pPr>
      <w:spacing w:before="0" w:line="168" w:lineRule="auto"/>
    </w:pPr>
    <w:rPr>
      <w:rFonts w:ascii="Arial Black" w:hAnsi="Arial Black"/>
      <w:caps/>
      <w:color w:val="FFFFFF"/>
      <w:sz w:val="140"/>
      <w:szCs w:val="200"/>
    </w:rPr>
  </w:style>
  <w:style w:type="paragraph" w:customStyle="1" w:styleId="DocSubtitle">
    <w:name w:val="~DocSubtitle"/>
    <w:basedOn w:val="DocTitle"/>
    <w:locked/>
    <w:rsid w:val="006353C4"/>
    <w:pPr>
      <w:spacing w:line="192" w:lineRule="auto"/>
    </w:pPr>
    <w:rPr>
      <w:sz w:val="36"/>
      <w:szCs w:val="44"/>
    </w:rPr>
  </w:style>
  <w:style w:type="paragraph" w:customStyle="1" w:styleId="Contents">
    <w:name w:val="~Contents"/>
    <w:basedOn w:val="DocSubtitle"/>
    <w:next w:val="BodyText0"/>
    <w:locked/>
    <w:rsid w:val="006353C4"/>
    <w:pPr>
      <w:spacing w:after="1200" w:line="240" w:lineRule="auto"/>
    </w:pPr>
    <w:rPr>
      <w:color w:val="auto"/>
      <w:sz w:val="76"/>
      <w:szCs w:val="76"/>
    </w:rPr>
  </w:style>
  <w:style w:type="paragraph" w:customStyle="1" w:styleId="CVheading">
    <w:name w:val="~CVheading"/>
    <w:basedOn w:val="BodyText0"/>
    <w:link w:val="CVheadingChar"/>
    <w:locked/>
    <w:rsid w:val="006353C4"/>
    <w:pPr>
      <w:spacing w:before="60" w:after="60" w:line="216" w:lineRule="auto"/>
    </w:pPr>
    <w:rPr>
      <w:rFonts w:ascii="Arial Black" w:hAnsi="Arial Black"/>
      <w:caps/>
      <w:color w:val="132647"/>
      <w:sz w:val="28"/>
    </w:rPr>
  </w:style>
  <w:style w:type="character" w:customStyle="1" w:styleId="CVheadingChar">
    <w:name w:val="~CVheading Char"/>
    <w:link w:val="CVheading"/>
    <w:rsid w:val="006353C4"/>
    <w:rPr>
      <w:rFonts w:ascii="Arial Black" w:eastAsia="Times New Roman" w:hAnsi="Arial Black" w:cs="Times New Roman"/>
      <w:caps/>
      <w:color w:val="132647"/>
      <w:sz w:val="28"/>
      <w:szCs w:val="20"/>
      <w:lang w:val="en-GB" w:eastAsia="en-GB" w:bidi="ar-SA"/>
    </w:rPr>
  </w:style>
  <w:style w:type="paragraph" w:customStyle="1" w:styleId="CVtext">
    <w:name w:val="~CVtext"/>
    <w:basedOn w:val="BodyText0"/>
    <w:link w:val="CVtextChar"/>
    <w:locked/>
    <w:rsid w:val="006353C4"/>
    <w:pPr>
      <w:spacing w:before="60" w:after="60"/>
    </w:pPr>
  </w:style>
  <w:style w:type="character" w:customStyle="1" w:styleId="CVtextChar">
    <w:name w:val="~CVtext Char"/>
    <w:link w:val="CVtext"/>
    <w:rsid w:val="006353C4"/>
    <w:rPr>
      <w:rFonts w:ascii="Times New Roman" w:eastAsia="Times New Roman" w:hAnsi="Times New Roman" w:cs="Times New Roman"/>
      <w:sz w:val="20"/>
      <w:szCs w:val="20"/>
      <w:lang w:val="en-GB" w:eastAsia="en-GB" w:bidi="ar-SA"/>
    </w:rPr>
  </w:style>
  <w:style w:type="paragraph" w:customStyle="1" w:styleId="Disclaimer">
    <w:name w:val="~Disclaimer"/>
    <w:basedOn w:val="BodyText0"/>
    <w:locked/>
    <w:rsid w:val="006353C4"/>
    <w:rPr>
      <w:rFonts w:ascii="Arial" w:hAnsi="Arial" w:cs="Arial"/>
      <w:color w:val="808080"/>
      <w:sz w:val="23"/>
      <w:szCs w:val="23"/>
    </w:rPr>
  </w:style>
  <w:style w:type="paragraph" w:customStyle="1" w:styleId="DocDate">
    <w:name w:val="~DocDate"/>
    <w:basedOn w:val="BodyText0"/>
    <w:locked/>
    <w:rsid w:val="006353C4"/>
    <w:pPr>
      <w:spacing w:before="0" w:line="240" w:lineRule="auto"/>
    </w:pPr>
    <w:rPr>
      <w:rFonts w:ascii="Arial Black" w:hAnsi="Arial Black"/>
      <w:bCs/>
      <w:color w:val="FFFFFF"/>
      <w:sz w:val="32"/>
      <w:szCs w:val="32"/>
    </w:rPr>
  </w:style>
  <w:style w:type="paragraph" w:customStyle="1" w:styleId="Graphic">
    <w:name w:val="~Graphic"/>
    <w:basedOn w:val="BodyText0"/>
    <w:locked/>
    <w:rsid w:val="006353C4"/>
    <w:pPr>
      <w:spacing w:before="60" w:after="60" w:line="240" w:lineRule="auto"/>
    </w:pPr>
  </w:style>
  <w:style w:type="paragraph" w:customStyle="1" w:styleId="GraphicInfo">
    <w:name w:val="~GraphicInfo"/>
    <w:basedOn w:val="BodyText0"/>
    <w:locked/>
    <w:rsid w:val="006353C4"/>
    <w:pPr>
      <w:spacing w:after="0"/>
    </w:pPr>
    <w:rPr>
      <w:b/>
      <w:bCs/>
    </w:rPr>
  </w:style>
  <w:style w:type="paragraph" w:customStyle="1" w:styleId="GraphicTitle">
    <w:name w:val="~GraphicTitle"/>
    <w:basedOn w:val="DocSubtitle"/>
    <w:locked/>
    <w:rsid w:val="006353C4"/>
    <w:pPr>
      <w:spacing w:before="120" w:after="0" w:line="240" w:lineRule="auto"/>
    </w:pPr>
    <w:rPr>
      <w:sz w:val="28"/>
    </w:rPr>
  </w:style>
  <w:style w:type="paragraph" w:customStyle="1" w:styleId="KeyMessageHeading">
    <w:name w:val="~KeyMessageHeading"/>
    <w:basedOn w:val="BodyText0"/>
    <w:next w:val="Normal"/>
    <w:link w:val="KeyMessageHeadingChar"/>
    <w:locked/>
    <w:rsid w:val="006353C4"/>
    <w:pPr>
      <w:framePr w:w="2552" w:hSpace="397" w:wrap="around" w:vAnchor="text" w:hAnchor="page" w:xAlign="inside" w:y="1" w:anchorLock="1"/>
      <w:spacing w:after="60" w:line="240" w:lineRule="auto"/>
    </w:pPr>
    <w:rPr>
      <w:rFonts w:ascii="Arial Black" w:hAnsi="Arial Black"/>
      <w:caps/>
      <w:color w:val="8C060C"/>
      <w:sz w:val="32"/>
      <w:szCs w:val="28"/>
    </w:rPr>
  </w:style>
  <w:style w:type="character" w:customStyle="1" w:styleId="KeyMessageHeadingChar">
    <w:name w:val="~KeyMessageHeading Char"/>
    <w:link w:val="KeyMessageHeading"/>
    <w:rsid w:val="006353C4"/>
    <w:rPr>
      <w:rFonts w:ascii="Arial Black" w:eastAsia="Times New Roman" w:hAnsi="Arial Black" w:cs="Times New Roman"/>
      <w:caps/>
      <w:color w:val="8C060C"/>
      <w:sz w:val="32"/>
      <w:szCs w:val="28"/>
      <w:lang w:val="en-GB" w:eastAsia="en-GB" w:bidi="ar-SA"/>
    </w:rPr>
  </w:style>
  <w:style w:type="paragraph" w:customStyle="1" w:styleId="KeyMessageText">
    <w:name w:val="~KeyMessageText"/>
    <w:basedOn w:val="KeyMessageHeading"/>
    <w:link w:val="KeyMessageTextChar"/>
    <w:locked/>
    <w:rsid w:val="006353C4"/>
    <w:pPr>
      <w:framePr w:wrap="around"/>
      <w:spacing w:line="288" w:lineRule="auto"/>
    </w:pPr>
    <w:rPr>
      <w:rFonts w:ascii="Times New Roman" w:hAnsi="Times New Roman"/>
      <w:caps w:val="0"/>
      <w:szCs w:val="32"/>
    </w:rPr>
  </w:style>
  <w:style w:type="character" w:customStyle="1" w:styleId="KeyMessageTextChar">
    <w:name w:val="~KeyMessageText Char"/>
    <w:link w:val="KeyMessageText"/>
    <w:rsid w:val="006353C4"/>
    <w:rPr>
      <w:rFonts w:ascii="Times New Roman" w:eastAsia="Times New Roman" w:hAnsi="Times New Roman" w:cs="Times New Roman"/>
      <w:caps w:val="0"/>
      <w:color w:val="8C060C"/>
      <w:sz w:val="32"/>
      <w:szCs w:val="32"/>
      <w:lang w:val="en-GB" w:eastAsia="en-GB" w:bidi="ar-SA"/>
    </w:rPr>
  </w:style>
  <w:style w:type="paragraph" w:customStyle="1" w:styleId="LogoFooterOdd">
    <w:name w:val="~LogoFooterOdd"/>
    <w:basedOn w:val="Graphic"/>
    <w:locked/>
    <w:rsid w:val="006353C4"/>
    <w:pPr>
      <w:spacing w:before="0" w:after="0"/>
      <w:jc w:val="right"/>
    </w:pPr>
    <w:rPr>
      <w:rFonts w:ascii="Arial" w:hAnsi="Arial"/>
      <w:sz w:val="16"/>
    </w:rPr>
  </w:style>
  <w:style w:type="paragraph" w:customStyle="1" w:styleId="LogoFooterEven">
    <w:name w:val="~LogoFooterEven"/>
    <w:basedOn w:val="LogoFooterOdd"/>
    <w:locked/>
    <w:rsid w:val="006353C4"/>
    <w:pPr>
      <w:ind w:left="-66"/>
      <w:jc w:val="left"/>
    </w:pPr>
  </w:style>
  <w:style w:type="paragraph" w:customStyle="1" w:styleId="NumBullet1">
    <w:name w:val="~NumBullet1"/>
    <w:basedOn w:val="BodyText0"/>
    <w:locked/>
    <w:rsid w:val="006353C4"/>
    <w:pPr>
      <w:numPr>
        <w:numId w:val="22"/>
      </w:numPr>
      <w:tabs>
        <w:tab w:val="clear" w:pos="284"/>
        <w:tab w:val="num" w:pos="360"/>
        <w:tab w:val="num" w:pos="720"/>
      </w:tabs>
      <w:spacing w:before="60" w:after="60"/>
      <w:ind w:left="720" w:hanging="360"/>
    </w:pPr>
  </w:style>
  <w:style w:type="paragraph" w:customStyle="1" w:styleId="NumBullet2">
    <w:name w:val="~NumBullet2"/>
    <w:basedOn w:val="BodyText0"/>
    <w:locked/>
    <w:rsid w:val="00DD6283"/>
    <w:pPr>
      <w:numPr>
        <w:ilvl w:val="1"/>
        <w:numId w:val="12"/>
      </w:numPr>
      <w:tabs>
        <w:tab w:val="num" w:pos="720"/>
      </w:tabs>
      <w:spacing w:before="60" w:after="60"/>
      <w:ind w:left="720"/>
    </w:pPr>
  </w:style>
  <w:style w:type="paragraph" w:customStyle="1" w:styleId="NumBullet3">
    <w:name w:val="~NumBullet3"/>
    <w:basedOn w:val="BodyText0"/>
    <w:locked/>
    <w:rsid w:val="00DD6283"/>
    <w:pPr>
      <w:numPr>
        <w:ilvl w:val="2"/>
        <w:numId w:val="12"/>
      </w:numPr>
      <w:tabs>
        <w:tab w:val="num" w:pos="720"/>
      </w:tabs>
      <w:spacing w:before="60" w:after="60"/>
      <w:ind w:left="720" w:hanging="360"/>
    </w:pPr>
    <w:rPr>
      <w:lang w:val="fr-FR"/>
    </w:rPr>
  </w:style>
  <w:style w:type="paragraph" w:customStyle="1" w:styleId="Source">
    <w:name w:val="~Source"/>
    <w:basedOn w:val="Graphic"/>
    <w:locked/>
    <w:rsid w:val="006353C4"/>
    <w:pPr>
      <w:ind w:left="900" w:hanging="900"/>
    </w:pPr>
    <w:rPr>
      <w:i/>
      <w:color w:val="7F7263"/>
    </w:rPr>
  </w:style>
  <w:style w:type="paragraph" w:customStyle="1" w:styleId="TableBullet0">
    <w:name w:val="~TableBullet"/>
    <w:basedOn w:val="Bullet1"/>
    <w:locked/>
    <w:rsid w:val="006353C4"/>
    <w:pPr>
      <w:spacing w:before="80" w:after="40" w:line="240" w:lineRule="auto"/>
    </w:pPr>
    <w:rPr>
      <w:rFonts w:ascii="Arial" w:hAnsi="Arial" w:cs="Arial"/>
    </w:rPr>
  </w:style>
  <w:style w:type="paragraph" w:customStyle="1" w:styleId="TableColumnTitleLeft">
    <w:name w:val="~TableColumnTitle_Left"/>
    <w:basedOn w:val="BodyText0"/>
    <w:locked/>
    <w:rsid w:val="006353C4"/>
    <w:pPr>
      <w:spacing w:before="80" w:after="0"/>
    </w:pPr>
    <w:rPr>
      <w:rFonts w:ascii="Arial Bold" w:hAnsi="Arial Bold"/>
      <w:b/>
      <w:color w:val="132647"/>
    </w:rPr>
  </w:style>
  <w:style w:type="paragraph" w:customStyle="1" w:styleId="TableColumnTitleRight">
    <w:name w:val="~TableColumnTitle_Right"/>
    <w:basedOn w:val="TableColumnTitleLeft"/>
    <w:locked/>
    <w:rsid w:val="006353C4"/>
    <w:pPr>
      <w:jc w:val="right"/>
    </w:pPr>
  </w:style>
  <w:style w:type="paragraph" w:customStyle="1" w:styleId="TableTextLeft">
    <w:name w:val="~TableTextLeft"/>
    <w:basedOn w:val="Normal"/>
    <w:locked/>
    <w:rsid w:val="006353C4"/>
    <w:pPr>
      <w:widowControl w:val="0"/>
      <w:adjustRightInd w:val="0"/>
      <w:spacing w:before="80" w:after="40" w:line="360" w:lineRule="atLeast"/>
      <w:textAlignment w:val="baseline"/>
    </w:pPr>
    <w:rPr>
      <w:rFonts w:ascii="Arial" w:hAnsi="Arial"/>
      <w:sz w:val="26"/>
      <w:szCs w:val="24"/>
      <w:lang w:eastAsia="en-GB"/>
    </w:rPr>
  </w:style>
  <w:style w:type="paragraph" w:customStyle="1" w:styleId="TableRowTitle">
    <w:name w:val="~TableRowTitle"/>
    <w:basedOn w:val="TableTextLeft"/>
    <w:locked/>
    <w:rsid w:val="006353C4"/>
    <w:rPr>
      <w:b/>
      <w:bCs/>
      <w:color w:val="132647"/>
    </w:rPr>
  </w:style>
  <w:style w:type="paragraph" w:customStyle="1" w:styleId="TableTextRight">
    <w:name w:val="~TableTextRight"/>
    <w:basedOn w:val="TableTextLeft"/>
    <w:locked/>
    <w:rsid w:val="006353C4"/>
    <w:pPr>
      <w:jc w:val="right"/>
    </w:pPr>
  </w:style>
  <w:style w:type="paragraph" w:customStyle="1" w:styleId="TableTitleLeft">
    <w:name w:val="~TableTitle_Left"/>
    <w:basedOn w:val="BodyText0"/>
    <w:locked/>
    <w:rsid w:val="006353C4"/>
    <w:pPr>
      <w:keepNext/>
      <w:spacing w:before="80" w:after="0" w:line="288" w:lineRule="auto"/>
    </w:pPr>
    <w:rPr>
      <w:rFonts w:ascii="Arial Black" w:hAnsi="Arial Black"/>
      <w:bCs/>
      <w:iCs/>
      <w:caps/>
      <w:color w:val="E1A800"/>
    </w:rPr>
  </w:style>
  <w:style w:type="paragraph" w:customStyle="1" w:styleId="TableTitleRight">
    <w:name w:val="~TableTitle_Right"/>
    <w:basedOn w:val="TableTitleLeft"/>
    <w:locked/>
    <w:rsid w:val="006353C4"/>
    <w:pPr>
      <w:jc w:val="right"/>
    </w:pPr>
  </w:style>
  <w:style w:type="numbering" w:styleId="111111">
    <w:name w:val="Outline List 2"/>
    <w:basedOn w:val="NoList"/>
    <w:locked/>
    <w:rsid w:val="006353C4"/>
    <w:pPr>
      <w:numPr>
        <w:numId w:val="23"/>
      </w:numPr>
    </w:pPr>
  </w:style>
  <w:style w:type="numbering" w:styleId="1ai">
    <w:name w:val="Outline List 1"/>
    <w:basedOn w:val="NoList"/>
    <w:locked/>
    <w:rsid w:val="006353C4"/>
    <w:pPr>
      <w:numPr>
        <w:numId w:val="24"/>
      </w:numPr>
    </w:pPr>
  </w:style>
  <w:style w:type="numbering" w:styleId="ArticleSection">
    <w:name w:val="Outline List 3"/>
    <w:basedOn w:val="NoList"/>
    <w:locked/>
    <w:rsid w:val="006353C4"/>
    <w:pPr>
      <w:numPr>
        <w:numId w:val="25"/>
      </w:numPr>
    </w:pPr>
  </w:style>
  <w:style w:type="paragraph" w:customStyle="1" w:styleId="BodyText1">
    <w:name w:val="Body Text1"/>
    <w:basedOn w:val="Normal"/>
    <w:autoRedefine/>
    <w:locked/>
    <w:rsid w:val="006353C4"/>
    <w:pPr>
      <w:widowControl w:val="0"/>
      <w:tabs>
        <w:tab w:val="left" w:pos="360"/>
      </w:tabs>
      <w:adjustRightInd w:val="0"/>
      <w:spacing w:before="240" w:after="100" w:line="360" w:lineRule="atLeast"/>
      <w:textAlignment w:val="baseline"/>
    </w:pPr>
    <w:rPr>
      <w:rFonts w:eastAsia="SimSun"/>
      <w:sz w:val="23"/>
      <w:szCs w:val="23"/>
      <w:lang w:eastAsia="zh-CN"/>
    </w:rPr>
  </w:style>
  <w:style w:type="paragraph" w:customStyle="1" w:styleId="BoldText">
    <w:name w:val="Bold Text"/>
    <w:basedOn w:val="Normal"/>
    <w:link w:val="Bold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szCs w:val="24"/>
      <w:lang w:val="x-none" w:eastAsia="en-GB"/>
    </w:rPr>
  </w:style>
  <w:style w:type="character" w:customStyle="1" w:styleId="BoldTextChar">
    <w:name w:val="Bold Text Char"/>
    <w:link w:val="BoldText"/>
    <w:rsid w:val="006353C4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Bullet">
    <w:name w:val="Bullet"/>
    <w:basedOn w:val="Normal"/>
    <w:autoRedefine/>
    <w:locked/>
    <w:rsid w:val="006353C4"/>
    <w:pPr>
      <w:widowControl w:val="0"/>
      <w:numPr>
        <w:numId w:val="26"/>
      </w:numPr>
      <w:tabs>
        <w:tab w:val="left" w:pos="720"/>
      </w:tabs>
      <w:adjustRightInd w:val="0"/>
      <w:spacing w:before="240" w:after="100" w:line="360" w:lineRule="atLeast"/>
      <w:textAlignment w:val="baseline"/>
    </w:pPr>
    <w:rPr>
      <w:rFonts w:eastAsia="SimSun"/>
      <w:sz w:val="23"/>
      <w:lang w:eastAsia="zh-CN"/>
    </w:rPr>
  </w:style>
  <w:style w:type="paragraph" w:customStyle="1" w:styleId="Bulletlist">
    <w:name w:val="Bullet list"/>
    <w:basedOn w:val="Bullet"/>
    <w:autoRedefine/>
    <w:locked/>
    <w:rsid w:val="006353C4"/>
    <w:pPr>
      <w:numPr>
        <w:numId w:val="27"/>
      </w:numPr>
      <w:spacing w:before="0"/>
    </w:pPr>
  </w:style>
  <w:style w:type="paragraph" w:customStyle="1" w:styleId="BulletListA">
    <w:name w:val="Bullet List A"/>
    <w:basedOn w:val="Normal"/>
    <w:link w:val="BulletListAChar"/>
    <w:semiHidden/>
    <w:locked/>
    <w:rsid w:val="006353C4"/>
    <w:pPr>
      <w:widowControl w:val="0"/>
      <w:numPr>
        <w:numId w:val="28"/>
      </w:numPr>
      <w:tabs>
        <w:tab w:val="left" w:pos="720"/>
      </w:tabs>
      <w:adjustRightInd w:val="0"/>
      <w:spacing w:before="60" w:after="60" w:line="360" w:lineRule="atLeast"/>
      <w:textAlignment w:val="baseline"/>
    </w:pPr>
    <w:rPr>
      <w:szCs w:val="24"/>
      <w:lang w:val="x-none" w:eastAsia="en-GB"/>
    </w:rPr>
  </w:style>
  <w:style w:type="character" w:customStyle="1" w:styleId="BulletListAChar">
    <w:name w:val="Bullet List A Char"/>
    <w:link w:val="BulletListA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ListB">
    <w:name w:val="Bullet List B"/>
    <w:basedOn w:val="BulletListA"/>
    <w:link w:val="BulletListBChar"/>
    <w:semiHidden/>
    <w:locked/>
    <w:rsid w:val="006353C4"/>
    <w:pPr>
      <w:numPr>
        <w:numId w:val="29"/>
      </w:numPr>
      <w:tabs>
        <w:tab w:val="clear" w:pos="720"/>
      </w:tabs>
    </w:pPr>
  </w:style>
  <w:style w:type="character" w:customStyle="1" w:styleId="BulletListBChar">
    <w:name w:val="Bullet List B Char"/>
    <w:link w:val="BulletListB"/>
    <w:semiHidden/>
    <w:rsid w:val="006353C4"/>
    <w:rPr>
      <w:rFonts w:ascii="Times New Roman" w:eastAsia="Times New Roman" w:hAnsi="Times New Roman" w:cs="Times New Roman"/>
      <w:sz w:val="22"/>
      <w:szCs w:val="24"/>
      <w:lang w:val="x-none" w:eastAsia="en-GB"/>
    </w:rPr>
  </w:style>
  <w:style w:type="paragraph" w:customStyle="1" w:styleId="Bullet1Square">
    <w:name w:val="Bullet_1_Square"/>
    <w:basedOn w:val="Normal"/>
    <w:link w:val="Bullet1SquareChar"/>
    <w:locked/>
    <w:rsid w:val="006353C4"/>
    <w:pPr>
      <w:widowControl w:val="0"/>
      <w:numPr>
        <w:numId w:val="48"/>
      </w:numPr>
      <w:adjustRightInd w:val="0"/>
      <w:spacing w:before="100" w:after="100" w:line="360" w:lineRule="atLeast"/>
      <w:textAlignment w:val="baseline"/>
    </w:pPr>
    <w:rPr>
      <w:rFonts w:eastAsia="MS Mincho"/>
      <w:bCs/>
      <w:color w:val="132647"/>
      <w:sz w:val="26"/>
      <w:szCs w:val="24"/>
      <w:lang w:val="x-none" w:eastAsia="en-GB"/>
    </w:rPr>
  </w:style>
  <w:style w:type="character" w:customStyle="1" w:styleId="Bullet1SquareChar">
    <w:name w:val="Bullet_1_Square Char"/>
    <w:link w:val="Bullet1Square"/>
    <w:rsid w:val="006353C4"/>
    <w:rPr>
      <w:rFonts w:ascii="Times New Roman" w:eastAsia="MS Mincho" w:hAnsi="Times New Roman" w:cs="Times New Roman"/>
      <w:bCs/>
      <w:color w:val="132647"/>
      <w:sz w:val="26"/>
      <w:szCs w:val="24"/>
      <w:lang w:val="x-none" w:eastAsia="en-GB"/>
    </w:rPr>
  </w:style>
  <w:style w:type="paragraph" w:customStyle="1" w:styleId="Callout1Header">
    <w:name w:val="Callout 1 (Header)"/>
    <w:basedOn w:val="Normal"/>
    <w:link w:val="Callout1HeaderChar"/>
    <w:autoRedefine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432" w:right="432"/>
      <w:textAlignment w:val="baseline"/>
    </w:pPr>
    <w:rPr>
      <w:rFonts w:ascii="Arial Black" w:eastAsia="Batang" w:hAnsi="Arial Black"/>
      <w:b/>
      <w:color w:val="161D4E"/>
      <w:sz w:val="20"/>
      <w:szCs w:val="24"/>
      <w:lang w:val="x-none" w:eastAsia="x-none"/>
    </w:rPr>
  </w:style>
  <w:style w:type="character" w:customStyle="1" w:styleId="Callout2TextCharChar">
    <w:name w:val="Callout 2 (Text) Char Char"/>
    <w:link w:val="Callout2Text"/>
    <w:rsid w:val="006353C4"/>
    <w:rPr>
      <w:rFonts w:ascii="Arial Black" w:eastAsia="Batang" w:hAnsi="Arial Black"/>
      <w:color w:val="161D4E"/>
      <w:szCs w:val="24"/>
      <w:shd w:val="clear" w:color="auto" w:fill="C7BEB6"/>
    </w:rPr>
  </w:style>
  <w:style w:type="character" w:customStyle="1" w:styleId="Callout1HeaderChar">
    <w:name w:val="Callout 1 (Header) Char"/>
    <w:link w:val="Callout1Header"/>
    <w:rsid w:val="006353C4"/>
    <w:rPr>
      <w:rFonts w:ascii="Arial Black" w:eastAsia="Batang" w:hAnsi="Arial Black" w:cs="Times New Roman"/>
      <w:b/>
      <w:color w:val="161D4E"/>
      <w:szCs w:val="24"/>
      <w:shd w:val="clear" w:color="auto" w:fill="C0C0C0"/>
    </w:rPr>
  </w:style>
  <w:style w:type="paragraph" w:customStyle="1" w:styleId="Callout2Text">
    <w:name w:val="Callout 2 (Text)"/>
    <w:basedOn w:val="Normal"/>
    <w:link w:val="Callout2TextCharChar"/>
    <w:locked/>
    <w:rsid w:val="006353C4"/>
    <w:pPr>
      <w:widowControl w:val="0"/>
      <w:pBdr>
        <w:top w:val="single" w:sz="24" w:space="6" w:color="C7BEB6" w:shadow="1"/>
        <w:left w:val="single" w:sz="24" w:space="6" w:color="C7BEB6" w:shadow="1"/>
        <w:bottom w:val="single" w:sz="24" w:space="6" w:color="C7BEB6" w:shadow="1"/>
        <w:right w:val="single" w:sz="24" w:space="6" w:color="C7BEB6" w:shadow="1"/>
      </w:pBdr>
      <w:shd w:val="clear" w:color="auto" w:fill="C7BEB6"/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ind w:left="1080" w:right="1080"/>
      <w:textAlignment w:val="baseline"/>
    </w:pPr>
    <w:rPr>
      <w:rFonts w:ascii="Arial Black" w:eastAsia="Batang" w:hAnsi="Arial Black"/>
      <w:color w:val="161D4E"/>
      <w:sz w:val="20"/>
      <w:szCs w:val="24"/>
      <w:lang w:val="x-none" w:eastAsia="x-none"/>
    </w:rPr>
  </w:style>
  <w:style w:type="paragraph" w:customStyle="1" w:styleId="Callout3Bullet">
    <w:name w:val="Callout 3 (Bullet)"/>
    <w:basedOn w:val="Callout2Text"/>
    <w:locked/>
    <w:rsid w:val="00DD6283"/>
    <w:pPr>
      <w:numPr>
        <w:numId w:val="15"/>
      </w:numPr>
      <w:tabs>
        <w:tab w:val="clear" w:pos="1440"/>
        <w:tab w:val="clear" w:pos="1800"/>
      </w:tabs>
      <w:spacing w:after="80"/>
      <w:ind w:left="1440" w:hanging="360"/>
    </w:pPr>
  </w:style>
  <w:style w:type="paragraph" w:styleId="Caption">
    <w:name w:val="caption"/>
    <w:basedOn w:val="Normal"/>
    <w:next w:val="Normal"/>
    <w:qFormat/>
    <w:rsid w:val="006353C4"/>
    <w:pPr>
      <w:widowControl w:val="0"/>
      <w:adjustRightInd w:val="0"/>
      <w:spacing w:before="100" w:after="100" w:line="360" w:lineRule="atLeast"/>
      <w:textAlignment w:val="baseline"/>
    </w:pPr>
    <w:rPr>
      <w:b/>
      <w:bCs/>
      <w:sz w:val="26"/>
      <w:lang w:eastAsia="en-GB"/>
    </w:rPr>
  </w:style>
  <w:style w:type="paragraph" w:styleId="Closing">
    <w:name w:val="Closing"/>
    <w:basedOn w:val="Normal"/>
    <w:link w:val="Closing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ClosingChar">
    <w:name w:val="Closing Char"/>
    <w:link w:val="Clos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s1">
    <w:name w:val="Comments 1"/>
    <w:basedOn w:val="Normal"/>
    <w:next w:val="CommentText"/>
    <w:link w:val="Comments1Char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b/>
      <w:color w:val="161D4E"/>
      <w:szCs w:val="24"/>
      <w:shd w:val="clear" w:color="auto" w:fill="FFFF00"/>
      <w:lang w:val="x-none" w:eastAsia="en-GB"/>
    </w:rPr>
  </w:style>
  <w:style w:type="character" w:customStyle="1" w:styleId="Comments1CharChar">
    <w:name w:val="Comments 1 Char Char"/>
    <w:link w:val="Comments1"/>
    <w:rsid w:val="006353C4"/>
    <w:rPr>
      <w:rFonts w:ascii="Arial" w:eastAsia="Times New Roman" w:hAnsi="Arial" w:cs="Arial"/>
      <w:b/>
      <w:color w:val="161D4E"/>
      <w:sz w:val="24"/>
      <w:szCs w:val="24"/>
      <w:lang w:eastAsia="en-GB"/>
    </w:rPr>
  </w:style>
  <w:style w:type="paragraph" w:customStyle="1" w:styleId="Comments2">
    <w:name w:val="Comments 2"/>
    <w:basedOn w:val="Comments1"/>
    <w:link w:val="Comments2CharChar"/>
    <w:locked/>
    <w:rsid w:val="006353C4"/>
    <w:rPr>
      <w:b w:val="0"/>
      <w:caps/>
      <w:color w:val="FF0000"/>
    </w:rPr>
  </w:style>
  <w:style w:type="character" w:customStyle="1" w:styleId="Comments2CharChar">
    <w:name w:val="Comments 2 Char Char"/>
    <w:link w:val="Comments2"/>
    <w:rsid w:val="006353C4"/>
    <w:rPr>
      <w:rFonts w:ascii="Arial" w:eastAsia="Times New Roman" w:hAnsi="Arial" w:cs="Arial"/>
      <w:b w:val="0"/>
      <w:caps/>
      <w:color w:val="FF0000"/>
      <w:sz w:val="24"/>
      <w:szCs w:val="24"/>
      <w:lang w:eastAsia="en-GB"/>
    </w:rPr>
  </w:style>
  <w:style w:type="paragraph" w:customStyle="1" w:styleId="ContactInfo">
    <w:name w:val="Contact Info"/>
    <w:basedOn w:val="GraphicInfo"/>
    <w:locked/>
    <w:rsid w:val="006353C4"/>
    <w:pPr>
      <w:framePr w:hSpace="180" w:wrap="around" w:vAnchor="page" w:hAnchor="margin" w:y="9001"/>
      <w:spacing w:after="120" w:line="220" w:lineRule="exact"/>
    </w:pPr>
    <w:rPr>
      <w:b w:val="0"/>
      <w:color w:val="161D4E"/>
    </w:rPr>
  </w:style>
  <w:style w:type="paragraph" w:customStyle="1" w:styleId="CVHeadingGarmond">
    <w:name w:val="CV Heading Garmond"/>
    <w:basedOn w:val="CVheading"/>
    <w:locked/>
    <w:rsid w:val="006353C4"/>
    <w:rPr>
      <w:rFonts w:ascii="Garamond" w:hAnsi="Garamond"/>
      <w:b/>
      <w:color w:val="E1A800"/>
    </w:rPr>
  </w:style>
  <w:style w:type="paragraph" w:styleId="Date">
    <w:name w:val="Date"/>
    <w:basedOn w:val="Normal"/>
    <w:next w:val="Normal"/>
    <w:link w:val="Dat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DateChar">
    <w:name w:val="Date Char"/>
    <w:link w:val="Dat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ocumentDate">
    <w:name w:val="Document Date"/>
    <w:basedOn w:val="Disclaimer"/>
    <w:locked/>
    <w:rsid w:val="006353C4"/>
    <w:rPr>
      <w:b/>
      <w:sz w:val="28"/>
    </w:rPr>
  </w:style>
  <w:style w:type="paragraph" w:styleId="E-mailSignature">
    <w:name w:val="E-mail Signature"/>
    <w:basedOn w:val="Normal"/>
    <w:link w:val="E-mailSignature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E-mailSignatureChar">
    <w:name w:val="E-mail Signature Char"/>
    <w:link w:val="E-mail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qFormat/>
    <w:rsid w:val="006353C4"/>
    <w:rPr>
      <w:i/>
      <w:iCs/>
    </w:rPr>
  </w:style>
  <w:style w:type="paragraph" w:customStyle="1" w:styleId="Emphasis1">
    <w:name w:val="Emphasis 1"/>
    <w:link w:val="Emphasis1Char"/>
    <w:locked/>
    <w:rsid w:val="006353C4"/>
    <w:pPr>
      <w:widowControl w:val="0"/>
      <w:adjustRightInd w:val="0"/>
      <w:spacing w:after="220" w:line="280" w:lineRule="exact"/>
      <w:jc w:val="both"/>
      <w:textAlignment w:val="baseline"/>
    </w:pPr>
    <w:rPr>
      <w:rFonts w:ascii="Arial Black" w:eastAsia="Batang" w:hAnsi="Arial Black" w:cs="Times New Roman"/>
      <w:b/>
      <w:color w:val="800000"/>
      <w:sz w:val="22"/>
      <w:szCs w:val="24"/>
    </w:rPr>
  </w:style>
  <w:style w:type="character" w:customStyle="1" w:styleId="Emphasis1Char">
    <w:name w:val="Emphasis 1 Char"/>
    <w:link w:val="Emphasis1"/>
    <w:rsid w:val="006353C4"/>
    <w:rPr>
      <w:rFonts w:ascii="Arial Black" w:eastAsia="Batang" w:hAnsi="Arial Black" w:cs="Times New Roman"/>
      <w:b/>
      <w:color w:val="800000"/>
      <w:sz w:val="22"/>
      <w:szCs w:val="24"/>
      <w:lang w:val="en-US" w:eastAsia="en-US" w:bidi="ar-SA"/>
    </w:rPr>
  </w:style>
  <w:style w:type="paragraph" w:styleId="EnvelopeReturn">
    <w:name w:val="envelope return"/>
    <w:basedOn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sz w:val="26"/>
      <w:lang w:eastAsia="en-GB"/>
    </w:rPr>
  </w:style>
  <w:style w:type="paragraph" w:customStyle="1" w:styleId="Footer1">
    <w:name w:val="Footer 1"/>
    <w:link w:val="Footer1Char"/>
    <w:semiHidden/>
    <w:locked/>
    <w:rsid w:val="006353C4"/>
    <w:pPr>
      <w:widowControl w:val="0"/>
      <w:tabs>
        <w:tab w:val="right" w:pos="8928"/>
        <w:tab w:val="right" w:pos="9360"/>
      </w:tabs>
      <w:adjustRightInd w:val="0"/>
      <w:spacing w:line="360" w:lineRule="atLeast"/>
      <w:jc w:val="both"/>
      <w:textAlignment w:val="baseline"/>
    </w:pPr>
    <w:rPr>
      <w:rFonts w:ascii="Arial Narrow" w:eastAsia="Batang" w:hAnsi="Arial Narrow" w:cs="Times New Roman"/>
      <w:color w:val="161D4E"/>
      <w:sz w:val="16"/>
      <w:szCs w:val="16"/>
    </w:rPr>
  </w:style>
  <w:style w:type="character" w:customStyle="1" w:styleId="Footer1Char">
    <w:name w:val="Footer 1 Char"/>
    <w:link w:val="Footer1"/>
    <w:semiHidden/>
    <w:rsid w:val="006353C4"/>
    <w:rPr>
      <w:rFonts w:ascii="Arial Narrow" w:eastAsia="Batang" w:hAnsi="Arial Narrow" w:cs="Times New Roman"/>
      <w:color w:val="161D4E"/>
      <w:sz w:val="16"/>
      <w:szCs w:val="16"/>
      <w:lang w:val="en-US" w:eastAsia="en-US" w:bidi="ar-SA"/>
    </w:rPr>
  </w:style>
  <w:style w:type="paragraph" w:customStyle="1" w:styleId="Footer2">
    <w:name w:val="Footer 2"/>
    <w:basedOn w:val="Normal"/>
    <w:link w:val="Footer2Char"/>
    <w:semiHidden/>
    <w:locked/>
    <w:rsid w:val="006353C4"/>
    <w:pPr>
      <w:widowControl w:val="0"/>
      <w:tabs>
        <w:tab w:val="right" w:pos="8640"/>
      </w:tabs>
      <w:adjustRightInd w:val="0"/>
      <w:spacing w:before="60" w:after="60" w:line="220" w:lineRule="exact"/>
      <w:textAlignment w:val="baseline"/>
    </w:pPr>
    <w:rPr>
      <w:rFonts w:ascii="Arial Narrow" w:hAnsi="Arial Narrow"/>
      <w:b/>
      <w:bCs/>
      <w:color w:val="161D4E"/>
      <w:sz w:val="16"/>
      <w:szCs w:val="16"/>
      <w:lang w:val="x-none" w:eastAsia="en-GB"/>
    </w:rPr>
  </w:style>
  <w:style w:type="character" w:customStyle="1" w:styleId="Footer2Char">
    <w:name w:val="Footer 2 Char"/>
    <w:link w:val="Footer2"/>
    <w:semiHidden/>
    <w:rsid w:val="006353C4"/>
    <w:rPr>
      <w:rFonts w:ascii="Arial Narrow" w:eastAsia="Times New Roman" w:hAnsi="Arial Narrow" w:cs="Times New Roman"/>
      <w:b/>
      <w:bCs/>
      <w:color w:val="161D4E"/>
      <w:sz w:val="16"/>
      <w:szCs w:val="16"/>
      <w:lang w:eastAsia="en-GB"/>
    </w:rPr>
  </w:style>
  <w:style w:type="paragraph" w:customStyle="1" w:styleId="FooterChallengerTemplate">
    <w:name w:val="FooterChallengerTemplate"/>
    <w:basedOn w:val="Normal"/>
    <w:locked/>
    <w:rsid w:val="006353C4"/>
    <w:pPr>
      <w:widowControl w:val="0"/>
      <w:tabs>
        <w:tab w:val="right" w:pos="6480"/>
        <w:tab w:val="right" w:pos="7200"/>
      </w:tabs>
      <w:adjustRightInd w:val="0"/>
      <w:spacing w:before="100" w:after="100" w:line="360" w:lineRule="atLeast"/>
      <w:textAlignment w:val="baseline"/>
    </w:pPr>
    <w:rPr>
      <w:rFonts w:ascii="Arial Bold" w:hAnsi="Arial Bold"/>
      <w:b/>
      <w:bCs/>
      <w:sz w:val="16"/>
      <w:szCs w:val="16"/>
      <w:lang w:eastAsia="en-GB"/>
    </w:rPr>
  </w:style>
  <w:style w:type="paragraph" w:customStyle="1" w:styleId="FooterFullPageChallenger">
    <w:name w:val="Footer Full Page Challenger"/>
    <w:basedOn w:val="FooterChallengerTemplate"/>
    <w:locked/>
    <w:rsid w:val="006353C4"/>
    <w:pPr>
      <w:tabs>
        <w:tab w:val="clear" w:pos="6480"/>
        <w:tab w:val="clear" w:pos="7200"/>
        <w:tab w:val="right" w:pos="8640"/>
        <w:tab w:val="right" w:pos="9360"/>
      </w:tabs>
    </w:pPr>
  </w:style>
  <w:style w:type="character" w:customStyle="1" w:styleId="Heading2CharChar">
    <w:name w:val="Heading 2 Char Char"/>
    <w:locked/>
    <w:rsid w:val="006353C4"/>
    <w:rPr>
      <w:rFonts w:ascii="Arial Narrow" w:eastAsia="Batang" w:hAnsi="Arial Narrow" w:cs="Arial"/>
      <w:bCs/>
      <w:iCs/>
      <w:color w:val="161D4E"/>
      <w:sz w:val="24"/>
      <w:szCs w:val="24"/>
      <w:u w:color="161D4E"/>
      <w:lang w:val="en-US" w:eastAsia="en-US" w:bidi="ar-SA"/>
    </w:rPr>
  </w:style>
  <w:style w:type="character" w:styleId="HTMLAcronym">
    <w:name w:val="HTML Acronym"/>
    <w:basedOn w:val="DefaultParagraphFont"/>
    <w:rsid w:val="006353C4"/>
  </w:style>
  <w:style w:type="paragraph" w:styleId="HTMLAddress">
    <w:name w:val="HTML Address"/>
    <w:basedOn w:val="Normal"/>
    <w:link w:val="HTMLAddressChar"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iCs/>
      <w:szCs w:val="24"/>
      <w:lang w:val="x-none" w:eastAsia="en-GB"/>
    </w:rPr>
  </w:style>
  <w:style w:type="character" w:customStyle="1" w:styleId="HTMLAddressChar">
    <w:name w:val="HTML Address Char"/>
    <w:link w:val="HTMLAddress"/>
    <w:rsid w:val="006353C4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HTMLCite">
    <w:name w:val="HTML Cite"/>
    <w:rsid w:val="006353C4"/>
    <w:rPr>
      <w:i/>
      <w:iCs/>
    </w:rPr>
  </w:style>
  <w:style w:type="character" w:styleId="HTMLCode">
    <w:name w:val="HTML Code"/>
    <w:rsid w:val="006353C4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6353C4"/>
    <w:rPr>
      <w:i/>
      <w:iCs/>
    </w:rPr>
  </w:style>
  <w:style w:type="character" w:styleId="HTMLKeyboard">
    <w:name w:val="HTML Keyboard"/>
    <w:rsid w:val="006353C4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6353C4"/>
    <w:rPr>
      <w:rFonts w:ascii="Courier New" w:hAnsi="Courier New" w:cs="Courier New"/>
    </w:rPr>
  </w:style>
  <w:style w:type="character" w:styleId="HTMLTypewriter">
    <w:name w:val="HTML Typewriter"/>
    <w:rsid w:val="006353C4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6353C4"/>
    <w:rPr>
      <w:i/>
      <w:iCs/>
    </w:rPr>
  </w:style>
  <w:style w:type="paragraph" w:styleId="Index1">
    <w:name w:val="index 1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220" w:hanging="220"/>
      <w:textAlignment w:val="baseline"/>
    </w:pPr>
    <w:rPr>
      <w:szCs w:val="24"/>
      <w:lang w:eastAsia="en-GB"/>
    </w:rPr>
  </w:style>
  <w:style w:type="paragraph" w:styleId="Index2">
    <w:name w:val="index 2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440" w:hanging="220"/>
      <w:textAlignment w:val="baseline"/>
    </w:pPr>
    <w:rPr>
      <w:szCs w:val="24"/>
      <w:lang w:eastAsia="en-GB"/>
    </w:rPr>
  </w:style>
  <w:style w:type="paragraph" w:styleId="Index3">
    <w:name w:val="index 3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660" w:hanging="220"/>
      <w:textAlignment w:val="baseline"/>
    </w:pPr>
    <w:rPr>
      <w:szCs w:val="24"/>
      <w:lang w:eastAsia="en-GB"/>
    </w:rPr>
  </w:style>
  <w:style w:type="paragraph" w:styleId="Index4">
    <w:name w:val="index 4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880" w:hanging="220"/>
      <w:textAlignment w:val="baseline"/>
    </w:pPr>
    <w:rPr>
      <w:szCs w:val="24"/>
      <w:lang w:eastAsia="en-GB"/>
    </w:rPr>
  </w:style>
  <w:style w:type="paragraph" w:styleId="Index5">
    <w:name w:val="index 5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100" w:hanging="220"/>
      <w:textAlignment w:val="baseline"/>
    </w:pPr>
    <w:rPr>
      <w:szCs w:val="24"/>
      <w:lang w:eastAsia="en-GB"/>
    </w:rPr>
  </w:style>
  <w:style w:type="paragraph" w:styleId="Index6">
    <w:name w:val="index 6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320" w:hanging="220"/>
      <w:textAlignment w:val="baseline"/>
    </w:pPr>
    <w:rPr>
      <w:szCs w:val="24"/>
      <w:lang w:eastAsia="en-GB"/>
    </w:rPr>
  </w:style>
  <w:style w:type="paragraph" w:styleId="Index7">
    <w:name w:val="index 7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540" w:hanging="220"/>
      <w:textAlignment w:val="baseline"/>
    </w:pPr>
    <w:rPr>
      <w:szCs w:val="24"/>
      <w:lang w:eastAsia="en-GB"/>
    </w:rPr>
  </w:style>
  <w:style w:type="paragraph" w:styleId="Index8">
    <w:name w:val="index 8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760" w:hanging="220"/>
      <w:textAlignment w:val="baseline"/>
    </w:pPr>
    <w:rPr>
      <w:szCs w:val="24"/>
      <w:lang w:eastAsia="en-GB"/>
    </w:rPr>
  </w:style>
  <w:style w:type="paragraph" w:styleId="Index9">
    <w:name w:val="index 9"/>
    <w:basedOn w:val="Normal"/>
    <w:next w:val="Normal"/>
    <w:autoRedefine/>
    <w:rsid w:val="006353C4"/>
    <w:pPr>
      <w:widowControl w:val="0"/>
      <w:adjustRightInd w:val="0"/>
      <w:spacing w:before="100" w:after="100" w:line="360" w:lineRule="atLeast"/>
      <w:ind w:left="1980" w:hanging="220"/>
      <w:textAlignment w:val="baseline"/>
    </w:pPr>
    <w:rPr>
      <w:szCs w:val="24"/>
      <w:lang w:eastAsia="en-GB"/>
    </w:rPr>
  </w:style>
  <w:style w:type="paragraph" w:styleId="IndexHeading">
    <w:name w:val="index heading"/>
    <w:basedOn w:val="Normal"/>
    <w:next w:val="Index1"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 w:cs="Arial"/>
      <w:b/>
      <w:bCs/>
      <w:szCs w:val="24"/>
      <w:lang w:eastAsia="en-GB"/>
    </w:rPr>
  </w:style>
  <w:style w:type="paragraph" w:customStyle="1" w:styleId="ItalicizeText">
    <w:name w:val="Italicize Text"/>
    <w:basedOn w:val="Normal"/>
    <w:link w:val="ItalicizeTextChar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/>
      <w:szCs w:val="24"/>
      <w:lang w:val="x-none" w:eastAsia="en-GB"/>
    </w:rPr>
  </w:style>
  <w:style w:type="character" w:customStyle="1" w:styleId="ItalicizeTextChar">
    <w:name w:val="Italicize Text Char"/>
    <w:link w:val="ItalicizeText"/>
    <w:rsid w:val="006353C4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styleId="LineNumber">
    <w:name w:val="line number"/>
    <w:basedOn w:val="DefaultParagraphFont"/>
    <w:rsid w:val="006353C4"/>
  </w:style>
  <w:style w:type="paragraph" w:styleId="List3">
    <w:name w:val="List 3"/>
    <w:basedOn w:val="Normal"/>
    <w:rsid w:val="006353C4"/>
    <w:pPr>
      <w:widowControl w:val="0"/>
      <w:adjustRightInd w:val="0"/>
      <w:spacing w:before="100" w:after="100" w:line="360" w:lineRule="atLeast"/>
      <w:ind w:left="849" w:hanging="283"/>
      <w:textAlignment w:val="baseline"/>
    </w:pPr>
    <w:rPr>
      <w:szCs w:val="24"/>
      <w:lang w:eastAsia="en-GB"/>
    </w:rPr>
  </w:style>
  <w:style w:type="paragraph" w:styleId="List4">
    <w:name w:val="List 4"/>
    <w:basedOn w:val="Normal"/>
    <w:rsid w:val="006353C4"/>
    <w:pPr>
      <w:widowControl w:val="0"/>
      <w:adjustRightInd w:val="0"/>
      <w:spacing w:before="100" w:after="100" w:line="360" w:lineRule="atLeast"/>
      <w:ind w:left="1132" w:hanging="283"/>
      <w:textAlignment w:val="baseline"/>
    </w:pPr>
    <w:rPr>
      <w:szCs w:val="24"/>
      <w:lang w:eastAsia="en-GB"/>
    </w:rPr>
  </w:style>
  <w:style w:type="paragraph" w:styleId="List5">
    <w:name w:val="List 5"/>
    <w:basedOn w:val="Normal"/>
    <w:rsid w:val="006353C4"/>
    <w:pPr>
      <w:widowControl w:val="0"/>
      <w:adjustRightInd w:val="0"/>
      <w:spacing w:before="100" w:after="100" w:line="360" w:lineRule="atLeast"/>
      <w:ind w:left="1415" w:hanging="283"/>
      <w:textAlignment w:val="baseline"/>
    </w:pPr>
    <w:rPr>
      <w:szCs w:val="24"/>
      <w:lang w:eastAsia="en-GB"/>
    </w:rPr>
  </w:style>
  <w:style w:type="paragraph" w:styleId="ListBullet3">
    <w:name w:val="List Bullet 3"/>
    <w:basedOn w:val="Normal"/>
    <w:rsid w:val="006353C4"/>
    <w:pPr>
      <w:widowControl w:val="0"/>
      <w:numPr>
        <w:numId w:val="30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4">
    <w:name w:val="List Bullet 4"/>
    <w:basedOn w:val="Normal"/>
    <w:rsid w:val="006353C4"/>
    <w:pPr>
      <w:widowControl w:val="0"/>
      <w:numPr>
        <w:numId w:val="31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Bullet5">
    <w:name w:val="List Bullet 5"/>
    <w:basedOn w:val="Normal"/>
    <w:rsid w:val="006353C4"/>
    <w:pPr>
      <w:widowControl w:val="0"/>
      <w:numPr>
        <w:numId w:val="32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Continue">
    <w:name w:val="List Continue"/>
    <w:basedOn w:val="Normal"/>
    <w:rsid w:val="006353C4"/>
    <w:pPr>
      <w:widowControl w:val="0"/>
      <w:adjustRightInd w:val="0"/>
      <w:spacing w:before="100" w:after="120" w:line="360" w:lineRule="atLeast"/>
      <w:ind w:left="283"/>
      <w:textAlignment w:val="baseline"/>
    </w:pPr>
    <w:rPr>
      <w:szCs w:val="24"/>
      <w:lang w:eastAsia="en-GB"/>
    </w:rPr>
  </w:style>
  <w:style w:type="paragraph" w:styleId="ListContinue2">
    <w:name w:val="List Continue 2"/>
    <w:basedOn w:val="Normal"/>
    <w:rsid w:val="006353C4"/>
    <w:pPr>
      <w:widowControl w:val="0"/>
      <w:adjustRightInd w:val="0"/>
      <w:spacing w:before="100" w:after="120" w:line="360" w:lineRule="atLeast"/>
      <w:ind w:left="566"/>
      <w:textAlignment w:val="baseline"/>
    </w:pPr>
    <w:rPr>
      <w:szCs w:val="24"/>
      <w:lang w:eastAsia="en-GB"/>
    </w:rPr>
  </w:style>
  <w:style w:type="paragraph" w:styleId="ListContinue3">
    <w:name w:val="List Continue 3"/>
    <w:basedOn w:val="Normal"/>
    <w:rsid w:val="006353C4"/>
    <w:pPr>
      <w:widowControl w:val="0"/>
      <w:adjustRightInd w:val="0"/>
      <w:spacing w:before="100" w:after="120" w:line="360" w:lineRule="atLeast"/>
      <w:ind w:left="849"/>
      <w:textAlignment w:val="baseline"/>
    </w:pPr>
    <w:rPr>
      <w:szCs w:val="24"/>
      <w:lang w:eastAsia="en-GB"/>
    </w:rPr>
  </w:style>
  <w:style w:type="paragraph" w:styleId="ListContinue4">
    <w:name w:val="List Continue 4"/>
    <w:basedOn w:val="Normal"/>
    <w:rsid w:val="006353C4"/>
    <w:pPr>
      <w:widowControl w:val="0"/>
      <w:adjustRightInd w:val="0"/>
      <w:spacing w:before="100" w:after="120" w:line="360" w:lineRule="atLeast"/>
      <w:ind w:left="1132"/>
      <w:textAlignment w:val="baseline"/>
    </w:pPr>
    <w:rPr>
      <w:szCs w:val="24"/>
      <w:lang w:eastAsia="en-GB"/>
    </w:rPr>
  </w:style>
  <w:style w:type="paragraph" w:styleId="ListContinue5">
    <w:name w:val="List Continue 5"/>
    <w:basedOn w:val="Normal"/>
    <w:rsid w:val="006353C4"/>
    <w:pPr>
      <w:widowControl w:val="0"/>
      <w:adjustRightInd w:val="0"/>
      <w:spacing w:before="100" w:after="120" w:line="360" w:lineRule="atLeast"/>
      <w:ind w:left="1415"/>
      <w:textAlignment w:val="baseline"/>
    </w:pPr>
    <w:rPr>
      <w:szCs w:val="24"/>
      <w:lang w:eastAsia="en-GB"/>
    </w:rPr>
  </w:style>
  <w:style w:type="paragraph" w:styleId="ListNumber">
    <w:name w:val="List Number"/>
    <w:basedOn w:val="Normal"/>
    <w:rsid w:val="006353C4"/>
    <w:pPr>
      <w:widowControl w:val="0"/>
      <w:numPr>
        <w:numId w:val="33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2">
    <w:name w:val="List Number 2"/>
    <w:basedOn w:val="Normal"/>
    <w:rsid w:val="006353C4"/>
    <w:pPr>
      <w:widowControl w:val="0"/>
      <w:numPr>
        <w:numId w:val="34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3">
    <w:name w:val="List Number 3"/>
    <w:basedOn w:val="Normal"/>
    <w:rsid w:val="006353C4"/>
    <w:pPr>
      <w:widowControl w:val="0"/>
      <w:numPr>
        <w:numId w:val="35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4">
    <w:name w:val="List Number 4"/>
    <w:basedOn w:val="Normal"/>
    <w:rsid w:val="006353C4"/>
    <w:pPr>
      <w:widowControl w:val="0"/>
      <w:numPr>
        <w:numId w:val="3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ListNumber5">
    <w:name w:val="List Number 5"/>
    <w:basedOn w:val="Normal"/>
    <w:rsid w:val="006353C4"/>
    <w:pPr>
      <w:widowControl w:val="0"/>
      <w:numPr>
        <w:numId w:val="37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NoteHeadingChar">
    <w:name w:val="Note Heading Char"/>
    <w:link w:val="NoteHeading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ber2">
    <w:name w:val="Number 2"/>
    <w:basedOn w:val="Normal"/>
    <w:semiHidden/>
    <w:locked/>
    <w:rsid w:val="006353C4"/>
    <w:pPr>
      <w:widowControl w:val="0"/>
      <w:numPr>
        <w:numId w:val="38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Number4List">
    <w:name w:val="Number 4 List"/>
    <w:locked/>
    <w:rsid w:val="006353C4"/>
    <w:pPr>
      <w:widowControl w:val="0"/>
      <w:numPr>
        <w:numId w:val="39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B">
    <w:name w:val="Number B"/>
    <w:semiHidden/>
    <w:locked/>
    <w:rsid w:val="006353C4"/>
    <w:pPr>
      <w:widowControl w:val="0"/>
      <w:numPr>
        <w:numId w:val="40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C">
    <w:name w:val="Number C"/>
    <w:semiHidden/>
    <w:locked/>
    <w:rsid w:val="006353C4"/>
    <w:pPr>
      <w:widowControl w:val="0"/>
      <w:numPr>
        <w:numId w:val="41"/>
      </w:numPr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1">
    <w:name w:val="Number List 1"/>
    <w:basedOn w:val="Number2"/>
    <w:semiHidden/>
    <w:locked/>
    <w:rsid w:val="006353C4"/>
    <w:pPr>
      <w:numPr>
        <w:numId w:val="42"/>
      </w:numPr>
      <w:tabs>
        <w:tab w:val="left" w:pos="720"/>
      </w:tabs>
    </w:pPr>
  </w:style>
  <w:style w:type="paragraph" w:customStyle="1" w:styleId="NumberListA">
    <w:name w:val="Number List A"/>
    <w:semiHidden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60" w:after="6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NumberListB">
    <w:name w:val="Number List B"/>
    <w:semiHidden/>
    <w:locked/>
    <w:rsid w:val="006353C4"/>
    <w:pPr>
      <w:widowControl w:val="0"/>
      <w:numPr>
        <w:numId w:val="43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0" w:line="280" w:lineRule="exact"/>
      <w:jc w:val="both"/>
      <w:textAlignment w:val="baseline"/>
    </w:pPr>
    <w:rPr>
      <w:rFonts w:ascii="Times New Roman" w:eastAsia="Batang" w:hAnsi="Times New Roman" w:cs="Times New Roman"/>
      <w:sz w:val="22"/>
      <w:szCs w:val="24"/>
    </w:rPr>
  </w:style>
  <w:style w:type="paragraph" w:customStyle="1" w:styleId="RFPQ1">
    <w:name w:val="RFP Q1"/>
    <w:basedOn w:val="Normal"/>
    <w:next w:val="Normal"/>
    <w:link w:val="RFPQ1CharChar"/>
    <w:locked/>
    <w:rsid w:val="006353C4"/>
    <w:pPr>
      <w:widowControl w:val="0"/>
      <w:numPr>
        <w:numId w:val="49"/>
      </w:numPr>
      <w:pBdr>
        <w:top w:val="single" w:sz="8" w:space="2" w:color="161D4E"/>
        <w:bottom w:val="single" w:sz="8" w:space="2" w:color="161D4E"/>
      </w:pBdr>
      <w:tabs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before="100" w:after="220" w:line="280" w:lineRule="exact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character" w:customStyle="1" w:styleId="RFPQ1CharChar">
    <w:name w:val="RFP Q1 Char Char"/>
    <w:link w:val="RFPQ1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2">
    <w:name w:val="RFP Q2"/>
    <w:basedOn w:val="Normal"/>
    <w:link w:val="RFPQ2Char"/>
    <w:locked/>
    <w:rsid w:val="006353C4"/>
    <w:pPr>
      <w:widowControl w:val="0"/>
      <w:pBdr>
        <w:top w:val="single" w:sz="8" w:space="2" w:color="132647"/>
        <w:bottom w:val="single" w:sz="8" w:space="2" w:color="132647"/>
      </w:pBdr>
      <w:tabs>
        <w:tab w:val="left" w:pos="360"/>
        <w:tab w:val="left" w:pos="720"/>
        <w:tab w:val="left" w:pos="1080"/>
        <w:tab w:val="left" w:pos="1440"/>
      </w:tabs>
      <w:adjustRightInd w:val="0"/>
      <w:spacing w:before="100" w:after="220" w:line="280" w:lineRule="exact"/>
      <w:ind w:left="360" w:hanging="360"/>
      <w:textAlignment w:val="baseline"/>
    </w:pPr>
    <w:rPr>
      <w:rFonts w:ascii="Arial Black" w:eastAsia="Batang" w:hAnsi="Arial Black"/>
      <w:color w:val="132647"/>
      <w:sz w:val="26"/>
      <w:szCs w:val="24"/>
      <w:lang w:val="x-none" w:eastAsia="x-none"/>
    </w:rPr>
  </w:style>
  <w:style w:type="paragraph" w:customStyle="1" w:styleId="RFPQ2SubList">
    <w:name w:val="RFP Q2 (Sub List)"/>
    <w:basedOn w:val="RFPQ2"/>
    <w:link w:val="RFPQ2SubListCharChar"/>
    <w:locked/>
    <w:rsid w:val="006353C4"/>
    <w:pPr>
      <w:tabs>
        <w:tab w:val="clear" w:pos="360"/>
      </w:tabs>
      <w:ind w:left="720"/>
    </w:pPr>
  </w:style>
  <w:style w:type="paragraph" w:customStyle="1" w:styleId="RFPQ2Sublist0">
    <w:name w:val="RFP Q2 (Sub list)"/>
    <w:basedOn w:val="RFPQ2SubList"/>
    <w:locked/>
    <w:rsid w:val="006353C4"/>
    <w:pPr>
      <w:ind w:left="1080" w:hanging="720"/>
    </w:pPr>
  </w:style>
  <w:style w:type="character" w:customStyle="1" w:styleId="RFPQ2Char">
    <w:name w:val="RFP Q2 Char"/>
    <w:link w:val="RFPQ2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2SubListCharChar">
    <w:name w:val="RFP Q2 (Sub List) Char Char"/>
    <w:link w:val="RFPQ2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2Sub-SubList">
    <w:name w:val="RFP Q2 (Sub-Sub List)"/>
    <w:basedOn w:val="RFPQ2SubList"/>
    <w:locked/>
    <w:rsid w:val="006353C4"/>
    <w:pPr>
      <w:tabs>
        <w:tab w:val="clear" w:pos="720"/>
      </w:tabs>
      <w:ind w:left="1080"/>
    </w:pPr>
  </w:style>
  <w:style w:type="paragraph" w:customStyle="1" w:styleId="RFPQ3">
    <w:name w:val="RFP Q3"/>
    <w:basedOn w:val="RFPQ2SubList"/>
    <w:link w:val="RFPQ3Char"/>
    <w:locked/>
    <w:rsid w:val="006353C4"/>
    <w:pPr>
      <w:ind w:hanging="720"/>
    </w:pPr>
  </w:style>
  <w:style w:type="paragraph" w:customStyle="1" w:styleId="RFPQ3SubList">
    <w:name w:val="RFP Q3 (Sub List)"/>
    <w:basedOn w:val="RFPQ2SubList"/>
    <w:link w:val="RFPQ3SubListCharChar"/>
    <w:locked/>
    <w:rsid w:val="006353C4"/>
    <w:pPr>
      <w:tabs>
        <w:tab w:val="clear" w:pos="720"/>
        <w:tab w:val="clear" w:pos="1080"/>
      </w:tabs>
      <w:ind w:left="1440" w:hanging="720"/>
    </w:pPr>
  </w:style>
  <w:style w:type="character" w:customStyle="1" w:styleId="RFPQ3Char">
    <w:name w:val="RFP Q3 Char"/>
    <w:link w:val="RFPQ3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character" w:customStyle="1" w:styleId="RFPQ3SubListCharChar">
    <w:name w:val="RFP Q3 (Sub List) Char Char"/>
    <w:link w:val="RFPQ3SubList"/>
    <w:rsid w:val="006353C4"/>
    <w:rPr>
      <w:rFonts w:ascii="Arial Black" w:eastAsia="Batang" w:hAnsi="Arial Black" w:cs="Times New Roman"/>
      <w:color w:val="132647"/>
      <w:sz w:val="26"/>
      <w:szCs w:val="24"/>
    </w:rPr>
  </w:style>
  <w:style w:type="paragraph" w:customStyle="1" w:styleId="RFPQ3Sub-SubList">
    <w:name w:val="RFP Q3 (Sub-Sub List)"/>
    <w:basedOn w:val="RFPQ2Sub-SubList"/>
    <w:locked/>
    <w:rsid w:val="006353C4"/>
    <w:pPr>
      <w:tabs>
        <w:tab w:val="clear" w:pos="1080"/>
        <w:tab w:val="clear" w:pos="1440"/>
        <w:tab w:val="left" w:pos="2160"/>
      </w:tabs>
      <w:ind w:left="2160" w:hanging="720"/>
    </w:pPr>
  </w:style>
  <w:style w:type="paragraph" w:customStyle="1" w:styleId="RFPQ4SqrBullet">
    <w:name w:val="RFP Q4 (Sqr Bullet)"/>
    <w:basedOn w:val="RFPQ1"/>
    <w:link w:val="RFPQ4SqrBulletCharChar"/>
    <w:locked/>
    <w:rsid w:val="006353C4"/>
    <w:pPr>
      <w:numPr>
        <w:numId w:val="45"/>
      </w:numPr>
    </w:pPr>
  </w:style>
  <w:style w:type="character" w:customStyle="1" w:styleId="RFPQ4SqrBulletCharChar">
    <w:name w:val="RFP Q4 (Sqr Bullet) Char Char"/>
    <w:link w:val="RFPQ4SqrBullet"/>
    <w:rsid w:val="006353C4"/>
    <w:rPr>
      <w:rFonts w:ascii="Arial Black" w:eastAsia="Batang" w:hAnsi="Arial Black" w:cs="Times New Roman"/>
      <w:color w:val="132647"/>
      <w:sz w:val="26"/>
      <w:szCs w:val="24"/>
      <w:lang w:val="x-none" w:eastAsia="x-none"/>
    </w:rPr>
  </w:style>
  <w:style w:type="paragraph" w:customStyle="1" w:styleId="RFPQ5DotBullet">
    <w:name w:val="RFP Q5 (Dot Bullet)"/>
    <w:basedOn w:val="RFPQ4SqrBullet"/>
    <w:locked/>
    <w:rsid w:val="006353C4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customStyle="1" w:styleId="RFPQ6CheckBullet">
    <w:name w:val="RFP Q6 (Check Bullet)"/>
    <w:basedOn w:val="RFPQ5DotBullet"/>
    <w:locked/>
    <w:rsid w:val="006353C4"/>
    <w:pPr>
      <w:numPr>
        <w:numId w:val="20"/>
      </w:numPr>
      <w:tabs>
        <w:tab w:val="num" w:pos="1440"/>
      </w:tabs>
      <w:ind w:left="1440"/>
    </w:pPr>
  </w:style>
  <w:style w:type="table" w:customStyle="1" w:styleId="RFPTableGrid">
    <w:name w:val="RFP Table Grid"/>
    <w:basedOn w:val="TableNormal"/>
    <w:locked/>
    <w:rsid w:val="006353C4"/>
    <w:pPr>
      <w:spacing w:before="120" w:after="120" w:line="220" w:lineRule="exact"/>
    </w:pPr>
    <w:rPr>
      <w:rFonts w:ascii="Arial Narrow" w:eastAsia="Batang" w:hAnsi="Arial Narrow" w:cs="Times New Roman"/>
      <w:color w:val="161D4E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</w:tcPr>
    <w:tblStylePr w:type="firstRow">
      <w:pPr>
        <w:jc w:val="left"/>
      </w:pPr>
      <w:rPr>
        <w:rFonts w:ascii="Times" w:hAnsi="Times"/>
        <w:b w:val="0"/>
        <w:color w:val="FFFFFF"/>
        <w:sz w:val="22"/>
      </w:rPr>
      <w:tblPr/>
      <w:tcPr>
        <w:shd w:val="clear" w:color="auto" w:fill="161D4E"/>
        <w:vAlign w:val="bottom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table" w:customStyle="1" w:styleId="RFPTableGrid2">
    <w:name w:val="RFP Table Grid 2"/>
    <w:basedOn w:val="TableNormal"/>
    <w:locked/>
    <w:rsid w:val="006353C4"/>
    <w:rPr>
      <w:rFonts w:ascii="Times New Roman" w:eastAsia="Batang" w:hAnsi="Times New Roman" w:cs="Times New Roman"/>
      <w:color w:val="000000"/>
    </w:rPr>
    <w:tblPr>
      <w:tblStyleRowBandSize w:val="1"/>
      <w:tblBorders>
        <w:top w:val="single" w:sz="6" w:space="0" w:color="161D4E"/>
        <w:left w:val="single" w:sz="6" w:space="0" w:color="161D4E"/>
        <w:bottom w:val="single" w:sz="6" w:space="0" w:color="161D4E"/>
        <w:right w:val="single" w:sz="6" w:space="0" w:color="161D4E"/>
        <w:insideH w:val="single" w:sz="6" w:space="0" w:color="161D4E"/>
        <w:insideV w:val="single" w:sz="6" w:space="0" w:color="161D4E"/>
      </w:tblBorders>
    </w:tblPr>
    <w:tcPr>
      <w:shd w:val="clear" w:color="auto" w:fill="auto"/>
      <w:tcMar>
        <w:top w:w="72" w:type="dxa"/>
        <w:left w:w="115" w:type="dxa"/>
        <w:right w:w="115" w:type="dxa"/>
      </w:tcMar>
    </w:tcPr>
    <w:tblStylePr w:type="firstRow">
      <w:pPr>
        <w:wordWrap/>
        <w:spacing w:beforeLines="0" w:beforeAutospacing="0" w:afterLines="0" w:afterAutospacing="0" w:line="240" w:lineRule="auto"/>
        <w:contextualSpacing w:val="0"/>
        <w:jc w:val="left"/>
      </w:pPr>
      <w:rPr>
        <w:rFonts w:ascii="Times New Roman" w:hAnsi="Times New Roman"/>
        <w:b w:val="0"/>
        <w:color w:val="FFFFFF"/>
        <w:sz w:val="22"/>
      </w:rPr>
      <w:tblPr/>
      <w:trPr>
        <w:tblHeader/>
      </w:trPr>
      <w:tcPr>
        <w:shd w:val="clear" w:color="auto" w:fill="161D4E"/>
        <w:vAlign w:val="bottom"/>
      </w:tcPr>
    </w:tblStylePr>
    <w:tblStylePr w:type="firstCol">
      <w:pPr>
        <w:jc w:val="left"/>
      </w:pPr>
      <w:tblPr/>
      <w:tcPr>
        <w:tcBorders>
          <w:top w:val="single" w:sz="2" w:space="0" w:color="161D4E"/>
          <w:left w:val="single" w:sz="6" w:space="0" w:color="161D4E"/>
          <w:bottom w:val="single" w:sz="2" w:space="0" w:color="161D4E"/>
          <w:right w:val="single" w:sz="2" w:space="0" w:color="161D4E"/>
          <w:insideH w:val="nil"/>
          <w:insideV w:val="nil"/>
          <w:tl2br w:val="nil"/>
          <w:tr2bl w:val="nil"/>
        </w:tcBorders>
        <w:shd w:val="clear" w:color="auto" w:fill="FFF2E1"/>
        <w:vAlign w:val="top"/>
      </w:tcPr>
    </w:tblStylePr>
    <w:tblStylePr w:type="band1Horz">
      <w:pPr>
        <w:wordWrap/>
        <w:ind w:leftChars="0" w:left="0"/>
        <w:jc w:val="left"/>
      </w:pPr>
      <w:tblPr/>
      <w:tcPr>
        <w:shd w:val="clear" w:color="auto" w:fill="FFFFFF"/>
      </w:tcPr>
    </w:tblStylePr>
    <w:tblStylePr w:type="band2Horz">
      <w:pPr>
        <w:wordWrap/>
        <w:jc w:val="left"/>
      </w:pPr>
      <w:tblPr/>
      <w:tcPr>
        <w:shd w:val="clear" w:color="auto" w:fill="FFFFFF"/>
      </w:tcPr>
    </w:tblStylePr>
  </w:style>
  <w:style w:type="paragraph" w:styleId="Salutation">
    <w:name w:val="Salutation"/>
    <w:basedOn w:val="Normal"/>
    <w:next w:val="Normal"/>
    <w:link w:val="SalutationChar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val="x-none" w:eastAsia="en-GB"/>
    </w:rPr>
  </w:style>
  <w:style w:type="character" w:customStyle="1" w:styleId="SalutationChar">
    <w:name w:val="Salutation Char"/>
    <w:link w:val="Salutation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ecHeading">
    <w:name w:val="Sec Heading"/>
    <w:link w:val="SecHeadingCharChar"/>
    <w:locked/>
    <w:rsid w:val="006353C4"/>
    <w:pPr>
      <w:widowControl w:val="0"/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adjustRightInd w:val="0"/>
      <w:spacing w:after="1240" w:line="320" w:lineRule="exact"/>
      <w:jc w:val="both"/>
      <w:textAlignment w:val="baseline"/>
    </w:pPr>
    <w:rPr>
      <w:rFonts w:ascii="Arial Narrow" w:eastAsia="Batang" w:hAnsi="Arial Narrow" w:cs="Times New Roman"/>
      <w:bCs/>
      <w:color w:val="161D4E"/>
      <w:kern w:val="32"/>
      <w:sz w:val="30"/>
      <w:szCs w:val="30"/>
    </w:rPr>
  </w:style>
  <w:style w:type="character" w:customStyle="1" w:styleId="SecHeadingCharChar">
    <w:name w:val="Sec Heading Char Char"/>
    <w:link w:val="SecHeading"/>
    <w:rsid w:val="006353C4"/>
    <w:rPr>
      <w:rFonts w:ascii="Arial Narrow" w:eastAsia="Batang" w:hAnsi="Arial Narrow" w:cs="Times New Roman"/>
      <w:bCs/>
      <w:color w:val="161D4E"/>
      <w:kern w:val="32"/>
      <w:sz w:val="30"/>
      <w:szCs w:val="30"/>
      <w:lang w:val="en-US" w:eastAsia="en-US" w:bidi="ar-SA"/>
    </w:rPr>
  </w:style>
  <w:style w:type="paragraph" w:customStyle="1" w:styleId="SectionHeading">
    <w:name w:val="Section Heading"/>
    <w:basedOn w:val="Normal"/>
    <w:next w:val="Heading1"/>
    <w:autoRedefine/>
    <w:locked/>
    <w:rsid w:val="006353C4"/>
    <w:pPr>
      <w:widowControl w:val="0"/>
      <w:adjustRightInd w:val="0"/>
      <w:spacing w:before="100" w:after="1240" w:line="320" w:lineRule="exact"/>
      <w:textAlignment w:val="baseline"/>
    </w:pPr>
    <w:rPr>
      <w:rFonts w:ascii="Arial Narrow" w:eastAsia="MS Mincho" w:hAnsi="Arial Narrow"/>
      <w:bCs/>
      <w:color w:val="161D4E"/>
      <w:sz w:val="30"/>
      <w:szCs w:val="24"/>
      <w:lang w:eastAsia="en-GB"/>
    </w:rPr>
  </w:style>
  <w:style w:type="paragraph" w:styleId="Signature">
    <w:name w:val="Signature"/>
    <w:basedOn w:val="Normal"/>
    <w:link w:val="SignatureChar"/>
    <w:rsid w:val="006353C4"/>
    <w:pPr>
      <w:widowControl w:val="0"/>
      <w:adjustRightInd w:val="0"/>
      <w:spacing w:before="100" w:after="100" w:line="360" w:lineRule="atLeast"/>
      <w:ind w:left="4252"/>
      <w:textAlignment w:val="baseline"/>
    </w:pPr>
    <w:rPr>
      <w:szCs w:val="24"/>
      <w:lang w:val="x-none" w:eastAsia="en-GB"/>
    </w:rPr>
  </w:style>
  <w:style w:type="character" w:customStyle="1" w:styleId="SignatureChar">
    <w:name w:val="Signature Char"/>
    <w:link w:val="Signature"/>
    <w:rsid w:val="006353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mallSpace">
    <w:name w:val="Small Space"/>
    <w:basedOn w:val="Normal"/>
    <w:semiHidden/>
    <w:locked/>
    <w:rsid w:val="006353C4"/>
    <w:pPr>
      <w:widowControl w:val="0"/>
      <w:adjustRightInd w:val="0"/>
      <w:spacing w:before="100" w:after="80" w:line="360" w:lineRule="atLeast"/>
      <w:textAlignment w:val="baseline"/>
    </w:pPr>
    <w:rPr>
      <w:sz w:val="10"/>
      <w:szCs w:val="24"/>
      <w:lang w:eastAsia="en-GB"/>
    </w:rPr>
  </w:style>
  <w:style w:type="paragraph" w:customStyle="1" w:styleId="SmallSpacing">
    <w:name w:val="Small Spacing"/>
    <w:basedOn w:val="Normal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sz w:val="10"/>
      <w:szCs w:val="24"/>
      <w:lang w:eastAsia="en-GB"/>
    </w:rPr>
  </w:style>
  <w:style w:type="paragraph" w:customStyle="1" w:styleId="StyleDocTitle48pt">
    <w:name w:val="Style ~DocTitle + 48 pt"/>
    <w:basedOn w:val="DocTitle"/>
    <w:locked/>
    <w:rsid w:val="006353C4"/>
    <w:rPr>
      <w:sz w:val="56"/>
    </w:rPr>
  </w:style>
  <w:style w:type="numbering" w:customStyle="1" w:styleId="StyleOutlinenumberedArialNarrowBoldCustomColorRGB2229">
    <w:name w:val="Style Outline numbered Arial Narrow Bold Custom Color(RGB(2229..."/>
    <w:basedOn w:val="NoList"/>
    <w:semiHidden/>
    <w:locked/>
    <w:rsid w:val="006353C4"/>
    <w:pPr>
      <w:numPr>
        <w:numId w:val="44"/>
      </w:numPr>
    </w:pPr>
  </w:style>
  <w:style w:type="paragraph" w:customStyle="1" w:styleId="Style2">
    <w:name w:val="Style2"/>
    <w:basedOn w:val="RFPQ4SqrBullet"/>
    <w:next w:val="Normal"/>
    <w:semiHidden/>
    <w:locked/>
    <w:rsid w:val="006353C4"/>
    <w:pPr>
      <w:numPr>
        <w:numId w:val="0"/>
      </w:numPr>
    </w:pPr>
  </w:style>
  <w:style w:type="paragraph" w:customStyle="1" w:styleId="Style3">
    <w:name w:val="Style3"/>
    <w:basedOn w:val="Normal"/>
    <w:semiHidden/>
    <w:locked/>
    <w:rsid w:val="006353C4"/>
    <w:pPr>
      <w:widowControl w:val="0"/>
      <w:adjustRightInd w:val="0"/>
      <w:spacing w:before="100" w:after="100" w:line="360" w:lineRule="atLeast"/>
      <w:jc w:val="right"/>
      <w:textAlignment w:val="baseline"/>
    </w:pPr>
    <w:rPr>
      <w:szCs w:val="24"/>
      <w:lang w:eastAsia="en-GB"/>
    </w:rPr>
  </w:style>
  <w:style w:type="table" w:styleId="Table3Deffects1">
    <w:name w:val="Table 3D effects 1"/>
    <w:basedOn w:val="TableNormal"/>
    <w:locked/>
    <w:rsid w:val="006353C4"/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locked/>
    <w:rsid w:val="006353C4"/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locked/>
    <w:rsid w:val="006353C4"/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locked/>
    <w:rsid w:val="006353C4"/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locked/>
    <w:rsid w:val="006353C4"/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rsid w:val="006353C4"/>
    <w:pPr>
      <w:widowControl w:val="0"/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table" w:styleId="TableProfessional">
    <w:name w:val="Table Professional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locked/>
    <w:rsid w:val="006353C4"/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locked/>
    <w:rsid w:val="006353C4"/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7">
    <w:name w:val="Table Text 7"/>
    <w:basedOn w:val="Normal"/>
    <w:semiHidden/>
    <w:locked/>
    <w:rsid w:val="006353C4"/>
    <w:pPr>
      <w:widowControl w:val="0"/>
      <w:tabs>
        <w:tab w:val="right" w:pos="1890"/>
        <w:tab w:val="right" w:pos="2325"/>
        <w:tab w:val="right" w:pos="2595"/>
      </w:tabs>
      <w:adjustRightInd w:val="0"/>
      <w:spacing w:before="120" w:after="100" w:line="360" w:lineRule="atLeast"/>
      <w:jc w:val="right"/>
      <w:textAlignment w:val="baseline"/>
    </w:pPr>
    <w:rPr>
      <w:szCs w:val="24"/>
      <w:lang w:eastAsia="en-GB"/>
    </w:rPr>
  </w:style>
  <w:style w:type="table" w:styleId="TableTheme">
    <w:name w:val="Table Theme"/>
    <w:basedOn w:val="TableNormal"/>
    <w:locked/>
    <w:rsid w:val="006353C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locked/>
    <w:rsid w:val="006353C4"/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st">
    <w:name w:val="Test"/>
    <w:basedOn w:val="Normal"/>
    <w:semiHidden/>
    <w:locked/>
    <w:rsid w:val="006353C4"/>
    <w:pPr>
      <w:widowControl w:val="0"/>
      <w:numPr>
        <w:numId w:val="46"/>
      </w:numPr>
      <w:adjustRightInd w:val="0"/>
      <w:spacing w:before="100" w:after="100" w:line="360" w:lineRule="atLeast"/>
      <w:textAlignment w:val="baseline"/>
    </w:pPr>
    <w:rPr>
      <w:szCs w:val="24"/>
      <w:lang w:eastAsia="en-GB"/>
    </w:rPr>
  </w:style>
  <w:style w:type="paragraph" w:customStyle="1" w:styleId="textboxdashformat">
    <w:name w:val="text box dash format"/>
    <w:basedOn w:val="Normal"/>
    <w:semiHidden/>
    <w:locked/>
    <w:rsid w:val="006353C4"/>
    <w:pPr>
      <w:widowControl w:val="0"/>
      <w:numPr>
        <w:numId w:val="47"/>
      </w:numPr>
      <w:adjustRightInd w:val="0"/>
      <w:spacing w:before="40" w:after="40" w:line="360" w:lineRule="atLeast"/>
      <w:textAlignment w:val="baseline"/>
    </w:pPr>
    <w:rPr>
      <w:szCs w:val="24"/>
      <w:lang w:eastAsia="en-GB"/>
    </w:rPr>
  </w:style>
  <w:style w:type="paragraph" w:customStyle="1" w:styleId="TextDirection">
    <w:name w:val="Text Direction"/>
    <w:basedOn w:val="Normal"/>
    <w:semiHidden/>
    <w:locked/>
    <w:rsid w:val="006353C4"/>
    <w:pPr>
      <w:widowControl w:val="0"/>
      <w:adjustRightInd w:val="0"/>
      <w:spacing w:before="120" w:after="100" w:line="360" w:lineRule="atLeast"/>
      <w:ind w:left="113" w:right="113"/>
      <w:jc w:val="center"/>
      <w:textAlignment w:val="baseline"/>
    </w:pPr>
    <w:rPr>
      <w:rFonts w:ascii="Arial Narrow" w:hAnsi="Arial Narrow"/>
      <w:b/>
      <w:color w:val="FFFFFF"/>
      <w:lang w:eastAsia="en-GB"/>
    </w:rPr>
  </w:style>
  <w:style w:type="paragraph" w:customStyle="1" w:styleId="TOC1A">
    <w:name w:val="TOC 1A"/>
    <w:basedOn w:val="TOC1"/>
    <w:semiHidden/>
    <w:locked/>
    <w:rsid w:val="006353C4"/>
    <w:pPr>
      <w:widowControl w:val="0"/>
      <w:tabs>
        <w:tab w:val="left" w:pos="480"/>
        <w:tab w:val="left" w:pos="600"/>
        <w:tab w:val="left" w:pos="720"/>
        <w:tab w:val="right" w:pos="7110"/>
      </w:tabs>
      <w:adjustRightInd w:val="0"/>
      <w:spacing w:line="0" w:lineRule="atLeast"/>
      <w:ind w:left="720" w:hanging="720"/>
      <w:textAlignment w:val="baseline"/>
    </w:pPr>
    <w:rPr>
      <w:rFonts w:ascii="Arial Bold" w:hAnsi="Arial Bold" w:cs="Arial"/>
      <w:b w:val="0"/>
      <w:bCs w:val="0"/>
      <w:noProof/>
      <w:sz w:val="28"/>
      <w:szCs w:val="28"/>
      <w:lang w:eastAsia="en-GB"/>
    </w:rPr>
  </w:style>
  <w:style w:type="paragraph" w:customStyle="1" w:styleId="TOC2A">
    <w:name w:val="TOC 2A"/>
    <w:basedOn w:val="TOC2"/>
    <w:semiHidden/>
    <w:locked/>
    <w:rsid w:val="006353C4"/>
    <w:pPr>
      <w:widowControl w:val="0"/>
      <w:tabs>
        <w:tab w:val="clear" w:pos="9350"/>
        <w:tab w:val="left" w:pos="800"/>
        <w:tab w:val="left" w:pos="1440"/>
        <w:tab w:val="right" w:leader="dot" w:pos="9360"/>
      </w:tabs>
      <w:adjustRightInd w:val="0"/>
      <w:spacing w:line="0" w:lineRule="atLeast"/>
      <w:textAlignment w:val="baseline"/>
    </w:pPr>
    <w:rPr>
      <w:rFonts w:ascii="Arial Narrow" w:hAnsi="Arial Narrow"/>
      <w:noProof/>
      <w:color w:val="161D4E"/>
      <w:szCs w:val="24"/>
      <w:lang w:eastAsia="en-GB"/>
    </w:rPr>
  </w:style>
  <w:style w:type="paragraph" w:customStyle="1" w:styleId="TOC3A">
    <w:name w:val="TOC 3A"/>
    <w:basedOn w:val="TOC3"/>
    <w:semiHidden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iCs/>
      <w:lang w:eastAsia="en-GB"/>
    </w:rPr>
  </w:style>
  <w:style w:type="paragraph" w:customStyle="1" w:styleId="TOCTitle">
    <w:name w:val="TOC Title"/>
    <w:basedOn w:val="Normal"/>
    <w:semiHidden/>
    <w:locked/>
    <w:rsid w:val="006353C4"/>
    <w:pPr>
      <w:widowControl w:val="0"/>
      <w:adjustRightInd w:val="0"/>
      <w:spacing w:before="100" w:after="720" w:line="360" w:lineRule="atLeast"/>
      <w:textAlignment w:val="baseline"/>
    </w:pPr>
    <w:rPr>
      <w:b/>
      <w:szCs w:val="24"/>
      <w:lang w:eastAsia="en-GB"/>
    </w:rPr>
  </w:style>
  <w:style w:type="paragraph" w:customStyle="1" w:styleId="StyleBullet1Underline">
    <w:name w:val="Style ~Bullet1 + Underline"/>
    <w:basedOn w:val="Bullet1"/>
    <w:locked/>
    <w:rsid w:val="006353C4"/>
    <w:pPr>
      <w:tabs>
        <w:tab w:val="left" w:pos="1152"/>
      </w:tabs>
    </w:pPr>
    <w:rPr>
      <w:u w:val="single"/>
    </w:rPr>
  </w:style>
  <w:style w:type="paragraph" w:customStyle="1" w:styleId="BBullet">
    <w:name w:val="B Bullet"/>
    <w:basedOn w:val="Bullet1"/>
    <w:locked/>
    <w:rsid w:val="006353C4"/>
    <w:pPr>
      <w:numPr>
        <w:numId w:val="21"/>
      </w:numPr>
    </w:pPr>
    <w:rPr>
      <w:color w:val="000000"/>
      <w:sz w:val="18"/>
      <w:szCs w:val="18"/>
    </w:rPr>
  </w:style>
  <w:style w:type="paragraph" w:customStyle="1" w:styleId="xl24">
    <w:name w:val="xl24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25">
    <w:name w:val="xl25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center"/>
      <w:textAlignment w:val="baseline"/>
    </w:pPr>
    <w:rPr>
      <w:szCs w:val="24"/>
    </w:rPr>
  </w:style>
  <w:style w:type="paragraph" w:customStyle="1" w:styleId="xl26">
    <w:name w:val="xl2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Normal"/>
    <w:locked/>
    <w:rsid w:val="006353C4"/>
    <w:pPr>
      <w:widowControl w:val="0"/>
      <w:pBdr>
        <w:top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sz w:val="18"/>
      <w:szCs w:val="18"/>
    </w:rPr>
  </w:style>
  <w:style w:type="paragraph" w:customStyle="1" w:styleId="xl30">
    <w:name w:val="xl3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jc w:val="righ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1">
    <w:name w:val="xl3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Normal"/>
    <w:locked/>
    <w:rsid w:val="006353C4"/>
    <w:pPr>
      <w:widowControl w:val="0"/>
      <w:pBdr>
        <w:left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3">
    <w:name w:val="xl33"/>
    <w:basedOn w:val="Normal"/>
    <w:locked/>
    <w:rsid w:val="006353C4"/>
    <w:pPr>
      <w:widowControl w:val="0"/>
      <w:pBdr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5">
    <w:name w:val="xl35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36">
    <w:name w:val="xl36"/>
    <w:basedOn w:val="Normal"/>
    <w:locked/>
    <w:rsid w:val="006353C4"/>
    <w:pPr>
      <w:widowControl w:val="0"/>
      <w:pBdr>
        <w:top w:val="single" w:sz="4" w:space="0" w:color="auto"/>
        <w:bottom w:val="single" w:sz="4" w:space="0" w:color="auto"/>
      </w:pBdr>
      <w:shd w:val="clear" w:color="auto" w:fill="339933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b/>
      <w:bCs/>
      <w:color w:val="FFFFFF"/>
      <w:szCs w:val="24"/>
    </w:rPr>
  </w:style>
  <w:style w:type="paragraph" w:customStyle="1" w:styleId="xl37">
    <w:name w:val="xl3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3333CC"/>
      <w:szCs w:val="24"/>
    </w:rPr>
  </w:style>
  <w:style w:type="paragraph" w:customStyle="1" w:styleId="xl38">
    <w:name w:val="xl38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"/>
    <w:locked/>
    <w:rsid w:val="006353C4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szCs w:val="24"/>
    </w:rPr>
  </w:style>
  <w:style w:type="paragraph" w:customStyle="1" w:styleId="xl40">
    <w:name w:val="xl40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1">
    <w:name w:val="xl41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szCs w:val="24"/>
    </w:rPr>
  </w:style>
  <w:style w:type="paragraph" w:customStyle="1" w:styleId="xl43">
    <w:name w:val="xl4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Wingdings" w:hAnsi="Wingdings"/>
      <w:szCs w:val="24"/>
    </w:rPr>
  </w:style>
  <w:style w:type="paragraph" w:customStyle="1" w:styleId="xl45">
    <w:name w:val="xl4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szCs w:val="24"/>
    </w:rPr>
  </w:style>
  <w:style w:type="paragraph" w:customStyle="1" w:styleId="xl46">
    <w:name w:val="xl46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Wingdings" w:hAnsi="Wingdings"/>
      <w:color w:val="FF0000"/>
      <w:szCs w:val="24"/>
    </w:rPr>
  </w:style>
  <w:style w:type="paragraph" w:customStyle="1" w:styleId="xl47">
    <w:name w:val="xl47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textAlignment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center"/>
    </w:pPr>
    <w:rPr>
      <w:szCs w:val="24"/>
    </w:rPr>
  </w:style>
  <w:style w:type="paragraph" w:customStyle="1" w:styleId="xl51">
    <w:name w:val="xl51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Wingdings" w:hAnsi="Wingdings"/>
      <w:color w:val="FF0000"/>
      <w:szCs w:val="24"/>
    </w:rPr>
  </w:style>
  <w:style w:type="paragraph" w:customStyle="1" w:styleId="xl52">
    <w:name w:val="xl52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"/>
    <w:locked/>
    <w:rsid w:val="006353C4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" w:hAnsi="Arial" w:cs="Arial"/>
      <w:szCs w:val="24"/>
    </w:rPr>
  </w:style>
  <w:style w:type="paragraph" w:customStyle="1" w:styleId="xl57">
    <w:name w:val="xl57"/>
    <w:basedOn w:val="Normal"/>
    <w:locked/>
    <w:rsid w:val="006353C4"/>
    <w:pPr>
      <w:widowControl w:val="0"/>
      <w:adjustRightInd w:val="0"/>
      <w:spacing w:before="100" w:beforeAutospacing="1" w:after="100" w:afterAutospacing="1" w:line="360" w:lineRule="atLeast"/>
      <w:textAlignment w:val="baseline"/>
    </w:pPr>
    <w:rPr>
      <w:rFonts w:ascii="Arial Rounded MT Bold" w:hAnsi="Arial Rounded MT Bold"/>
      <w:b/>
      <w:bCs/>
      <w:color w:val="0000FF"/>
      <w:szCs w:val="24"/>
    </w:rPr>
  </w:style>
  <w:style w:type="paragraph" w:customStyle="1" w:styleId="StyleArial13ptBlackBefore5ptAfter5pt">
    <w:name w:val="Style Arial 13 pt Black Before:  5 pt After:  5 pt"/>
    <w:basedOn w:val="Normal"/>
    <w:locked/>
    <w:rsid w:val="006353C4"/>
    <w:pPr>
      <w:widowControl w:val="0"/>
      <w:adjustRightInd w:val="0"/>
      <w:spacing w:before="100" w:after="100" w:line="360" w:lineRule="atLeast"/>
      <w:textAlignment w:val="baseline"/>
    </w:pPr>
    <w:rPr>
      <w:rFonts w:ascii="Arial" w:hAnsi="Arial"/>
      <w:color w:val="000000"/>
      <w:sz w:val="26"/>
    </w:rPr>
  </w:style>
  <w:style w:type="paragraph" w:customStyle="1" w:styleId="StyleBodyTextArial13ptBlack">
    <w:name w:val="Style Body Text + Arial 13 pt Black"/>
    <w:basedOn w:val="BodyText"/>
    <w:locked/>
    <w:rsid w:val="006353C4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</w:tabs>
      <w:adjustRightInd w:val="0"/>
      <w:spacing w:before="100" w:after="100" w:line="360" w:lineRule="atLeast"/>
      <w:jc w:val="left"/>
      <w:textAlignment w:val="baseline"/>
    </w:pPr>
    <w:rPr>
      <w:rFonts w:ascii="Arial" w:hAnsi="Arial"/>
      <w:color w:val="000000"/>
      <w:sz w:val="26"/>
    </w:rPr>
  </w:style>
  <w:style w:type="paragraph" w:customStyle="1" w:styleId="StyleHeading4HEADING4LinespacingMultiple085li">
    <w:name w:val="Style Heading 4HEADING 4 + Line spacing:  Multiple 0.85 li"/>
    <w:basedOn w:val="Heading4"/>
    <w:locked/>
    <w:rsid w:val="006353C4"/>
    <w:pPr>
      <w:keepNext w:val="0"/>
      <w:widowControl w:val="0"/>
      <w:numPr>
        <w:ilvl w:val="3"/>
      </w:numPr>
      <w:tabs>
        <w:tab w:val="num" w:pos="2232"/>
      </w:tabs>
      <w:adjustRightInd w:val="0"/>
      <w:spacing w:before="100" w:line="204" w:lineRule="auto"/>
      <w:ind w:left="2232" w:hanging="792"/>
      <w:jc w:val="left"/>
      <w:textAlignment w:val="baseline"/>
    </w:pPr>
    <w:rPr>
      <w:rFonts w:ascii="Arial" w:hAnsi="Arial"/>
      <w:i w:val="0"/>
      <w:iCs w:val="0"/>
      <w:sz w:val="26"/>
    </w:rPr>
  </w:style>
  <w:style w:type="paragraph" w:customStyle="1" w:styleId="StyleHeading2SubHeadingJustified">
    <w:name w:val="Style Heading 2~SubHeading + Justified"/>
    <w:basedOn w:val="Heading2"/>
    <w:locked/>
    <w:rsid w:val="006353C4"/>
    <w:pPr>
      <w:keepNext w:val="0"/>
      <w:widowControl w:val="0"/>
      <w:numPr>
        <w:ilvl w:val="1"/>
      </w:numPr>
      <w:tabs>
        <w:tab w:val="left" w:pos="-1440"/>
        <w:tab w:val="num" w:pos="432"/>
      </w:tabs>
      <w:adjustRightInd w:val="0"/>
      <w:spacing w:before="100" w:after="120" w:line="360" w:lineRule="atLeast"/>
      <w:jc w:val="left"/>
      <w:textAlignment w:val="baseline"/>
    </w:pPr>
    <w:rPr>
      <w:rFonts w:ascii="Arial" w:hAnsi="Arial"/>
      <w:b w:val="0"/>
      <w:bCs w:val="0"/>
      <w:sz w:val="26"/>
    </w:rPr>
  </w:style>
  <w:style w:type="paragraph" w:customStyle="1" w:styleId="NumLevel2">
    <w:name w:val="NumLevel2"/>
    <w:basedOn w:val="Normal"/>
    <w:locked/>
    <w:rsid w:val="00DD6283"/>
    <w:pPr>
      <w:tabs>
        <w:tab w:val="num" w:pos="9360"/>
      </w:tabs>
      <w:ind w:left="9360" w:hanging="360"/>
    </w:pPr>
    <w:rPr>
      <w:rFonts w:ascii="Arial" w:hAnsi="Arial"/>
      <w:szCs w:val="24"/>
    </w:rPr>
  </w:style>
  <w:style w:type="paragraph" w:customStyle="1" w:styleId="EnrollmentForm">
    <w:name w:val="~EnrollmentForm"/>
    <w:basedOn w:val="Normal"/>
    <w:link w:val="EnrollmentFormChar"/>
    <w:locked/>
    <w:rsid w:val="006353C4"/>
    <w:pPr>
      <w:spacing w:before="40"/>
    </w:pPr>
    <w:rPr>
      <w:rFonts w:ascii="Arial" w:hAnsi="Arial"/>
      <w:sz w:val="17"/>
      <w:szCs w:val="24"/>
      <w:lang w:val="x-none" w:eastAsia="x-none"/>
    </w:rPr>
  </w:style>
  <w:style w:type="character" w:customStyle="1" w:styleId="EnrollmentFormChar">
    <w:name w:val="~EnrollmentForm Char"/>
    <w:link w:val="EnrollmentForm"/>
    <w:rsid w:val="006353C4"/>
    <w:rPr>
      <w:rFonts w:ascii="Arial" w:eastAsia="Times New Roman" w:hAnsi="Arial" w:cs="Times New Roman"/>
      <w:sz w:val="17"/>
      <w:szCs w:val="24"/>
    </w:rPr>
  </w:style>
  <w:style w:type="paragraph" w:customStyle="1" w:styleId="a">
    <w:name w:val="_"/>
    <w:basedOn w:val="Normal"/>
    <w:locked/>
    <w:rsid w:val="006353C4"/>
    <w:pPr>
      <w:widowControl w:val="0"/>
      <w:autoSpaceDE w:val="0"/>
      <w:autoSpaceDN w:val="0"/>
      <w:adjustRightInd w:val="0"/>
      <w:ind w:left="991" w:hanging="628"/>
    </w:pPr>
    <w:rPr>
      <w:rFonts w:ascii="Courier" w:hAnsi="Courier"/>
      <w:sz w:val="20"/>
      <w:szCs w:val="24"/>
    </w:rPr>
  </w:style>
  <w:style w:type="paragraph" w:customStyle="1" w:styleId="ExhibitHeader">
    <w:name w:val="Exhibit Header"/>
    <w:basedOn w:val="Normal"/>
    <w:qFormat/>
    <w:locked/>
    <w:rsid w:val="006353C4"/>
    <w:rPr>
      <w:rFonts w:ascii="Arial" w:hAnsi="Arial"/>
      <w:b/>
      <w:sz w:val="28"/>
      <w:szCs w:val="28"/>
    </w:rPr>
  </w:style>
  <w:style w:type="paragraph" w:customStyle="1" w:styleId="AppendixHeader">
    <w:name w:val="Appendix Header"/>
    <w:basedOn w:val="Normal"/>
    <w:qFormat/>
    <w:locked/>
    <w:rsid w:val="006353C4"/>
    <w:rPr>
      <w:rFonts w:ascii="Arial" w:hAnsi="Arial"/>
      <w:b/>
      <w:sz w:val="36"/>
    </w:rPr>
  </w:style>
  <w:style w:type="paragraph" w:customStyle="1" w:styleId="LetterList">
    <w:name w:val="LetterList"/>
    <w:basedOn w:val="Heading5"/>
    <w:next w:val="Normal"/>
    <w:qFormat/>
    <w:locked/>
    <w:rsid w:val="006353C4"/>
    <w:pPr>
      <w:numPr>
        <w:numId w:val="50"/>
      </w:numPr>
      <w:spacing w:before="0" w:after="120"/>
    </w:pPr>
    <w:rPr>
      <w:rFonts w:ascii="Arial" w:hAnsi="Arial"/>
      <w:sz w:val="24"/>
      <w:szCs w:val="24"/>
    </w:rPr>
  </w:style>
  <w:style w:type="character" w:customStyle="1" w:styleId="EnrollmentFormCharChar">
    <w:name w:val="~EnrollmentForm Char Char"/>
    <w:locked/>
    <w:rsid w:val="006353C4"/>
    <w:rPr>
      <w:rFonts w:ascii="Arial" w:hAnsi="Arial"/>
      <w:sz w:val="17"/>
      <w:szCs w:val="24"/>
      <w:lang w:val="en-US" w:eastAsia="en-US" w:bidi="ar-SA"/>
    </w:rPr>
  </w:style>
  <w:style w:type="paragraph" w:customStyle="1" w:styleId="Legaltab2">
    <w:name w:val="Legal(tab) 2"/>
    <w:basedOn w:val="Normal"/>
    <w:rsid w:val="006A39E9"/>
    <w:pPr>
      <w:widowControl w:val="0"/>
    </w:pPr>
  </w:style>
  <w:style w:type="character" w:customStyle="1" w:styleId="apple-converted-space">
    <w:name w:val="apple-converted-space"/>
    <w:basedOn w:val="DefaultParagraphFont"/>
    <w:rsid w:val="0001409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879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4463DF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styleId="PlaceholderText">
    <w:name w:val="Placeholder Text"/>
    <w:basedOn w:val="DefaultParagraphFont"/>
    <w:uiPriority w:val="99"/>
    <w:semiHidden/>
    <w:rsid w:val="004463DF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463D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EC27EB"/>
  </w:style>
  <w:style w:type="table" w:customStyle="1" w:styleId="TableGrid10">
    <w:name w:val="Table Grid1"/>
    <w:basedOn w:val="TableNormal"/>
    <w:next w:val="TableGrid"/>
    <w:uiPriority w:val="39"/>
    <w:rsid w:val="00EC27E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510C2E"/>
  </w:style>
  <w:style w:type="table" w:customStyle="1" w:styleId="TableGrid20">
    <w:name w:val="Table Grid2"/>
    <w:basedOn w:val="TableNormal"/>
    <w:next w:val="TableGrid"/>
    <w:uiPriority w:val="39"/>
    <w:rsid w:val="00510C2E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623C42"/>
  </w:style>
  <w:style w:type="table" w:customStyle="1" w:styleId="TableGrid30">
    <w:name w:val="Table Grid3"/>
    <w:basedOn w:val="TableNormal"/>
    <w:next w:val="TableGrid"/>
    <w:uiPriority w:val="39"/>
    <w:rsid w:val="00623C42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7566F8"/>
  </w:style>
  <w:style w:type="table" w:customStyle="1" w:styleId="TableGrid40">
    <w:name w:val="Table Grid4"/>
    <w:basedOn w:val="TableNormal"/>
    <w:next w:val="TableGrid"/>
    <w:uiPriority w:val="39"/>
    <w:rsid w:val="007566F8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39"/>
    <w:rsid w:val="00E5012F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32556B"/>
  </w:style>
  <w:style w:type="table" w:customStyle="1" w:styleId="TableGrid60">
    <w:name w:val="Table Grid6"/>
    <w:basedOn w:val="TableNormal"/>
    <w:next w:val="TableGrid"/>
    <w:uiPriority w:val="39"/>
    <w:rsid w:val="0032556B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 - DB - Stip Sum" ma:contentTypeID="0x01010003207965D936FC419890337BDD8E025F160900DA73266BABDE614BBD5206D371A626F3" ma:contentTypeVersion="8" ma:contentTypeDescription="" ma:contentTypeScope="" ma:versionID="a57a08f98f0b580575135a47674cefa3">
  <xsd:schema xmlns:xsd="http://www.w3.org/2001/XMLSchema" xmlns:xs="http://www.w3.org/2001/XMLSchema" xmlns:p="http://schemas.microsoft.com/office/2006/metadata/properties" xmlns:ns2="cddeca3c-f9e2-4f7e-a496-61468479c39a" xmlns:ns3="5e408b46-cb86-45a8-882a-f74f6a28f2b0" targetNamespace="http://schemas.microsoft.com/office/2006/metadata/properties" ma:root="true" ma:fieldsID="a66a0ecf0dbb1b5e2120c137c68474f3" ns2:_="" ns3:_="">
    <xsd:import namespace="cddeca3c-f9e2-4f7e-a496-61468479c39a"/>
    <xsd:import namespace="5e408b46-cb86-45a8-882a-f74f6a28f2b0"/>
    <xsd:element name="properties">
      <xsd:complexType>
        <xsd:sequence>
          <xsd:element name="documentManagement">
            <xsd:complexType>
              <xsd:all>
                <xsd:element ref="ns2:scRollupDescription" minOccurs="0"/>
                <xsd:element ref="ns2:scGroupBy" minOccurs="0"/>
                <xsd:element ref="ns2:f4ce608afb694a48bc613d95fe4a7af0" minOccurs="0"/>
                <xsd:element ref="ns2:TaxCatchAll" minOccurs="0"/>
                <xsd:element ref="ns2:TaxCatchAllLabel" minOccurs="0"/>
                <xsd:element ref="ns2:c700ff25e99e4baaab6915db9322d896" minOccurs="0"/>
                <xsd:element ref="ns3:Area" minOccurs="0"/>
                <xsd:element ref="ns3:DocType" minOccurs="0"/>
                <xsd:element ref="ns3: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eca3c-f9e2-4f7e-a496-61468479c39a" elementFormDefault="qualified">
    <xsd:import namespace="http://schemas.microsoft.com/office/2006/documentManagement/types"/>
    <xsd:import namespace="http://schemas.microsoft.com/office/infopath/2007/PartnerControls"/>
    <xsd:element name="scRollupDescription" ma:index="8" nillable="true" ma:displayName="Rollup Description" ma:hidden="true" ma:internalName="scRollupDescription" ma:readOnly="false">
      <xsd:simpleType>
        <xsd:restriction base="dms:Note"/>
      </xsd:simpleType>
    </xsd:element>
    <xsd:element name="scGroupBy" ma:index="9" nillable="true" ma:displayName="Group By" ma:hidden="true" ma:internalName="scGroupBy" ma:readOnly="false">
      <xsd:simpleType>
        <xsd:restriction base="dms:Text"/>
      </xsd:simpleType>
    </xsd:element>
    <xsd:element name="f4ce608afb694a48bc613d95fe4a7af0" ma:index="10" nillable="true" ma:taxonomy="true" ma:internalName="f4ce608afb694a48bc613d95fe4a7af0" ma:taxonomyFieldName="scDocCategory" ma:displayName="Doc Category" ma:readOnly="false" ma:fieldId="{f4ce608a-fb69-4a48-bc61-3d95fe4a7af0}" ma:sspId="461df11f-6744-48ec-b84a-a19366756c5c" ma:termSetId="30920b14-bcc4-4a82-a23f-253c687c90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eca3dc4e-4969-4a8c-a3fa-86e689dfabe7}" ma:internalName="TaxCatchAll" ma:showField="CatchAllData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ca3dc4e-4969-4a8c-a3fa-86e689dfabe7}" ma:internalName="TaxCatchAllLabel" ma:readOnly="true" ma:showField="CatchAllDataLabel" ma:web="cddeca3c-f9e2-4f7e-a496-61468479c3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700ff25e99e4baaab6915db9322d896" ma:index="14" nillable="true" ma:taxonomy="true" ma:internalName="c700ff25e99e4baaab6915db9322d896" ma:taxonomyFieldName="scEntity" ma:displayName="Entity" ma:readOnly="false" ma:fieldId="{c700ff25-e99e-4baa-ab69-15db9322d896}" ma:sspId="461df11f-6744-48ec-b84a-a19366756c5c" ma:termSetId="54030df3-d632-4872-bbb7-45359acf3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08b46-cb86-45a8-882a-f74f6a28f2b0" elementFormDefault="qualified">
    <xsd:import namespace="http://schemas.microsoft.com/office/2006/documentManagement/types"/>
    <xsd:import namespace="http://schemas.microsoft.com/office/infopath/2007/PartnerControls"/>
    <xsd:element name="Area" ma:index="16" nillable="true" ma:displayName="Area" ma:format="Dropdown" ma:internalName="Area">
      <xsd:simpleType>
        <xsd:restriction base="dms:Choice">
          <xsd:enumeration value="DBE"/>
          <xsd:enumeration value="CMA"/>
          <xsd:enumeration value="CrA"/>
          <xsd:enumeration value="Geotech"/>
          <xsd:enumeration value="IDIQ"/>
          <xsd:enumeration value="Inspection Services"/>
          <xsd:enumeration value="Materials Testing and Inspection"/>
          <xsd:enumeration value="Plan Review"/>
          <xsd:enumeration value="PMIS"/>
          <xsd:enumeration value="Scheduler"/>
          <xsd:enumeration value="X - Pending Disposition"/>
        </xsd:restriction>
      </xsd:simpleType>
    </xsd:element>
    <xsd:element name="DocType" ma:index="17" nillable="true" ma:displayName="Doc Type" ma:format="Dropdown" ma:internalName="DocType">
      <xsd:simpleType>
        <xsd:restriction base="dms:Choice">
          <xsd:enumeration value="Agreement"/>
          <xsd:enumeration value="Agreement Supplement"/>
          <xsd:enumeration value="Agreement Support"/>
          <xsd:enumeration value="Pre GMP"/>
          <xsd:enumeration value="Post GMP"/>
          <xsd:enumeration value="Exhibits"/>
          <xsd:enumeration value="Exhibits - Div. 01"/>
          <xsd:enumeration value="RFQ"/>
          <xsd:enumeration value="RFP"/>
          <xsd:enumeration value="CMA"/>
          <xsd:enumeration value="CrA"/>
          <xsd:enumeration value="Geotech"/>
          <xsd:enumeration value="Inspection Services"/>
          <xsd:enumeration value="Materials Testing and Inspection"/>
          <xsd:enumeration value="Plan Review"/>
          <xsd:enumeration value="Scheduler"/>
          <xsd:enumeration value="RFQ/P"/>
          <xsd:enumeration value="X - Pending Disposition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Draft"/>
          <xsd:enumeration value="Approved"/>
          <xsd:enumeration value="Internal Review"/>
          <xsd:enumeration value="External Review"/>
          <xsd:enumeration value="X - Pending Disposition"/>
          <xsd:enumeration value="Z - Obsolete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4ce608afb694a48bc613d95fe4a7af0 xmlns="cddeca3c-f9e2-4f7e-a496-61468479c39a">
      <Terms xmlns="http://schemas.microsoft.com/office/infopath/2007/PartnerControls"/>
    </f4ce608afb694a48bc613d95fe4a7af0>
    <TaxCatchAll xmlns="cddeca3c-f9e2-4f7e-a496-61468479c39a" xsi:nil="true"/>
    <c700ff25e99e4baaab6915db9322d896 xmlns="cddeca3c-f9e2-4f7e-a496-61468479c39a">
      <Terms xmlns="http://schemas.microsoft.com/office/infopath/2007/PartnerControls"/>
    </c700ff25e99e4baaab6915db9322d896>
    <scGroupBy xmlns="cddeca3c-f9e2-4f7e-a496-61468479c39a" xsi:nil="true"/>
    <scRollupDescription xmlns="cddeca3c-f9e2-4f7e-a496-61468479c39a" xsi:nil="true"/>
    <Status xmlns="5e408b46-cb86-45a8-882a-f74f6a28f2b0">Approved</Status>
    <Area xmlns="5e408b46-cb86-45a8-882a-f74f6a28f2b0">DBE</Area>
    <DocType xmlns="5e408b46-cb86-45a8-882a-f74f6a28f2b0">RFQ</DocTyp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F7ECE-FE32-4ACE-9430-9A840B3505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7F7D15-3E0B-4F1A-A0EF-A9EBEEB85C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65027E-DD2D-4822-957F-2E1D06622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eca3c-f9e2-4f7e-a496-61468479c39a"/>
    <ds:schemaRef ds:uri="5e408b46-cb86-45a8-882a-f74f6a28f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A243B-E6B8-4F65-AB69-070F2E417CC2}">
  <ds:schemaRefs>
    <ds:schemaRef ds:uri="http://schemas.microsoft.com/office/2006/metadata/properties"/>
    <ds:schemaRef ds:uri="http://schemas.microsoft.com/office/infopath/2007/PartnerControls"/>
    <ds:schemaRef ds:uri="cddeca3c-f9e2-4f7e-a496-61468479c39a"/>
    <ds:schemaRef ds:uri="5e408b46-cb86-45a8-882a-f74f6a28f2b0"/>
  </ds:schemaRefs>
</ds:datastoreItem>
</file>

<file path=customXml/itemProps5.xml><?xml version="1.0" encoding="utf-8"?>
<ds:datastoreItem xmlns:ds="http://schemas.openxmlformats.org/officeDocument/2006/customXml" ds:itemID="{1A28100A-C054-4E37-A3AD-54AA1F97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Links>
    <vt:vector size="24" baseType="variant"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5308471</vt:i4>
      </vt:variant>
      <vt:variant>
        <vt:i4>6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  <vt:variant>
        <vt:i4>1507356</vt:i4>
      </vt:variant>
      <vt:variant>
        <vt:i4>3</vt:i4>
      </vt:variant>
      <vt:variant>
        <vt:i4>0</vt:i4>
      </vt:variant>
      <vt:variant>
        <vt:i4>5</vt:i4>
      </vt:variant>
      <vt:variant>
        <vt:lpwstr>http://www.courts.ca.gov/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mailto:CapitalProgramSolicitations@jud.ca.gov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Taylor</dc:creator>
  <cp:keywords/>
  <dc:description/>
  <cp:lastModifiedBy>Bagwill, Matthew</cp:lastModifiedBy>
  <cp:revision>2</cp:revision>
  <cp:lastPrinted>2021-06-15T14:50:00Z</cp:lastPrinted>
  <dcterms:created xsi:type="dcterms:W3CDTF">2025-04-01T21:41:00Z</dcterms:created>
  <dcterms:modified xsi:type="dcterms:W3CDTF">2025-04-01T21:41:00Z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0x01010003207965D936FC419890337BDD8E025F160900DA73266BABDE614BBD5206D371A626F3</vt:lpwstr>
  </property>
  <property fmtid="{D5CDD505-2E9C-101B-9397-08002B2CF9AE}" pid="3" name="scDocCategory">
    <vt:lpwstr/>
  </property>
  <property fmtid="{D5CDD505-2E9C-101B-9397-08002B2CF9AE}" pid="4" name="scEntity">
    <vt:lpwstr/>
  </property>
  <property fmtid="{D5CDD505-2E9C-101B-9397-08002B2CF9AE}" pid="5" name="Order">
    <vt:r8>275400</vt:r8>
  </property>
  <property fmtid="{D5CDD505-2E9C-101B-9397-08002B2CF9AE}" pid="6" name="xd_ProgID">
    <vt:lpwstr/>
  </property>
  <property fmtid="{D5CDD505-2E9C-101B-9397-08002B2CF9AE}" pid="7" name="_CopySource">
    <vt:lpwstr/>
  </property>
  <property fmtid="{D5CDD505-2E9C-101B-9397-08002B2CF9AE}" pid="8" name="TemplateUrl">
    <vt:lpwstr/>
  </property>
  <property fmtid="{D5CDD505-2E9C-101B-9397-08002B2CF9AE}" pid="9" name="xd_Signature">
    <vt:bool>false</vt:bool>
  </property>
</Properties>
</file>